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29" w:rsidRPr="00F87C82" w:rsidRDefault="00643829" w:rsidP="00F15925">
      <w:pPr>
        <w:shd w:val="clear" w:color="auto" w:fill="FFFFFF"/>
        <w:spacing w:after="120"/>
        <w:jc w:val="center"/>
        <w:rPr>
          <w:sz w:val="28"/>
          <w:szCs w:val="28"/>
          <w:u w:val="single"/>
        </w:rPr>
      </w:pPr>
      <w:r w:rsidRPr="00F87C82">
        <w:rPr>
          <w:b/>
          <w:sz w:val="28"/>
          <w:szCs w:val="28"/>
        </w:rPr>
        <w:t>СМОЛЕНСКАЯ ОБЛАСТЬ</w:t>
      </w:r>
    </w:p>
    <w:p w:rsidR="00643829" w:rsidRPr="00F87C82" w:rsidRDefault="00643829" w:rsidP="00643829">
      <w:pPr>
        <w:shd w:val="clear" w:color="auto" w:fill="FFFFFF"/>
        <w:tabs>
          <w:tab w:val="left" w:leader="underscore" w:pos="1795"/>
        </w:tabs>
        <w:jc w:val="center"/>
        <w:rPr>
          <w:sz w:val="28"/>
          <w:szCs w:val="28"/>
        </w:rPr>
      </w:pPr>
      <w:r w:rsidRPr="00F87C82">
        <w:rPr>
          <w:b/>
          <w:sz w:val="28"/>
          <w:szCs w:val="28"/>
        </w:rPr>
        <w:t xml:space="preserve">УГРАНСКИЙ </w:t>
      </w:r>
      <w:r>
        <w:rPr>
          <w:b/>
          <w:sz w:val="28"/>
          <w:szCs w:val="28"/>
        </w:rPr>
        <w:t>ОКРУЖНОЙ</w:t>
      </w:r>
      <w:r w:rsidRPr="00F87C82">
        <w:rPr>
          <w:b/>
          <w:sz w:val="28"/>
          <w:szCs w:val="28"/>
        </w:rPr>
        <w:t xml:space="preserve"> СОВЕТ ДЕПУТАТОВ</w:t>
      </w:r>
    </w:p>
    <w:p w:rsidR="00643829" w:rsidRPr="00F87C82" w:rsidRDefault="00643829" w:rsidP="00643829">
      <w:pPr>
        <w:shd w:val="clear" w:color="auto" w:fill="FFFFFF"/>
        <w:tabs>
          <w:tab w:val="left" w:leader="underscore" w:pos="1795"/>
        </w:tabs>
        <w:jc w:val="center"/>
        <w:rPr>
          <w:b/>
          <w:sz w:val="28"/>
          <w:szCs w:val="28"/>
        </w:rPr>
      </w:pPr>
    </w:p>
    <w:p w:rsidR="00643829" w:rsidRPr="00F87C82" w:rsidRDefault="00643829" w:rsidP="00643829">
      <w:pPr>
        <w:shd w:val="clear" w:color="auto" w:fill="FFFFFF"/>
        <w:tabs>
          <w:tab w:val="left" w:leader="underscore" w:pos="1795"/>
        </w:tabs>
        <w:jc w:val="center"/>
        <w:rPr>
          <w:b/>
          <w:sz w:val="28"/>
          <w:szCs w:val="28"/>
        </w:rPr>
      </w:pPr>
      <w:r w:rsidRPr="00F87C82">
        <w:rPr>
          <w:b/>
          <w:sz w:val="28"/>
          <w:szCs w:val="28"/>
        </w:rPr>
        <w:t>РЕШЕНИЕ</w:t>
      </w:r>
    </w:p>
    <w:p w:rsidR="00643829" w:rsidRPr="00F87C82" w:rsidRDefault="00643829" w:rsidP="00643829">
      <w:pPr>
        <w:shd w:val="clear" w:color="auto" w:fill="FFFFFF"/>
        <w:spacing w:before="139" w:after="120"/>
        <w:rPr>
          <w:sz w:val="28"/>
          <w:szCs w:val="28"/>
        </w:rPr>
      </w:pPr>
      <w:r w:rsidRPr="00F87C82">
        <w:rPr>
          <w:sz w:val="28"/>
          <w:szCs w:val="28"/>
        </w:rPr>
        <w:t>«</w:t>
      </w:r>
      <w:r w:rsidR="00F15925">
        <w:rPr>
          <w:sz w:val="28"/>
          <w:szCs w:val="28"/>
        </w:rPr>
        <w:t>24</w:t>
      </w:r>
      <w:r w:rsidRPr="00F87C82">
        <w:rPr>
          <w:sz w:val="28"/>
          <w:szCs w:val="28"/>
        </w:rPr>
        <w:t xml:space="preserve">» </w:t>
      </w:r>
      <w:r>
        <w:rPr>
          <w:sz w:val="28"/>
          <w:szCs w:val="28"/>
        </w:rPr>
        <w:t>ок</w:t>
      </w:r>
      <w:r w:rsidRPr="00F87C82">
        <w:rPr>
          <w:sz w:val="28"/>
          <w:szCs w:val="28"/>
        </w:rPr>
        <w:t xml:space="preserve">тября 2024 года                                                                      </w:t>
      </w:r>
      <w:r>
        <w:rPr>
          <w:sz w:val="28"/>
          <w:szCs w:val="28"/>
        </w:rPr>
        <w:t xml:space="preserve">                     </w:t>
      </w:r>
      <w:r w:rsidRPr="00F87C82">
        <w:rPr>
          <w:sz w:val="28"/>
          <w:szCs w:val="28"/>
        </w:rPr>
        <w:t xml:space="preserve">№ </w:t>
      </w:r>
      <w:r w:rsidR="00F15925">
        <w:rPr>
          <w:sz w:val="28"/>
          <w:szCs w:val="28"/>
        </w:rPr>
        <w:t>26</w:t>
      </w:r>
    </w:p>
    <w:p w:rsidR="003D39D1" w:rsidRPr="00250D64" w:rsidRDefault="003D39D1" w:rsidP="003D39D1"/>
    <w:p w:rsidR="006526E6" w:rsidRPr="00250D64" w:rsidRDefault="003D39D1" w:rsidP="00643829">
      <w:pPr>
        <w:ind w:right="5812"/>
        <w:jc w:val="both"/>
      </w:pPr>
      <w:r>
        <w:rPr>
          <w:sz w:val="28"/>
          <w:szCs w:val="28"/>
        </w:rPr>
        <w:t>О</w:t>
      </w:r>
      <w:r w:rsidR="0002610B">
        <w:rPr>
          <w:sz w:val="28"/>
          <w:szCs w:val="28"/>
        </w:rPr>
        <w:t>б утверждении</w:t>
      </w:r>
      <w:r w:rsidR="00E6067E">
        <w:rPr>
          <w:sz w:val="28"/>
          <w:szCs w:val="28"/>
        </w:rPr>
        <w:t xml:space="preserve"> </w:t>
      </w:r>
      <w:r>
        <w:rPr>
          <w:sz w:val="28"/>
          <w:szCs w:val="28"/>
        </w:rPr>
        <w:t>Положени</w:t>
      </w:r>
      <w:r w:rsidR="0002610B">
        <w:rPr>
          <w:sz w:val="28"/>
          <w:szCs w:val="28"/>
        </w:rPr>
        <w:t>я</w:t>
      </w:r>
      <w:r>
        <w:rPr>
          <w:sz w:val="28"/>
          <w:szCs w:val="28"/>
        </w:rPr>
        <w:t xml:space="preserve"> о порядке пров</w:t>
      </w:r>
      <w:bookmarkStart w:id="0" w:name="_GoBack"/>
      <w:bookmarkEnd w:id="0"/>
      <w:r>
        <w:rPr>
          <w:sz w:val="28"/>
          <w:szCs w:val="28"/>
        </w:rPr>
        <w:t xml:space="preserve">едения конкурса </w:t>
      </w:r>
      <w:r w:rsidR="00105CB9">
        <w:rPr>
          <w:sz w:val="28"/>
          <w:szCs w:val="28"/>
        </w:rPr>
        <w:t xml:space="preserve">по отбору кандидатов на </w:t>
      </w:r>
      <w:r>
        <w:rPr>
          <w:sz w:val="28"/>
          <w:szCs w:val="28"/>
        </w:rPr>
        <w:t>дол</w:t>
      </w:r>
      <w:r w:rsidR="00105CB9">
        <w:rPr>
          <w:sz w:val="28"/>
          <w:szCs w:val="28"/>
        </w:rPr>
        <w:t>жность</w:t>
      </w:r>
      <w:r>
        <w:rPr>
          <w:sz w:val="28"/>
          <w:szCs w:val="28"/>
        </w:rPr>
        <w:t xml:space="preserve"> Главы </w:t>
      </w:r>
      <w:r w:rsidR="00E140EB">
        <w:rPr>
          <w:sz w:val="28"/>
          <w:szCs w:val="28"/>
        </w:rPr>
        <w:t xml:space="preserve">муниципального образования </w:t>
      </w:r>
      <w:r w:rsidR="00643829">
        <w:rPr>
          <w:sz w:val="28"/>
          <w:szCs w:val="28"/>
        </w:rPr>
        <w:t>«</w:t>
      </w:r>
      <w:r w:rsidR="00643829">
        <w:rPr>
          <w:bCs/>
          <w:w w:val="105"/>
          <w:sz w:val="28"/>
          <w:szCs w:val="28"/>
        </w:rPr>
        <w:t>Угранский</w:t>
      </w:r>
      <w:r w:rsidR="00643829">
        <w:rPr>
          <w:sz w:val="28"/>
          <w:szCs w:val="28"/>
        </w:rPr>
        <w:t xml:space="preserve"> муниципальный округ» Смоленской области</w:t>
      </w:r>
    </w:p>
    <w:p w:rsidR="00643829" w:rsidRDefault="00643829" w:rsidP="0002610B">
      <w:pPr>
        <w:ind w:right="45" w:firstLine="709"/>
        <w:jc w:val="both"/>
        <w:rPr>
          <w:sz w:val="28"/>
          <w:szCs w:val="28"/>
        </w:rPr>
      </w:pPr>
    </w:p>
    <w:p w:rsidR="009128FF" w:rsidRPr="009128FF" w:rsidRDefault="003D39D1" w:rsidP="009D522F">
      <w:pPr>
        <w:ind w:right="45" w:firstLine="709"/>
        <w:jc w:val="both"/>
        <w:rPr>
          <w:sz w:val="20"/>
          <w:szCs w:val="20"/>
        </w:rPr>
      </w:pPr>
      <w:r>
        <w:rPr>
          <w:sz w:val="28"/>
          <w:szCs w:val="28"/>
        </w:rPr>
        <w:t xml:space="preserve">В соответствии с частью </w:t>
      </w:r>
      <w:r w:rsidR="00192C0D">
        <w:rPr>
          <w:sz w:val="28"/>
          <w:szCs w:val="28"/>
        </w:rPr>
        <w:t>2</w:t>
      </w:r>
      <w:r w:rsidR="00CD6F8D" w:rsidRPr="00453949">
        <w:rPr>
          <w:sz w:val="28"/>
          <w:szCs w:val="28"/>
          <w:vertAlign w:val="superscript"/>
        </w:rPr>
        <w:t>1</w:t>
      </w:r>
      <w:r>
        <w:rPr>
          <w:sz w:val="28"/>
          <w:szCs w:val="28"/>
        </w:rPr>
        <w:t xml:space="preserve"> стать</w:t>
      </w:r>
      <w:r w:rsidR="00371E7F">
        <w:rPr>
          <w:sz w:val="28"/>
          <w:szCs w:val="28"/>
        </w:rPr>
        <w:t>и</w:t>
      </w:r>
      <w:r>
        <w:rPr>
          <w:sz w:val="28"/>
          <w:szCs w:val="28"/>
        </w:rPr>
        <w:t xml:space="preserve"> 3</w:t>
      </w:r>
      <w:r w:rsidR="00192C0D">
        <w:rPr>
          <w:sz w:val="28"/>
          <w:szCs w:val="28"/>
        </w:rPr>
        <w:t>6</w:t>
      </w:r>
      <w:r>
        <w:rPr>
          <w:sz w:val="28"/>
          <w:szCs w:val="28"/>
        </w:rPr>
        <w:t xml:space="preserve"> Федерального закона </w:t>
      </w:r>
      <w:r w:rsidR="00B42678">
        <w:rPr>
          <w:sz w:val="28"/>
          <w:szCs w:val="28"/>
        </w:rPr>
        <w:t xml:space="preserve">                                 </w:t>
      </w:r>
      <w:r>
        <w:rPr>
          <w:sz w:val="28"/>
          <w:szCs w:val="28"/>
        </w:rPr>
        <w:t>от 6 октября</w:t>
      </w:r>
      <w:r w:rsidR="00371E7F">
        <w:rPr>
          <w:sz w:val="28"/>
          <w:szCs w:val="28"/>
        </w:rPr>
        <w:t xml:space="preserve"> </w:t>
      </w:r>
      <w:r>
        <w:rPr>
          <w:sz w:val="28"/>
          <w:szCs w:val="28"/>
        </w:rPr>
        <w:t>2003 года № 131-ФЗ «Об общих принципах организации местного самоуправления в Российской Федерации»</w:t>
      </w:r>
      <w:r w:rsidR="00763298">
        <w:rPr>
          <w:sz w:val="28"/>
          <w:szCs w:val="28"/>
        </w:rPr>
        <w:t xml:space="preserve">, </w:t>
      </w:r>
      <w:r w:rsidR="00763298">
        <w:rPr>
          <w:rFonts w:eastAsia="Times New Roman"/>
          <w:kern w:val="0"/>
          <w:sz w:val="28"/>
          <w:szCs w:val="28"/>
        </w:rPr>
        <w:t xml:space="preserve">областным законом от 30.10.2014 </w:t>
      </w:r>
      <w:r w:rsidR="00763298">
        <w:rPr>
          <w:rFonts w:eastAsia="Times New Roman"/>
          <w:kern w:val="0"/>
          <w:sz w:val="28"/>
          <w:szCs w:val="28"/>
        </w:rPr>
        <w:br/>
        <w:t xml:space="preserve">№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w:t>
      </w:r>
      <w:r w:rsidR="00763298">
        <w:rPr>
          <w:rFonts w:eastAsia="Times New Roman"/>
          <w:kern w:val="0"/>
          <w:sz w:val="28"/>
          <w:szCs w:val="28"/>
        </w:rPr>
        <w:br/>
      </w:r>
      <w:r w:rsidR="00763298" w:rsidRPr="00F4517E">
        <w:rPr>
          <w:sz w:val="28"/>
          <w:szCs w:val="28"/>
        </w:rPr>
        <w:t>областн</w:t>
      </w:r>
      <w:r w:rsidR="00763298">
        <w:rPr>
          <w:sz w:val="28"/>
          <w:szCs w:val="28"/>
        </w:rPr>
        <w:t>ым</w:t>
      </w:r>
      <w:r w:rsidR="00763298" w:rsidRPr="00F4517E">
        <w:rPr>
          <w:sz w:val="28"/>
          <w:szCs w:val="28"/>
        </w:rPr>
        <w:t xml:space="preserve"> закон</w:t>
      </w:r>
      <w:r w:rsidR="00763298">
        <w:rPr>
          <w:sz w:val="28"/>
          <w:szCs w:val="28"/>
        </w:rPr>
        <w:t>ом</w:t>
      </w:r>
      <w:r w:rsidR="00763298" w:rsidRPr="00F4517E">
        <w:rPr>
          <w:sz w:val="28"/>
          <w:szCs w:val="28"/>
        </w:rPr>
        <w:t xml:space="preserve"> </w:t>
      </w:r>
      <w:r w:rsidR="009D522F">
        <w:rPr>
          <w:sz w:val="28"/>
          <w:szCs w:val="28"/>
        </w:rPr>
        <w:t xml:space="preserve">10.06.2024 № 109-з </w:t>
      </w:r>
      <w:r w:rsidR="00763298" w:rsidRPr="00F4517E">
        <w:rPr>
          <w:sz w:val="28"/>
          <w:szCs w:val="28"/>
        </w:rPr>
        <w:t>«</w:t>
      </w:r>
      <w:r w:rsidR="00763298" w:rsidRPr="00E7779E">
        <w:rPr>
          <w:sz w:val="28"/>
          <w:szCs w:val="28"/>
        </w:rPr>
        <w:t>О преобразовании муниципальных образований, входящих в состав муниципального образования «</w:t>
      </w:r>
      <w:r w:rsidR="009D522F">
        <w:rPr>
          <w:sz w:val="28"/>
          <w:szCs w:val="28"/>
        </w:rPr>
        <w:t>Угранский</w:t>
      </w:r>
      <w:r w:rsidR="00763298" w:rsidRPr="00E7779E">
        <w:rPr>
          <w:sz w:val="28"/>
          <w:szCs w:val="28"/>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w:t>
      </w:r>
      <w:r w:rsidR="00763298" w:rsidRPr="00F4517E">
        <w:rPr>
          <w:sz w:val="28"/>
          <w:szCs w:val="28"/>
        </w:rPr>
        <w:t>»</w:t>
      </w:r>
      <w:r w:rsidR="009D522F">
        <w:rPr>
          <w:sz w:val="28"/>
          <w:szCs w:val="28"/>
        </w:rPr>
        <w:t xml:space="preserve"> </w:t>
      </w:r>
      <w:r w:rsidR="009D522F">
        <w:rPr>
          <w:bCs/>
          <w:w w:val="105"/>
          <w:sz w:val="28"/>
          <w:szCs w:val="28"/>
        </w:rPr>
        <w:t>Угранский</w:t>
      </w:r>
      <w:r w:rsidR="009D522F">
        <w:rPr>
          <w:sz w:val="28"/>
          <w:szCs w:val="28"/>
        </w:rPr>
        <w:t xml:space="preserve"> окружной Совет депутатов </w:t>
      </w:r>
    </w:p>
    <w:p w:rsidR="009D522F" w:rsidRDefault="009D522F" w:rsidP="00657DD4">
      <w:pPr>
        <w:ind w:right="45" w:firstLine="709"/>
        <w:rPr>
          <w:b/>
          <w:bCs/>
          <w:sz w:val="28"/>
          <w:szCs w:val="28"/>
        </w:rPr>
      </w:pPr>
    </w:p>
    <w:p w:rsidR="003D39D1" w:rsidRDefault="003D39D1" w:rsidP="00657DD4">
      <w:pPr>
        <w:ind w:right="45" w:firstLine="709"/>
        <w:rPr>
          <w:b/>
          <w:bCs/>
          <w:sz w:val="28"/>
          <w:szCs w:val="28"/>
        </w:rPr>
      </w:pPr>
      <w:r>
        <w:rPr>
          <w:b/>
          <w:bCs/>
          <w:sz w:val="28"/>
          <w:szCs w:val="28"/>
        </w:rPr>
        <w:t>РЕШИЛ</w:t>
      </w:r>
      <w:r w:rsidR="009128FF">
        <w:rPr>
          <w:b/>
          <w:bCs/>
          <w:sz w:val="28"/>
          <w:szCs w:val="28"/>
        </w:rPr>
        <w:t>:</w:t>
      </w:r>
    </w:p>
    <w:p w:rsidR="00250D64" w:rsidRDefault="003D39D1" w:rsidP="009D522F">
      <w:pPr>
        <w:ind w:right="45" w:firstLine="709"/>
        <w:jc w:val="both"/>
        <w:rPr>
          <w:sz w:val="28"/>
          <w:szCs w:val="28"/>
        </w:rPr>
      </w:pPr>
      <w:r>
        <w:rPr>
          <w:sz w:val="28"/>
          <w:szCs w:val="28"/>
        </w:rPr>
        <w:t xml:space="preserve">1. </w:t>
      </w:r>
      <w:r w:rsidR="0002610B">
        <w:rPr>
          <w:sz w:val="28"/>
          <w:szCs w:val="28"/>
        </w:rPr>
        <w:t>Утвердить</w:t>
      </w:r>
      <w:r w:rsidR="00657DD4">
        <w:rPr>
          <w:sz w:val="28"/>
          <w:szCs w:val="28"/>
        </w:rPr>
        <w:t xml:space="preserve"> </w:t>
      </w:r>
      <w:r>
        <w:rPr>
          <w:sz w:val="28"/>
          <w:szCs w:val="28"/>
        </w:rPr>
        <w:t xml:space="preserve">Положение о порядке проведения конкурса </w:t>
      </w:r>
      <w:r w:rsidR="00105CB9">
        <w:rPr>
          <w:sz w:val="28"/>
          <w:szCs w:val="28"/>
        </w:rPr>
        <w:t>по отбору кандидатов на должность</w:t>
      </w:r>
      <w:r>
        <w:rPr>
          <w:sz w:val="28"/>
          <w:szCs w:val="28"/>
        </w:rPr>
        <w:t xml:space="preserve"> Главы </w:t>
      </w:r>
      <w:r w:rsidR="00660A82">
        <w:rPr>
          <w:sz w:val="28"/>
          <w:szCs w:val="28"/>
        </w:rPr>
        <w:t>муниципального образования</w:t>
      </w:r>
      <w:r w:rsidR="00017743">
        <w:rPr>
          <w:sz w:val="28"/>
          <w:szCs w:val="28"/>
        </w:rPr>
        <w:t xml:space="preserve"> </w:t>
      </w:r>
      <w:r w:rsidR="009D522F">
        <w:rPr>
          <w:sz w:val="28"/>
          <w:szCs w:val="28"/>
        </w:rPr>
        <w:t>«</w:t>
      </w:r>
      <w:r w:rsidR="009D522F">
        <w:rPr>
          <w:bCs/>
          <w:w w:val="105"/>
          <w:sz w:val="28"/>
          <w:szCs w:val="28"/>
        </w:rPr>
        <w:t>Угранский</w:t>
      </w:r>
      <w:r w:rsidR="009D522F">
        <w:rPr>
          <w:sz w:val="28"/>
          <w:szCs w:val="28"/>
        </w:rPr>
        <w:t xml:space="preserve"> муниципальный округ» Смоленской области </w:t>
      </w:r>
      <w:r w:rsidR="00250D64">
        <w:rPr>
          <w:sz w:val="28"/>
          <w:szCs w:val="28"/>
        </w:rPr>
        <w:t>согласно приложению.</w:t>
      </w:r>
    </w:p>
    <w:p w:rsidR="008E3B81" w:rsidRPr="00275B00" w:rsidRDefault="003E392A" w:rsidP="008E3B81">
      <w:pPr>
        <w:ind w:firstLine="709"/>
        <w:jc w:val="both"/>
        <w:rPr>
          <w:color w:val="000000"/>
          <w:sz w:val="28"/>
          <w:szCs w:val="28"/>
        </w:rPr>
      </w:pPr>
      <w:r>
        <w:rPr>
          <w:sz w:val="28"/>
          <w:szCs w:val="28"/>
        </w:rPr>
        <w:t>2</w:t>
      </w:r>
      <w:r w:rsidR="003D39D1">
        <w:rPr>
          <w:sz w:val="28"/>
          <w:szCs w:val="28"/>
        </w:rPr>
        <w:t xml:space="preserve">. Опубликовать настоящее решение в газете </w:t>
      </w:r>
      <w:r w:rsidR="008E3B81">
        <w:rPr>
          <w:sz w:val="28"/>
          <w:szCs w:val="28"/>
        </w:rPr>
        <w:t>«</w:t>
      </w:r>
      <w:r w:rsidR="009D522F">
        <w:rPr>
          <w:sz w:val="28"/>
          <w:szCs w:val="28"/>
        </w:rPr>
        <w:t>Искра</w:t>
      </w:r>
      <w:r w:rsidR="008E3B81">
        <w:rPr>
          <w:sz w:val="28"/>
          <w:szCs w:val="28"/>
        </w:rPr>
        <w:t xml:space="preserve">» </w:t>
      </w:r>
      <w:r w:rsidR="008E3B81" w:rsidRPr="00275B00">
        <w:rPr>
          <w:color w:val="000000"/>
          <w:sz w:val="28"/>
          <w:szCs w:val="28"/>
        </w:rPr>
        <w:t xml:space="preserve">и разместить на официальном сайте </w:t>
      </w:r>
      <w:r w:rsidR="008E3B81">
        <w:rPr>
          <w:color w:val="000000"/>
          <w:sz w:val="28"/>
          <w:szCs w:val="28"/>
        </w:rPr>
        <w:t xml:space="preserve">органов местного самоуправления </w:t>
      </w:r>
      <w:r w:rsidR="008E3B81" w:rsidRPr="00464E6C">
        <w:rPr>
          <w:color w:val="000000"/>
          <w:sz w:val="28"/>
          <w:szCs w:val="28"/>
        </w:rPr>
        <w:t>муниципального образования «</w:t>
      </w:r>
      <w:r w:rsidR="009D522F" w:rsidRPr="00464E6C">
        <w:rPr>
          <w:color w:val="000000"/>
          <w:sz w:val="28"/>
          <w:szCs w:val="28"/>
        </w:rPr>
        <w:t xml:space="preserve">Угранский </w:t>
      </w:r>
      <w:r w:rsidR="008E3B81" w:rsidRPr="00464E6C">
        <w:rPr>
          <w:color w:val="000000"/>
          <w:sz w:val="28"/>
          <w:szCs w:val="28"/>
        </w:rPr>
        <w:t>район»</w:t>
      </w:r>
      <w:r w:rsidR="009D522F" w:rsidRPr="00464E6C">
        <w:rPr>
          <w:color w:val="000000"/>
          <w:sz w:val="28"/>
          <w:szCs w:val="28"/>
        </w:rPr>
        <w:t xml:space="preserve"> </w:t>
      </w:r>
      <w:r w:rsidR="008E3B81" w:rsidRPr="00464E6C">
        <w:rPr>
          <w:color w:val="000000"/>
          <w:sz w:val="28"/>
          <w:szCs w:val="28"/>
        </w:rPr>
        <w:t>Смоленской</w:t>
      </w:r>
      <w:r w:rsidR="009D522F" w:rsidRPr="00464E6C">
        <w:rPr>
          <w:color w:val="000000"/>
          <w:sz w:val="28"/>
          <w:szCs w:val="28"/>
        </w:rPr>
        <w:t xml:space="preserve"> </w:t>
      </w:r>
      <w:r w:rsidR="008E3B81" w:rsidRPr="00464E6C">
        <w:rPr>
          <w:color w:val="000000"/>
          <w:sz w:val="28"/>
          <w:szCs w:val="28"/>
        </w:rPr>
        <w:t>области</w:t>
      </w:r>
      <w:r w:rsidR="008E3B81" w:rsidRPr="00275B00">
        <w:rPr>
          <w:color w:val="000000"/>
          <w:sz w:val="28"/>
          <w:szCs w:val="28"/>
        </w:rPr>
        <w:t xml:space="preserve"> в информационно-телекоммуникационной сети «Интернет».</w:t>
      </w:r>
    </w:p>
    <w:p w:rsidR="003D39D1" w:rsidRDefault="003E392A" w:rsidP="001D5CF4">
      <w:pPr>
        <w:ind w:right="45" w:firstLine="709"/>
        <w:jc w:val="both"/>
        <w:rPr>
          <w:sz w:val="28"/>
          <w:szCs w:val="28"/>
        </w:rPr>
      </w:pPr>
      <w:r>
        <w:rPr>
          <w:sz w:val="28"/>
          <w:szCs w:val="28"/>
        </w:rPr>
        <w:t>3</w:t>
      </w:r>
      <w:r w:rsidR="00265FD7">
        <w:rPr>
          <w:sz w:val="28"/>
          <w:szCs w:val="28"/>
        </w:rPr>
        <w:t xml:space="preserve">. Настоящее решение вступает в силу </w:t>
      </w:r>
      <w:r w:rsidR="008E3B81">
        <w:rPr>
          <w:sz w:val="28"/>
          <w:szCs w:val="28"/>
        </w:rPr>
        <w:t>со дня</w:t>
      </w:r>
      <w:r w:rsidR="00265FD7">
        <w:rPr>
          <w:sz w:val="28"/>
          <w:szCs w:val="28"/>
        </w:rPr>
        <w:t xml:space="preserve"> его официального опубликования.</w:t>
      </w:r>
    </w:p>
    <w:p w:rsidR="009B17BB" w:rsidRPr="00E77338" w:rsidRDefault="009B17BB" w:rsidP="001D5CF4">
      <w:pPr>
        <w:ind w:right="45" w:firstLine="709"/>
        <w:jc w:val="both"/>
      </w:pPr>
    </w:p>
    <w:p w:rsidR="00643829" w:rsidRPr="00F87C82" w:rsidRDefault="00643829" w:rsidP="009D522F">
      <w:pPr>
        <w:autoSpaceDE w:val="0"/>
        <w:autoSpaceDN w:val="0"/>
        <w:adjustRightInd w:val="0"/>
        <w:spacing w:before="240"/>
        <w:outlineLvl w:val="1"/>
        <w:rPr>
          <w:sz w:val="28"/>
          <w:szCs w:val="28"/>
        </w:rPr>
      </w:pPr>
      <w:r w:rsidRPr="00F87C82">
        <w:rPr>
          <w:sz w:val="28"/>
          <w:szCs w:val="28"/>
        </w:rPr>
        <w:t xml:space="preserve">Глава муниципального образования           </w:t>
      </w:r>
      <w:r>
        <w:rPr>
          <w:sz w:val="28"/>
          <w:szCs w:val="28"/>
        </w:rPr>
        <w:t xml:space="preserve">         </w:t>
      </w:r>
      <w:r w:rsidRPr="00F87C82">
        <w:rPr>
          <w:sz w:val="28"/>
          <w:szCs w:val="28"/>
        </w:rPr>
        <w:t xml:space="preserve">Председатель Угранского </w:t>
      </w:r>
      <w:r>
        <w:rPr>
          <w:sz w:val="28"/>
          <w:szCs w:val="28"/>
        </w:rPr>
        <w:t>окружного</w:t>
      </w:r>
      <w:r w:rsidRPr="00F87C82">
        <w:rPr>
          <w:sz w:val="28"/>
          <w:szCs w:val="28"/>
        </w:rPr>
        <w:t xml:space="preserve">            </w:t>
      </w:r>
    </w:p>
    <w:p w:rsidR="00643829" w:rsidRPr="00F87C82" w:rsidRDefault="00643829" w:rsidP="00643829">
      <w:pPr>
        <w:autoSpaceDE w:val="0"/>
        <w:autoSpaceDN w:val="0"/>
        <w:adjustRightInd w:val="0"/>
        <w:outlineLvl w:val="1"/>
        <w:rPr>
          <w:b/>
          <w:sz w:val="28"/>
          <w:szCs w:val="28"/>
        </w:rPr>
      </w:pPr>
      <w:r w:rsidRPr="00F87C82">
        <w:rPr>
          <w:sz w:val="28"/>
          <w:szCs w:val="28"/>
        </w:rPr>
        <w:t>«Угранский район» Смоленской области</w:t>
      </w:r>
      <w:r w:rsidRPr="00F87C82">
        <w:rPr>
          <w:b/>
          <w:sz w:val="28"/>
          <w:szCs w:val="28"/>
        </w:rPr>
        <w:t xml:space="preserve">            </w:t>
      </w:r>
      <w:r w:rsidRPr="00F87C82">
        <w:rPr>
          <w:sz w:val="28"/>
          <w:szCs w:val="28"/>
        </w:rPr>
        <w:t>Совета депутатов</w:t>
      </w:r>
      <w:r w:rsidRPr="00F87C82">
        <w:rPr>
          <w:b/>
          <w:sz w:val="28"/>
          <w:szCs w:val="28"/>
        </w:rPr>
        <w:t xml:space="preserve">                     </w:t>
      </w:r>
    </w:p>
    <w:p w:rsidR="00643829" w:rsidRPr="00F87C82" w:rsidRDefault="00643829" w:rsidP="00643829">
      <w:pPr>
        <w:autoSpaceDE w:val="0"/>
        <w:autoSpaceDN w:val="0"/>
        <w:adjustRightInd w:val="0"/>
        <w:outlineLvl w:val="1"/>
        <w:rPr>
          <w:b/>
          <w:sz w:val="28"/>
          <w:szCs w:val="28"/>
        </w:rPr>
      </w:pP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r w:rsidRPr="00F87C82">
        <w:rPr>
          <w:b/>
          <w:sz w:val="28"/>
          <w:szCs w:val="28"/>
        </w:rPr>
        <w:softHyphen/>
      </w:r>
    </w:p>
    <w:p w:rsidR="00643829" w:rsidRDefault="00643829" w:rsidP="00643829">
      <w:pPr>
        <w:jc w:val="both"/>
        <w:rPr>
          <w:bCs/>
          <w:sz w:val="28"/>
          <w:szCs w:val="28"/>
        </w:rPr>
      </w:pPr>
      <w:r w:rsidRPr="00F87C82">
        <w:rPr>
          <w:b/>
          <w:sz w:val="28"/>
          <w:szCs w:val="28"/>
        </w:rPr>
        <w:t xml:space="preserve">_____________        Н.С. Шишигина              </w:t>
      </w:r>
      <w:r>
        <w:rPr>
          <w:b/>
          <w:sz w:val="28"/>
          <w:szCs w:val="28"/>
        </w:rPr>
        <w:t>__</w:t>
      </w:r>
      <w:r w:rsidRPr="00F87C82">
        <w:rPr>
          <w:b/>
          <w:sz w:val="28"/>
          <w:szCs w:val="28"/>
        </w:rPr>
        <w:t>_____________</w:t>
      </w:r>
      <w:r>
        <w:rPr>
          <w:b/>
          <w:sz w:val="28"/>
          <w:szCs w:val="28"/>
        </w:rPr>
        <w:t>_</w:t>
      </w:r>
      <w:r w:rsidR="0005708E">
        <w:rPr>
          <w:b/>
          <w:sz w:val="28"/>
          <w:szCs w:val="28"/>
        </w:rPr>
        <w:t>А.И. Сыргий</w:t>
      </w:r>
    </w:p>
    <w:p w:rsidR="00643829" w:rsidRDefault="00643829" w:rsidP="00643829">
      <w:pPr>
        <w:shd w:val="clear" w:color="auto" w:fill="FFFFFF"/>
        <w:spacing w:line="322" w:lineRule="exact"/>
        <w:ind w:firstLine="708"/>
        <w:jc w:val="both"/>
        <w:rPr>
          <w:sz w:val="28"/>
          <w:szCs w:val="28"/>
        </w:rPr>
      </w:pPr>
    </w:p>
    <w:p w:rsidR="00BF15F6" w:rsidRDefault="00BF15F6" w:rsidP="001164FE">
      <w:pPr>
        <w:pStyle w:val="ConsPlusTitle"/>
        <w:ind w:left="5529"/>
        <w:jc w:val="center"/>
        <w:rPr>
          <w:rFonts w:ascii="Times New Roman" w:hAnsi="Times New Roman" w:cs="Times New Roman"/>
          <w:b w:val="0"/>
          <w:sz w:val="28"/>
          <w:szCs w:val="28"/>
        </w:rPr>
      </w:pPr>
    </w:p>
    <w:p w:rsidR="00643829" w:rsidRDefault="00643829" w:rsidP="001164FE">
      <w:pPr>
        <w:pStyle w:val="ConsPlusTitle"/>
        <w:ind w:left="5529"/>
        <w:jc w:val="center"/>
        <w:rPr>
          <w:rFonts w:ascii="Times New Roman" w:hAnsi="Times New Roman" w:cs="Times New Roman"/>
          <w:b w:val="0"/>
          <w:sz w:val="28"/>
          <w:szCs w:val="28"/>
        </w:rPr>
      </w:pPr>
    </w:p>
    <w:p w:rsidR="009128FF" w:rsidRDefault="009128FF" w:rsidP="009D522F">
      <w:pPr>
        <w:pStyle w:val="ConsPlusTitle"/>
        <w:ind w:left="5529"/>
        <w:jc w:val="right"/>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w:t>
      </w:r>
      <w:r w:rsidR="00C93CAA">
        <w:rPr>
          <w:rFonts w:ascii="Times New Roman" w:hAnsi="Times New Roman" w:cs="Times New Roman"/>
          <w:b w:val="0"/>
          <w:sz w:val="28"/>
          <w:szCs w:val="28"/>
        </w:rPr>
        <w:t xml:space="preserve"> </w:t>
      </w:r>
      <w:r>
        <w:rPr>
          <w:rFonts w:ascii="Times New Roman" w:hAnsi="Times New Roman" w:cs="Times New Roman"/>
          <w:b w:val="0"/>
          <w:sz w:val="28"/>
          <w:szCs w:val="28"/>
        </w:rPr>
        <w:t>к решению</w:t>
      </w:r>
    </w:p>
    <w:p w:rsidR="009D522F" w:rsidRPr="009D522F" w:rsidRDefault="009D522F" w:rsidP="009D522F">
      <w:pPr>
        <w:pStyle w:val="ConsPlusTitle"/>
        <w:ind w:left="4962"/>
        <w:jc w:val="right"/>
        <w:rPr>
          <w:rFonts w:ascii="Times New Roman" w:hAnsi="Times New Roman" w:cs="Times New Roman"/>
          <w:b w:val="0"/>
          <w:sz w:val="28"/>
          <w:szCs w:val="28"/>
        </w:rPr>
      </w:pPr>
      <w:r w:rsidRPr="009D522F">
        <w:rPr>
          <w:rFonts w:ascii="Times New Roman" w:hAnsi="Times New Roman" w:cs="Times New Roman"/>
          <w:b w:val="0"/>
          <w:bCs w:val="0"/>
          <w:w w:val="105"/>
          <w:sz w:val="28"/>
          <w:szCs w:val="28"/>
        </w:rPr>
        <w:t>Угранского</w:t>
      </w:r>
      <w:r w:rsidRPr="009D522F">
        <w:rPr>
          <w:rFonts w:ascii="Times New Roman" w:hAnsi="Times New Roman" w:cs="Times New Roman"/>
          <w:b w:val="0"/>
          <w:sz w:val="28"/>
          <w:szCs w:val="28"/>
        </w:rPr>
        <w:t xml:space="preserve"> окружного Совета депутатов </w:t>
      </w:r>
    </w:p>
    <w:p w:rsidR="009128FF" w:rsidRDefault="009128FF" w:rsidP="009D522F">
      <w:pPr>
        <w:pStyle w:val="ConsPlusTitle"/>
        <w:ind w:left="5529"/>
        <w:jc w:val="right"/>
        <w:rPr>
          <w:rFonts w:ascii="Times New Roman" w:hAnsi="Times New Roman" w:cs="Times New Roman"/>
          <w:b w:val="0"/>
          <w:sz w:val="28"/>
          <w:szCs w:val="28"/>
        </w:rPr>
      </w:pPr>
      <w:r>
        <w:rPr>
          <w:rFonts w:ascii="Times New Roman" w:hAnsi="Times New Roman" w:cs="Times New Roman"/>
          <w:b w:val="0"/>
          <w:sz w:val="28"/>
          <w:szCs w:val="28"/>
        </w:rPr>
        <w:t>о</w:t>
      </w:r>
      <w:r w:rsidRPr="009128FF">
        <w:rPr>
          <w:rFonts w:ascii="Times New Roman" w:hAnsi="Times New Roman" w:cs="Times New Roman"/>
          <w:b w:val="0"/>
          <w:sz w:val="28"/>
          <w:szCs w:val="28"/>
        </w:rPr>
        <w:t>т</w:t>
      </w:r>
      <w:r>
        <w:rPr>
          <w:rFonts w:ascii="Times New Roman" w:hAnsi="Times New Roman" w:cs="Times New Roman"/>
          <w:b w:val="0"/>
          <w:sz w:val="28"/>
          <w:szCs w:val="28"/>
        </w:rPr>
        <w:t xml:space="preserve"> «</w:t>
      </w:r>
      <w:r w:rsidR="00F15925">
        <w:rPr>
          <w:rFonts w:ascii="Times New Roman" w:hAnsi="Times New Roman" w:cs="Times New Roman"/>
          <w:b w:val="0"/>
          <w:sz w:val="28"/>
          <w:szCs w:val="28"/>
        </w:rPr>
        <w:t>24</w:t>
      </w:r>
      <w:r>
        <w:rPr>
          <w:rFonts w:ascii="Times New Roman" w:hAnsi="Times New Roman" w:cs="Times New Roman"/>
          <w:b w:val="0"/>
          <w:sz w:val="28"/>
          <w:szCs w:val="28"/>
        </w:rPr>
        <w:t xml:space="preserve">» </w:t>
      </w:r>
      <w:r w:rsidR="009D522F">
        <w:rPr>
          <w:rFonts w:ascii="Times New Roman" w:hAnsi="Times New Roman" w:cs="Times New Roman"/>
          <w:b w:val="0"/>
          <w:sz w:val="28"/>
          <w:szCs w:val="28"/>
        </w:rPr>
        <w:t>октября</w:t>
      </w:r>
      <w:r>
        <w:rPr>
          <w:rFonts w:ascii="Times New Roman" w:hAnsi="Times New Roman" w:cs="Times New Roman"/>
          <w:b w:val="0"/>
          <w:sz w:val="28"/>
          <w:szCs w:val="28"/>
        </w:rPr>
        <w:t xml:space="preserve"> 20</w:t>
      </w:r>
      <w:r w:rsidR="009D522F">
        <w:rPr>
          <w:rFonts w:ascii="Times New Roman" w:hAnsi="Times New Roman" w:cs="Times New Roman"/>
          <w:b w:val="0"/>
          <w:sz w:val="28"/>
          <w:szCs w:val="28"/>
        </w:rPr>
        <w:t>24</w:t>
      </w:r>
      <w:r>
        <w:rPr>
          <w:rFonts w:ascii="Times New Roman" w:hAnsi="Times New Roman" w:cs="Times New Roman"/>
          <w:b w:val="0"/>
          <w:sz w:val="28"/>
          <w:szCs w:val="28"/>
        </w:rPr>
        <w:t xml:space="preserve"> года</w:t>
      </w:r>
      <w:r w:rsidR="004051F3">
        <w:rPr>
          <w:rFonts w:ascii="Times New Roman" w:hAnsi="Times New Roman" w:cs="Times New Roman"/>
          <w:b w:val="0"/>
          <w:sz w:val="28"/>
          <w:szCs w:val="28"/>
        </w:rPr>
        <w:t xml:space="preserve"> </w:t>
      </w:r>
      <w:r>
        <w:rPr>
          <w:rFonts w:ascii="Times New Roman" w:hAnsi="Times New Roman" w:cs="Times New Roman"/>
          <w:b w:val="0"/>
          <w:sz w:val="28"/>
          <w:szCs w:val="28"/>
        </w:rPr>
        <w:t xml:space="preserve"> № </w:t>
      </w:r>
      <w:r w:rsidR="00F15925">
        <w:rPr>
          <w:rFonts w:ascii="Times New Roman" w:hAnsi="Times New Roman" w:cs="Times New Roman"/>
          <w:b w:val="0"/>
          <w:sz w:val="28"/>
          <w:szCs w:val="28"/>
        </w:rPr>
        <w:t>26</w:t>
      </w:r>
    </w:p>
    <w:p w:rsidR="009128FF" w:rsidRPr="0072273A" w:rsidRDefault="009128FF" w:rsidP="009128FF">
      <w:pPr>
        <w:pStyle w:val="ConsPlusTitle"/>
        <w:ind w:left="5664" w:firstLine="708"/>
        <w:rPr>
          <w:rFonts w:ascii="Times New Roman" w:hAnsi="Times New Roman" w:cs="Times New Roman"/>
          <w:b w:val="0"/>
          <w:sz w:val="10"/>
          <w:szCs w:val="10"/>
        </w:rPr>
      </w:pPr>
    </w:p>
    <w:p w:rsidR="009D522F" w:rsidRDefault="009D522F" w:rsidP="00395D85">
      <w:pPr>
        <w:jc w:val="center"/>
        <w:rPr>
          <w:b/>
          <w:sz w:val="28"/>
          <w:szCs w:val="28"/>
        </w:rPr>
      </w:pPr>
    </w:p>
    <w:p w:rsidR="003D39D1" w:rsidRDefault="003D39D1" w:rsidP="00395D85">
      <w:pPr>
        <w:jc w:val="center"/>
        <w:rPr>
          <w:b/>
          <w:sz w:val="28"/>
          <w:szCs w:val="28"/>
        </w:rPr>
      </w:pPr>
      <w:r w:rsidRPr="003D39D1">
        <w:rPr>
          <w:b/>
          <w:sz w:val="28"/>
          <w:szCs w:val="28"/>
        </w:rPr>
        <w:t>ПОЛОЖЕНИЕ</w:t>
      </w:r>
    </w:p>
    <w:p w:rsidR="00D95394" w:rsidRPr="009D522F" w:rsidRDefault="003D39D1" w:rsidP="00395D85">
      <w:pPr>
        <w:jc w:val="center"/>
        <w:rPr>
          <w:sz w:val="28"/>
          <w:szCs w:val="28"/>
        </w:rPr>
      </w:pPr>
      <w:r w:rsidRPr="009D522F">
        <w:rPr>
          <w:sz w:val="28"/>
          <w:szCs w:val="28"/>
        </w:rPr>
        <w:t xml:space="preserve">о порядке проведения конкурса </w:t>
      </w:r>
      <w:r w:rsidR="00105CB9" w:rsidRPr="009D522F">
        <w:rPr>
          <w:sz w:val="28"/>
          <w:szCs w:val="28"/>
        </w:rPr>
        <w:t>по отбору кандидатов на должность</w:t>
      </w:r>
    </w:p>
    <w:p w:rsidR="003D39D1" w:rsidRPr="007C5CBC" w:rsidRDefault="003D39D1" w:rsidP="009D522F">
      <w:pPr>
        <w:ind w:right="-55"/>
        <w:jc w:val="center"/>
        <w:rPr>
          <w:b/>
          <w:sz w:val="16"/>
          <w:szCs w:val="16"/>
        </w:rPr>
      </w:pPr>
      <w:r w:rsidRPr="009D522F">
        <w:rPr>
          <w:sz w:val="28"/>
          <w:szCs w:val="28"/>
        </w:rPr>
        <w:t xml:space="preserve">Главы </w:t>
      </w:r>
      <w:r w:rsidR="00C1230A" w:rsidRPr="009D522F">
        <w:rPr>
          <w:sz w:val="28"/>
          <w:szCs w:val="28"/>
        </w:rPr>
        <w:t>муниципального образования</w:t>
      </w:r>
      <w:r w:rsidR="00017743">
        <w:rPr>
          <w:b/>
          <w:sz w:val="28"/>
          <w:szCs w:val="28"/>
        </w:rPr>
        <w:t xml:space="preserve"> </w:t>
      </w:r>
      <w:r w:rsidR="009D522F">
        <w:rPr>
          <w:sz w:val="28"/>
          <w:szCs w:val="28"/>
        </w:rPr>
        <w:t>«</w:t>
      </w:r>
      <w:r w:rsidR="009D522F">
        <w:rPr>
          <w:bCs/>
          <w:w w:val="105"/>
          <w:sz w:val="28"/>
          <w:szCs w:val="28"/>
        </w:rPr>
        <w:t>Угранский</w:t>
      </w:r>
      <w:r w:rsidR="009D522F">
        <w:rPr>
          <w:sz w:val="28"/>
          <w:szCs w:val="28"/>
        </w:rPr>
        <w:t xml:space="preserve"> муниципальный округ» Смоленской области</w:t>
      </w:r>
    </w:p>
    <w:p w:rsidR="009D522F" w:rsidRDefault="009D522F" w:rsidP="003D39D1">
      <w:pPr>
        <w:jc w:val="center"/>
        <w:rPr>
          <w:b/>
          <w:sz w:val="28"/>
          <w:szCs w:val="28"/>
        </w:rPr>
      </w:pPr>
    </w:p>
    <w:p w:rsidR="003D39D1" w:rsidRPr="00C70360" w:rsidRDefault="003D39D1" w:rsidP="003D39D1">
      <w:pPr>
        <w:jc w:val="center"/>
        <w:rPr>
          <w:b/>
          <w:sz w:val="28"/>
          <w:szCs w:val="28"/>
        </w:rPr>
      </w:pPr>
      <w:r w:rsidRPr="00C70360">
        <w:rPr>
          <w:b/>
          <w:sz w:val="28"/>
          <w:szCs w:val="28"/>
        </w:rPr>
        <w:t>1. Общие положения</w:t>
      </w:r>
    </w:p>
    <w:p w:rsidR="00C434B1" w:rsidRDefault="0073472D" w:rsidP="007C22ED">
      <w:pPr>
        <w:ind w:right="-55" w:firstLine="709"/>
        <w:jc w:val="both"/>
        <w:rPr>
          <w:sz w:val="20"/>
          <w:szCs w:val="20"/>
        </w:rPr>
      </w:pPr>
      <w:r>
        <w:rPr>
          <w:sz w:val="28"/>
          <w:szCs w:val="28"/>
        </w:rPr>
        <w:t>1.1</w:t>
      </w:r>
      <w:r w:rsidR="008B28F1">
        <w:rPr>
          <w:sz w:val="28"/>
          <w:szCs w:val="28"/>
        </w:rPr>
        <w:t>.</w:t>
      </w:r>
      <w:r w:rsidR="003D39D1" w:rsidRPr="003D39D1">
        <w:rPr>
          <w:sz w:val="28"/>
          <w:szCs w:val="28"/>
        </w:rPr>
        <w:t xml:space="preserve"> </w:t>
      </w:r>
      <w:r w:rsidR="008B28F1">
        <w:rPr>
          <w:sz w:val="28"/>
          <w:szCs w:val="28"/>
        </w:rPr>
        <w:t xml:space="preserve">Положение о порядке проведения конкурса </w:t>
      </w:r>
      <w:r w:rsidR="00105CB9">
        <w:rPr>
          <w:sz w:val="28"/>
          <w:szCs w:val="28"/>
        </w:rPr>
        <w:t xml:space="preserve">по отбору кандидатов на должность </w:t>
      </w:r>
      <w:r w:rsidR="008B28F1">
        <w:rPr>
          <w:sz w:val="28"/>
          <w:szCs w:val="28"/>
        </w:rPr>
        <w:t xml:space="preserve">Главы </w:t>
      </w:r>
      <w:r w:rsidR="00C434B1">
        <w:rPr>
          <w:sz w:val="28"/>
          <w:szCs w:val="28"/>
        </w:rPr>
        <w:t>муниципального образования</w:t>
      </w:r>
      <w:r w:rsidR="0056237C">
        <w:rPr>
          <w:sz w:val="28"/>
          <w:szCs w:val="28"/>
        </w:rPr>
        <w:t xml:space="preserve"> </w:t>
      </w:r>
      <w:r w:rsidR="009D522F">
        <w:rPr>
          <w:sz w:val="28"/>
          <w:szCs w:val="28"/>
        </w:rPr>
        <w:t>«</w:t>
      </w:r>
      <w:r w:rsidR="009D522F">
        <w:rPr>
          <w:bCs/>
          <w:w w:val="105"/>
          <w:sz w:val="28"/>
          <w:szCs w:val="28"/>
        </w:rPr>
        <w:t>Угранский</w:t>
      </w:r>
      <w:r w:rsidR="009D522F">
        <w:rPr>
          <w:sz w:val="28"/>
          <w:szCs w:val="28"/>
        </w:rPr>
        <w:t xml:space="preserve"> муниципальный округ» Смоленской области </w:t>
      </w:r>
      <w:r w:rsidR="00D97A56">
        <w:rPr>
          <w:sz w:val="28"/>
          <w:szCs w:val="28"/>
        </w:rPr>
        <w:t>(далее</w:t>
      </w:r>
      <w:r w:rsidR="000A01C0">
        <w:rPr>
          <w:sz w:val="28"/>
          <w:szCs w:val="28"/>
        </w:rPr>
        <w:t xml:space="preserve"> </w:t>
      </w:r>
      <w:r w:rsidR="00D97A56">
        <w:rPr>
          <w:sz w:val="28"/>
          <w:szCs w:val="28"/>
        </w:rPr>
        <w:t>–</w:t>
      </w:r>
      <w:r w:rsidR="000A01C0">
        <w:rPr>
          <w:sz w:val="28"/>
          <w:szCs w:val="28"/>
        </w:rPr>
        <w:t xml:space="preserve"> </w:t>
      </w:r>
      <w:r w:rsidR="00BB71F3">
        <w:rPr>
          <w:sz w:val="28"/>
          <w:szCs w:val="28"/>
        </w:rPr>
        <w:t xml:space="preserve">настоящее </w:t>
      </w:r>
      <w:r w:rsidR="00D97A56">
        <w:rPr>
          <w:sz w:val="28"/>
          <w:szCs w:val="28"/>
        </w:rPr>
        <w:t xml:space="preserve">Положение) </w:t>
      </w:r>
      <w:r w:rsidR="00105CB9">
        <w:rPr>
          <w:sz w:val="28"/>
          <w:szCs w:val="28"/>
        </w:rPr>
        <w:t>р</w:t>
      </w:r>
      <w:r w:rsidR="0056237C" w:rsidRPr="003D39D1">
        <w:rPr>
          <w:sz w:val="28"/>
          <w:szCs w:val="28"/>
        </w:rPr>
        <w:t>азработано</w:t>
      </w:r>
      <w:r w:rsidR="00C434B1">
        <w:rPr>
          <w:sz w:val="28"/>
          <w:szCs w:val="28"/>
        </w:rPr>
        <w:t xml:space="preserve"> </w:t>
      </w:r>
      <w:r w:rsidR="003D39D1" w:rsidRPr="003D39D1">
        <w:rPr>
          <w:sz w:val="28"/>
          <w:szCs w:val="28"/>
        </w:rPr>
        <w:t xml:space="preserve">в соответствии с </w:t>
      </w:r>
      <w:r w:rsidR="00B25117">
        <w:rPr>
          <w:sz w:val="28"/>
          <w:szCs w:val="28"/>
        </w:rPr>
        <w:t xml:space="preserve">частью </w:t>
      </w:r>
      <w:r w:rsidR="00C434B1">
        <w:rPr>
          <w:sz w:val="28"/>
          <w:szCs w:val="28"/>
        </w:rPr>
        <w:t>2</w:t>
      </w:r>
      <w:r w:rsidR="005217B5" w:rsidRPr="00B22A0B">
        <w:rPr>
          <w:sz w:val="28"/>
          <w:szCs w:val="28"/>
          <w:vertAlign w:val="superscript"/>
        </w:rPr>
        <w:t>1</w:t>
      </w:r>
      <w:r w:rsidR="005217B5">
        <w:rPr>
          <w:sz w:val="28"/>
          <w:szCs w:val="28"/>
        </w:rPr>
        <w:t xml:space="preserve"> </w:t>
      </w:r>
      <w:r w:rsidR="00B25117">
        <w:rPr>
          <w:sz w:val="28"/>
          <w:szCs w:val="28"/>
        </w:rPr>
        <w:t>статьи 3</w:t>
      </w:r>
      <w:r w:rsidR="00C434B1">
        <w:rPr>
          <w:sz w:val="28"/>
          <w:szCs w:val="28"/>
        </w:rPr>
        <w:t>6</w:t>
      </w:r>
      <w:r w:rsidR="00B25117">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00EB614D">
        <w:rPr>
          <w:sz w:val="28"/>
          <w:szCs w:val="28"/>
        </w:rPr>
        <w:t xml:space="preserve"> </w:t>
      </w:r>
      <w:r w:rsidR="000F6BCF" w:rsidRPr="003D39D1">
        <w:rPr>
          <w:sz w:val="28"/>
          <w:szCs w:val="28"/>
        </w:rPr>
        <w:t>определяет порядок</w:t>
      </w:r>
      <w:r w:rsidR="000F6BCF">
        <w:rPr>
          <w:sz w:val="28"/>
          <w:szCs w:val="28"/>
        </w:rPr>
        <w:t xml:space="preserve"> </w:t>
      </w:r>
      <w:r w:rsidR="000F6BCF" w:rsidRPr="003D39D1">
        <w:rPr>
          <w:sz w:val="28"/>
          <w:szCs w:val="28"/>
        </w:rPr>
        <w:t>проведения</w:t>
      </w:r>
      <w:r w:rsidR="000A01C0">
        <w:rPr>
          <w:sz w:val="28"/>
          <w:szCs w:val="28"/>
        </w:rPr>
        <w:t xml:space="preserve"> </w:t>
      </w:r>
      <w:r w:rsidR="003D39D1" w:rsidRPr="003D39D1">
        <w:rPr>
          <w:sz w:val="28"/>
          <w:szCs w:val="28"/>
        </w:rPr>
        <w:t xml:space="preserve">конкурса </w:t>
      </w:r>
      <w:r w:rsidR="00105CB9">
        <w:rPr>
          <w:sz w:val="28"/>
          <w:szCs w:val="28"/>
        </w:rPr>
        <w:t xml:space="preserve">по отбору кандидатов на должность </w:t>
      </w:r>
      <w:r w:rsidR="003D39D1" w:rsidRPr="003D39D1">
        <w:rPr>
          <w:sz w:val="28"/>
          <w:szCs w:val="28"/>
        </w:rPr>
        <w:t xml:space="preserve">Главы </w:t>
      </w:r>
      <w:r w:rsidR="00B42678">
        <w:rPr>
          <w:sz w:val="28"/>
          <w:szCs w:val="28"/>
        </w:rPr>
        <w:t>муниципального образования</w:t>
      </w:r>
      <w:r w:rsidR="00D95394">
        <w:rPr>
          <w:sz w:val="28"/>
          <w:szCs w:val="28"/>
        </w:rPr>
        <w:t xml:space="preserve"> </w:t>
      </w:r>
      <w:r w:rsidR="007C22ED">
        <w:rPr>
          <w:sz w:val="28"/>
          <w:szCs w:val="28"/>
        </w:rPr>
        <w:t>«</w:t>
      </w:r>
      <w:r w:rsidR="007C22ED">
        <w:rPr>
          <w:bCs/>
          <w:w w:val="105"/>
          <w:sz w:val="28"/>
          <w:szCs w:val="28"/>
        </w:rPr>
        <w:t>Угранский</w:t>
      </w:r>
      <w:r w:rsidR="007C22ED">
        <w:rPr>
          <w:sz w:val="28"/>
          <w:szCs w:val="28"/>
        </w:rPr>
        <w:t xml:space="preserve"> муниципальный округ» Смоленской области </w:t>
      </w:r>
      <w:r w:rsidR="000F6BCF">
        <w:rPr>
          <w:sz w:val="28"/>
          <w:szCs w:val="28"/>
        </w:rPr>
        <w:t xml:space="preserve">(далее </w:t>
      </w:r>
      <w:r w:rsidR="00BC4CEF">
        <w:rPr>
          <w:sz w:val="28"/>
          <w:szCs w:val="28"/>
        </w:rPr>
        <w:t xml:space="preserve">также </w:t>
      </w:r>
      <w:r w:rsidR="000F6BCF">
        <w:rPr>
          <w:sz w:val="28"/>
          <w:szCs w:val="28"/>
        </w:rPr>
        <w:t>– конкурс).</w:t>
      </w:r>
      <w:r w:rsidR="00C434B1">
        <w:rPr>
          <w:sz w:val="20"/>
          <w:szCs w:val="20"/>
        </w:rPr>
        <w:t xml:space="preserve">                                                                                                                  </w:t>
      </w:r>
    </w:p>
    <w:p w:rsidR="00A87F9A" w:rsidRDefault="00C434B1" w:rsidP="007C22ED">
      <w:pPr>
        <w:ind w:right="-55"/>
        <w:jc w:val="both"/>
        <w:rPr>
          <w:sz w:val="28"/>
          <w:szCs w:val="28"/>
        </w:rPr>
      </w:pPr>
      <w:r>
        <w:rPr>
          <w:sz w:val="20"/>
          <w:szCs w:val="20"/>
        </w:rPr>
        <w:t xml:space="preserve">              </w:t>
      </w:r>
      <w:r w:rsidR="003D39D1" w:rsidRPr="003D39D1">
        <w:rPr>
          <w:sz w:val="28"/>
          <w:szCs w:val="28"/>
        </w:rPr>
        <w:t>1.2</w:t>
      </w:r>
      <w:r w:rsidR="008B28F1">
        <w:rPr>
          <w:sz w:val="28"/>
          <w:szCs w:val="28"/>
        </w:rPr>
        <w:t>.</w:t>
      </w:r>
      <w:r w:rsidR="003D39D1" w:rsidRPr="003D39D1">
        <w:rPr>
          <w:sz w:val="28"/>
          <w:szCs w:val="28"/>
        </w:rPr>
        <w:t xml:space="preserve"> Конкурс </w:t>
      </w:r>
      <w:r w:rsidR="00105CB9">
        <w:rPr>
          <w:sz w:val="28"/>
          <w:szCs w:val="28"/>
        </w:rPr>
        <w:t>направлен на отбор кандидатов на должност</w:t>
      </w:r>
      <w:r w:rsidR="00CD6F8D">
        <w:rPr>
          <w:sz w:val="28"/>
          <w:szCs w:val="28"/>
        </w:rPr>
        <w:t>ь</w:t>
      </w:r>
      <w:r w:rsidR="00105CB9">
        <w:rPr>
          <w:sz w:val="28"/>
          <w:szCs w:val="28"/>
        </w:rPr>
        <w:t xml:space="preserve"> Главы муниципального образования</w:t>
      </w:r>
      <w:r w:rsidR="007C22ED">
        <w:rPr>
          <w:sz w:val="28"/>
          <w:szCs w:val="28"/>
        </w:rPr>
        <w:t xml:space="preserve"> «</w:t>
      </w:r>
      <w:r w:rsidR="007C22ED">
        <w:rPr>
          <w:bCs/>
          <w:w w:val="105"/>
          <w:sz w:val="28"/>
          <w:szCs w:val="28"/>
        </w:rPr>
        <w:t>Угранский</w:t>
      </w:r>
      <w:r w:rsidR="007C22ED">
        <w:rPr>
          <w:sz w:val="28"/>
          <w:szCs w:val="28"/>
        </w:rPr>
        <w:t xml:space="preserve"> муниципальный округ» Смоленской области </w:t>
      </w:r>
      <w:r w:rsidR="00D4074F">
        <w:rPr>
          <w:sz w:val="28"/>
          <w:szCs w:val="28"/>
        </w:rPr>
        <w:t>(далее – Глава муниципального образования)</w:t>
      </w:r>
      <w:r w:rsidR="00A87F9A">
        <w:rPr>
          <w:sz w:val="28"/>
          <w:szCs w:val="28"/>
        </w:rPr>
        <w:t>.</w:t>
      </w:r>
    </w:p>
    <w:p w:rsidR="0063562A" w:rsidRDefault="00D131A6" w:rsidP="007C22ED">
      <w:pPr>
        <w:widowControl/>
        <w:suppressAutoHyphens w:val="0"/>
        <w:autoSpaceDE w:val="0"/>
        <w:autoSpaceDN w:val="0"/>
        <w:adjustRightInd w:val="0"/>
        <w:ind w:firstLine="720"/>
        <w:jc w:val="both"/>
        <w:rPr>
          <w:rFonts w:eastAsia="Times New Roman"/>
          <w:kern w:val="0"/>
          <w:sz w:val="28"/>
          <w:szCs w:val="28"/>
        </w:rPr>
      </w:pPr>
      <w:r w:rsidRPr="00B42678">
        <w:rPr>
          <w:sz w:val="28"/>
          <w:szCs w:val="28"/>
        </w:rPr>
        <w:t xml:space="preserve">1.3. </w:t>
      </w:r>
      <w:r w:rsidR="007C22ED">
        <w:rPr>
          <w:bCs/>
          <w:w w:val="105"/>
          <w:sz w:val="28"/>
          <w:szCs w:val="28"/>
        </w:rPr>
        <w:t>Угранский</w:t>
      </w:r>
      <w:r w:rsidR="007C22ED">
        <w:rPr>
          <w:sz w:val="28"/>
          <w:szCs w:val="28"/>
        </w:rPr>
        <w:t xml:space="preserve"> окружной Совет депутатов</w:t>
      </w:r>
      <w:r w:rsidR="009128FF">
        <w:rPr>
          <w:sz w:val="28"/>
          <w:szCs w:val="28"/>
        </w:rPr>
        <w:t xml:space="preserve"> </w:t>
      </w:r>
      <w:r w:rsidR="000417F8">
        <w:rPr>
          <w:sz w:val="28"/>
          <w:szCs w:val="28"/>
        </w:rPr>
        <w:t xml:space="preserve">(далее – Совет депутатов) </w:t>
      </w:r>
      <w:r w:rsidR="007C22ED">
        <w:rPr>
          <w:sz w:val="28"/>
          <w:szCs w:val="28"/>
        </w:rPr>
        <w:t>п</w:t>
      </w:r>
      <w:r w:rsidR="000417F8">
        <w:rPr>
          <w:sz w:val="28"/>
          <w:szCs w:val="28"/>
        </w:rPr>
        <w:t>ринимает</w:t>
      </w:r>
      <w:r w:rsidR="00EB614D">
        <w:rPr>
          <w:sz w:val="20"/>
          <w:szCs w:val="20"/>
        </w:rPr>
        <w:t xml:space="preserve"> </w:t>
      </w:r>
      <w:r w:rsidR="000417F8" w:rsidRPr="00B42678">
        <w:rPr>
          <w:sz w:val="28"/>
          <w:szCs w:val="28"/>
        </w:rPr>
        <w:t xml:space="preserve">решение </w:t>
      </w:r>
      <w:r w:rsidR="000417F8" w:rsidRPr="0056237C">
        <w:rPr>
          <w:sz w:val="28"/>
          <w:szCs w:val="28"/>
        </w:rPr>
        <w:t>о проведени</w:t>
      </w:r>
      <w:r w:rsidR="007027D6" w:rsidRPr="0056237C">
        <w:rPr>
          <w:sz w:val="28"/>
          <w:szCs w:val="28"/>
        </w:rPr>
        <w:t>и</w:t>
      </w:r>
      <w:r w:rsidR="000417F8" w:rsidRPr="0056237C">
        <w:rPr>
          <w:sz w:val="28"/>
          <w:szCs w:val="28"/>
        </w:rPr>
        <w:t xml:space="preserve"> </w:t>
      </w:r>
      <w:r w:rsidRPr="0056237C">
        <w:rPr>
          <w:sz w:val="28"/>
          <w:szCs w:val="28"/>
        </w:rPr>
        <w:t>конкурса</w:t>
      </w:r>
      <w:r w:rsidRPr="00B42678">
        <w:rPr>
          <w:sz w:val="28"/>
          <w:szCs w:val="28"/>
        </w:rPr>
        <w:t xml:space="preserve"> </w:t>
      </w:r>
      <w:r w:rsidR="00F84EB0">
        <w:rPr>
          <w:sz w:val="28"/>
          <w:szCs w:val="28"/>
        </w:rPr>
        <w:t xml:space="preserve">по отбору кандидатов на должность </w:t>
      </w:r>
      <w:r w:rsidRPr="00B42678">
        <w:rPr>
          <w:sz w:val="28"/>
          <w:szCs w:val="28"/>
        </w:rPr>
        <w:t xml:space="preserve">Главы </w:t>
      </w:r>
      <w:r w:rsidR="00F20F3D">
        <w:rPr>
          <w:sz w:val="28"/>
          <w:szCs w:val="28"/>
        </w:rPr>
        <w:t>муниципального образования</w:t>
      </w:r>
      <w:r w:rsidRPr="00B42678">
        <w:rPr>
          <w:sz w:val="28"/>
          <w:szCs w:val="28"/>
        </w:rPr>
        <w:t xml:space="preserve">, в котором </w:t>
      </w:r>
      <w:r w:rsidR="00637BBD" w:rsidRPr="00B42678">
        <w:rPr>
          <w:sz w:val="28"/>
          <w:szCs w:val="28"/>
        </w:rPr>
        <w:t>указывается</w:t>
      </w:r>
      <w:r w:rsidRPr="00B42678">
        <w:rPr>
          <w:sz w:val="28"/>
          <w:szCs w:val="28"/>
        </w:rPr>
        <w:t xml:space="preserve"> дата</w:t>
      </w:r>
      <w:r w:rsidR="0063562A" w:rsidRPr="00B42678">
        <w:rPr>
          <w:sz w:val="28"/>
          <w:szCs w:val="28"/>
        </w:rPr>
        <w:t>,</w:t>
      </w:r>
      <w:r w:rsidRPr="00B42678">
        <w:rPr>
          <w:sz w:val="28"/>
          <w:szCs w:val="28"/>
        </w:rPr>
        <w:t xml:space="preserve"> время и место проведения конкурса, </w:t>
      </w:r>
      <w:r w:rsidR="00F20F3D">
        <w:rPr>
          <w:sz w:val="28"/>
          <w:szCs w:val="28"/>
        </w:rPr>
        <w:t>порядок проведения</w:t>
      </w:r>
      <w:r w:rsidRPr="00B42678">
        <w:rPr>
          <w:sz w:val="28"/>
          <w:szCs w:val="28"/>
        </w:rPr>
        <w:t xml:space="preserve"> конкурса, </w:t>
      </w:r>
      <w:r w:rsidR="0063562A" w:rsidRPr="00B42678">
        <w:rPr>
          <w:sz w:val="28"/>
          <w:szCs w:val="28"/>
        </w:rPr>
        <w:t>персонал</w:t>
      </w:r>
      <w:r w:rsidR="003B7687">
        <w:rPr>
          <w:sz w:val="28"/>
          <w:szCs w:val="28"/>
        </w:rPr>
        <w:t>ьный состав конкурсной комиссии</w:t>
      </w:r>
      <w:r w:rsidR="00AA5043">
        <w:rPr>
          <w:sz w:val="28"/>
          <w:szCs w:val="28"/>
        </w:rPr>
        <w:t xml:space="preserve"> по отбору кандидатов на должность </w:t>
      </w:r>
      <w:r w:rsidR="00AA5043" w:rsidRPr="00D95394">
        <w:rPr>
          <w:sz w:val="28"/>
          <w:szCs w:val="28"/>
        </w:rPr>
        <w:t xml:space="preserve">Главы </w:t>
      </w:r>
      <w:r w:rsidR="00AA5043">
        <w:rPr>
          <w:sz w:val="28"/>
          <w:szCs w:val="28"/>
        </w:rPr>
        <w:t>муниципального образования</w:t>
      </w:r>
      <w:r w:rsidR="003B7687">
        <w:rPr>
          <w:sz w:val="28"/>
          <w:szCs w:val="28"/>
        </w:rPr>
        <w:t xml:space="preserve">. Условия конкурса, сведения </w:t>
      </w:r>
      <w:r w:rsidR="00530786">
        <w:rPr>
          <w:sz w:val="28"/>
          <w:szCs w:val="28"/>
        </w:rPr>
        <w:t>о</w:t>
      </w:r>
      <w:r w:rsidR="003B7687">
        <w:rPr>
          <w:sz w:val="28"/>
          <w:szCs w:val="28"/>
        </w:rPr>
        <w:t xml:space="preserve"> дате, времени и месте его проведения подлежат опубликованию не позднее, чем за 20 дней</w:t>
      </w:r>
      <w:r w:rsidR="0063562A" w:rsidRPr="00B42678">
        <w:rPr>
          <w:rFonts w:eastAsia="Times New Roman"/>
          <w:kern w:val="0"/>
          <w:sz w:val="28"/>
          <w:szCs w:val="28"/>
        </w:rPr>
        <w:t xml:space="preserve"> до дня проведения конкурса.</w:t>
      </w:r>
    </w:p>
    <w:p w:rsidR="00AA5043" w:rsidRPr="000417F8" w:rsidRDefault="00AA5043" w:rsidP="000417F8">
      <w:pPr>
        <w:widowControl/>
        <w:suppressAutoHyphens w:val="0"/>
        <w:autoSpaceDE w:val="0"/>
        <w:autoSpaceDN w:val="0"/>
        <w:adjustRightInd w:val="0"/>
        <w:jc w:val="both"/>
        <w:rPr>
          <w:sz w:val="20"/>
          <w:szCs w:val="20"/>
        </w:rPr>
      </w:pPr>
    </w:p>
    <w:p w:rsidR="00B71381" w:rsidRPr="00E62BFB" w:rsidRDefault="00B71381" w:rsidP="00B71381">
      <w:pPr>
        <w:ind w:right="45"/>
        <w:jc w:val="center"/>
        <w:rPr>
          <w:b/>
          <w:bCs/>
          <w:kern w:val="2"/>
          <w:sz w:val="28"/>
          <w:szCs w:val="28"/>
        </w:rPr>
      </w:pPr>
      <w:r w:rsidRPr="00E62BFB">
        <w:rPr>
          <w:b/>
          <w:bCs/>
          <w:sz w:val="28"/>
          <w:szCs w:val="28"/>
        </w:rPr>
        <w:t>2. Право на участие в конкурсе</w:t>
      </w:r>
    </w:p>
    <w:p w:rsidR="00192474" w:rsidRDefault="00902D2D" w:rsidP="00192474">
      <w:pPr>
        <w:widowControl/>
        <w:suppressAutoHyphens w:val="0"/>
        <w:autoSpaceDE w:val="0"/>
        <w:autoSpaceDN w:val="0"/>
        <w:adjustRightInd w:val="0"/>
        <w:ind w:firstLine="709"/>
        <w:jc w:val="both"/>
        <w:rPr>
          <w:sz w:val="28"/>
          <w:szCs w:val="28"/>
        </w:rPr>
      </w:pPr>
      <w:r>
        <w:rPr>
          <w:sz w:val="28"/>
          <w:szCs w:val="28"/>
        </w:rPr>
        <w:t xml:space="preserve">2.1. </w:t>
      </w:r>
      <w:r w:rsidR="00192474">
        <w:rPr>
          <w:sz w:val="28"/>
          <w:szCs w:val="28"/>
        </w:rPr>
        <w:t xml:space="preserve">В соответствии с Федеральным законом </w:t>
      </w:r>
      <w:r w:rsidR="00192474" w:rsidRPr="00441127">
        <w:rPr>
          <w:sz w:val="28"/>
          <w:szCs w:val="28"/>
        </w:rPr>
        <w:t>«Об общих принципах организации местного самоуправления в Российской Федерации»</w:t>
      </w:r>
      <w:r w:rsidR="00192474" w:rsidRPr="00140F92">
        <w:rPr>
          <w:sz w:val="28"/>
          <w:szCs w:val="28"/>
        </w:rPr>
        <w:t xml:space="preserve"> </w:t>
      </w:r>
      <w:r w:rsidR="00192474">
        <w:rPr>
          <w:sz w:val="28"/>
          <w:szCs w:val="28"/>
        </w:rPr>
        <w:t>к</w:t>
      </w:r>
      <w:r w:rsidR="00192474" w:rsidRPr="00140F92">
        <w:rPr>
          <w:sz w:val="28"/>
          <w:szCs w:val="28"/>
        </w:rPr>
        <w:t xml:space="preserve">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w:t>
      </w:r>
      <w:r w:rsidR="00CB5FE2">
        <w:rPr>
          <w:sz w:val="28"/>
          <w:szCs w:val="28"/>
        </w:rPr>
        <w:br/>
      </w:r>
      <w:r w:rsidR="00192474" w:rsidRPr="00140F92">
        <w:rPr>
          <w:sz w:val="28"/>
          <w:szCs w:val="28"/>
        </w:rPr>
        <w:t xml:space="preserve">с Федеральным </w:t>
      </w:r>
      <w:r w:rsidR="00192474" w:rsidRPr="00140F92">
        <w:rPr>
          <w:color w:val="000000"/>
          <w:sz w:val="28"/>
          <w:szCs w:val="28"/>
        </w:rPr>
        <w:t>законом</w:t>
      </w:r>
      <w:r w:rsidR="00192474" w:rsidRPr="00140F92">
        <w:rPr>
          <w:sz w:val="28"/>
          <w:szCs w:val="28"/>
        </w:rPr>
        <w:t xml:space="preserve"> от 12 июня 2002 года </w:t>
      </w:r>
      <w:r w:rsidR="00192474">
        <w:rPr>
          <w:sz w:val="28"/>
          <w:szCs w:val="28"/>
        </w:rPr>
        <w:t>№ 67-ФЗ «</w:t>
      </w:r>
      <w:r w:rsidR="00192474" w:rsidRPr="00140F92">
        <w:rPr>
          <w:sz w:val="28"/>
          <w:szCs w:val="28"/>
        </w:rPr>
        <w:t>Об основных гарантиях избирательных прав и права на участие в референдуме граждан Российской Федерации</w:t>
      </w:r>
      <w:r w:rsidR="00192474">
        <w:rPr>
          <w:sz w:val="28"/>
          <w:szCs w:val="28"/>
        </w:rPr>
        <w:t>»</w:t>
      </w:r>
      <w:r w:rsidR="00192474" w:rsidRPr="00140F92">
        <w:rPr>
          <w:sz w:val="28"/>
          <w:szCs w:val="28"/>
        </w:rPr>
        <w:t xml:space="preserve"> ограничений пассивного избирательного права для избрания выборным должностным лицом местного самоуправления.</w:t>
      </w:r>
    </w:p>
    <w:p w:rsidR="00771EEF" w:rsidRDefault="00902D2D" w:rsidP="00052519">
      <w:pPr>
        <w:widowControl/>
        <w:suppressAutoHyphens w:val="0"/>
        <w:autoSpaceDE w:val="0"/>
        <w:autoSpaceDN w:val="0"/>
        <w:adjustRightInd w:val="0"/>
        <w:ind w:firstLine="709"/>
        <w:jc w:val="both"/>
        <w:rPr>
          <w:sz w:val="28"/>
          <w:szCs w:val="28"/>
        </w:rPr>
      </w:pPr>
      <w:r>
        <w:rPr>
          <w:sz w:val="28"/>
          <w:szCs w:val="28"/>
        </w:rPr>
        <w:t xml:space="preserve">2.2. </w:t>
      </w:r>
      <w:r w:rsidR="00544DB2">
        <w:rPr>
          <w:sz w:val="28"/>
          <w:szCs w:val="28"/>
        </w:rPr>
        <w:t>Н</w:t>
      </w:r>
      <w:r w:rsidR="00544DB2" w:rsidRPr="00052519">
        <w:rPr>
          <w:sz w:val="28"/>
          <w:szCs w:val="28"/>
        </w:rPr>
        <w:t>аличи</w:t>
      </w:r>
      <w:r w:rsidR="00544DB2">
        <w:rPr>
          <w:sz w:val="28"/>
          <w:szCs w:val="28"/>
        </w:rPr>
        <w:t>е</w:t>
      </w:r>
      <w:r w:rsidR="00544DB2" w:rsidRPr="00052519">
        <w:rPr>
          <w:sz w:val="28"/>
          <w:szCs w:val="28"/>
        </w:rPr>
        <w:t xml:space="preserve"> высшего образования не ниже уровня специалитета, магистратуры</w:t>
      </w:r>
      <w:r w:rsidR="00544DB2">
        <w:rPr>
          <w:sz w:val="28"/>
          <w:szCs w:val="28"/>
        </w:rPr>
        <w:t xml:space="preserve">, установленное </w:t>
      </w:r>
      <w:r w:rsidR="001D0B0C" w:rsidRPr="00EC2682">
        <w:rPr>
          <w:sz w:val="28"/>
          <w:szCs w:val="28"/>
        </w:rPr>
        <w:t>областн</w:t>
      </w:r>
      <w:r w:rsidR="001D0B0C">
        <w:rPr>
          <w:sz w:val="28"/>
          <w:szCs w:val="28"/>
        </w:rPr>
        <w:t>ым</w:t>
      </w:r>
      <w:r w:rsidR="001D0B0C" w:rsidRPr="00EC2682">
        <w:rPr>
          <w:sz w:val="28"/>
          <w:szCs w:val="28"/>
        </w:rPr>
        <w:t xml:space="preserve"> закон</w:t>
      </w:r>
      <w:r w:rsidR="001D0B0C">
        <w:rPr>
          <w:sz w:val="28"/>
          <w:szCs w:val="28"/>
        </w:rPr>
        <w:t>ом от 29 сентября 2016 года № 94-з</w:t>
      </w:r>
      <w:r w:rsidR="001D0B0C" w:rsidRPr="00EC2682">
        <w:rPr>
          <w:sz w:val="28"/>
          <w:szCs w:val="28"/>
        </w:rPr>
        <w:t xml:space="preserve"> </w:t>
      </w:r>
    </w:p>
    <w:p w:rsidR="00052519" w:rsidRPr="00052519" w:rsidRDefault="00771EEF" w:rsidP="00771EEF">
      <w:pPr>
        <w:widowControl/>
        <w:suppressAutoHyphens w:val="0"/>
        <w:autoSpaceDE w:val="0"/>
        <w:autoSpaceDN w:val="0"/>
        <w:adjustRightInd w:val="0"/>
        <w:jc w:val="both"/>
        <w:rPr>
          <w:sz w:val="28"/>
          <w:szCs w:val="28"/>
        </w:rPr>
      </w:pPr>
      <w:r>
        <w:rPr>
          <w:rFonts w:eastAsia="Times New Roman"/>
          <w:kern w:val="0"/>
          <w:sz w:val="28"/>
          <w:szCs w:val="28"/>
        </w:rPr>
        <w:t xml:space="preserve">«О требовании к уровню профессионального образования, учитываемом в условиях конкурса по отбору кандидатур на должность главы муниципального района, муниципального округа, городского округа Смоленской области, которое является предпочтительным для осуществления главой муниципального района, муниципального округа, городского округа Смоленской области отдельных </w:t>
      </w:r>
      <w:r>
        <w:rPr>
          <w:rFonts w:eastAsia="Times New Roman"/>
          <w:kern w:val="0"/>
          <w:sz w:val="28"/>
          <w:szCs w:val="28"/>
        </w:rPr>
        <w:lastRenderedPageBreak/>
        <w:t xml:space="preserve">государственных полномочий, переданных органам местного самоуправления муниципального района, муниципального округа, городского округа Смоленской области» </w:t>
      </w:r>
      <w:r w:rsidR="00052519" w:rsidRPr="00052519">
        <w:rPr>
          <w:sz w:val="28"/>
          <w:szCs w:val="28"/>
        </w:rPr>
        <w:t xml:space="preserve">в качестве требования к уровню профессионального образования, учитываемого в условиях конкурса по отбору кандидатур на должность главы муниципального </w:t>
      </w:r>
      <w:r>
        <w:rPr>
          <w:sz w:val="28"/>
          <w:szCs w:val="28"/>
        </w:rPr>
        <w:t xml:space="preserve">округа </w:t>
      </w:r>
      <w:r w:rsidR="00052519" w:rsidRPr="00052519">
        <w:rPr>
          <w:sz w:val="28"/>
          <w:szCs w:val="28"/>
        </w:rPr>
        <w:t xml:space="preserve">Смоленской области, является предпочтительным для осуществления главой муниципального </w:t>
      </w:r>
      <w:r w:rsidR="00763298">
        <w:rPr>
          <w:sz w:val="28"/>
          <w:szCs w:val="28"/>
        </w:rPr>
        <w:t>округа</w:t>
      </w:r>
      <w:r w:rsidR="00052519" w:rsidRPr="00052519">
        <w:rPr>
          <w:sz w:val="28"/>
          <w:szCs w:val="28"/>
        </w:rPr>
        <w:t xml:space="preserve"> Смоленской области отдельных государственных полномочий, переданных органам местного самоуправления муниципального </w:t>
      </w:r>
      <w:r w:rsidR="00E65C78">
        <w:rPr>
          <w:sz w:val="28"/>
          <w:szCs w:val="28"/>
        </w:rPr>
        <w:t>округа</w:t>
      </w:r>
      <w:r w:rsidR="00052519" w:rsidRPr="00052519">
        <w:rPr>
          <w:sz w:val="28"/>
          <w:szCs w:val="28"/>
        </w:rPr>
        <w:t xml:space="preserve"> Смоленской области.</w:t>
      </w:r>
    </w:p>
    <w:p w:rsidR="00E93A4D" w:rsidRDefault="00E93A4D" w:rsidP="00E93A4D">
      <w:pPr>
        <w:jc w:val="center"/>
        <w:rPr>
          <w:b/>
          <w:sz w:val="28"/>
          <w:szCs w:val="28"/>
        </w:rPr>
      </w:pPr>
    </w:p>
    <w:p w:rsidR="002E338D" w:rsidRPr="002E338D" w:rsidRDefault="00E62BFB" w:rsidP="00E93A4D">
      <w:pPr>
        <w:jc w:val="center"/>
        <w:rPr>
          <w:b/>
          <w:sz w:val="28"/>
          <w:szCs w:val="28"/>
        </w:rPr>
      </w:pPr>
      <w:r>
        <w:rPr>
          <w:b/>
          <w:sz w:val="28"/>
          <w:szCs w:val="28"/>
        </w:rPr>
        <w:t>3</w:t>
      </w:r>
      <w:r w:rsidR="002E338D" w:rsidRPr="002E338D">
        <w:rPr>
          <w:b/>
          <w:sz w:val="28"/>
          <w:szCs w:val="28"/>
        </w:rPr>
        <w:t>.</w:t>
      </w:r>
      <w:r w:rsidR="002B4D75">
        <w:rPr>
          <w:b/>
          <w:sz w:val="28"/>
          <w:szCs w:val="28"/>
        </w:rPr>
        <w:t xml:space="preserve"> Документы, представляемые для участия в конкурсе</w:t>
      </w:r>
    </w:p>
    <w:p w:rsidR="001C5298" w:rsidRDefault="00E62BFB" w:rsidP="008F2D9A">
      <w:pPr>
        <w:ind w:right="-55" w:firstLine="567"/>
        <w:jc w:val="both"/>
        <w:rPr>
          <w:sz w:val="28"/>
          <w:szCs w:val="28"/>
        </w:rPr>
      </w:pPr>
      <w:r>
        <w:rPr>
          <w:sz w:val="28"/>
          <w:szCs w:val="28"/>
        </w:rPr>
        <w:t>3</w:t>
      </w:r>
      <w:r w:rsidR="0008508A">
        <w:rPr>
          <w:sz w:val="28"/>
          <w:szCs w:val="28"/>
        </w:rPr>
        <w:t xml:space="preserve">.1. </w:t>
      </w:r>
      <w:r w:rsidR="002E338D">
        <w:rPr>
          <w:sz w:val="28"/>
          <w:szCs w:val="28"/>
        </w:rPr>
        <w:t>К</w:t>
      </w:r>
      <w:r w:rsidR="0033506A">
        <w:rPr>
          <w:sz w:val="28"/>
          <w:szCs w:val="28"/>
        </w:rPr>
        <w:t xml:space="preserve">андидат </w:t>
      </w:r>
      <w:r w:rsidR="00192474">
        <w:rPr>
          <w:sz w:val="28"/>
          <w:szCs w:val="28"/>
        </w:rPr>
        <w:t xml:space="preserve">на должность Главы муниципального образования </w:t>
      </w:r>
      <w:r w:rsidR="008F2D9A">
        <w:rPr>
          <w:sz w:val="28"/>
          <w:szCs w:val="28"/>
        </w:rPr>
        <w:t>«</w:t>
      </w:r>
      <w:r w:rsidR="008F2D9A">
        <w:rPr>
          <w:bCs/>
          <w:w w:val="105"/>
          <w:sz w:val="28"/>
          <w:szCs w:val="28"/>
        </w:rPr>
        <w:t>Угранский</w:t>
      </w:r>
      <w:r w:rsidR="008F2D9A">
        <w:rPr>
          <w:sz w:val="28"/>
          <w:szCs w:val="28"/>
        </w:rPr>
        <w:t xml:space="preserve"> муниципальный округ» Смоленской области</w:t>
      </w:r>
      <w:r w:rsidR="007638D6">
        <w:rPr>
          <w:sz w:val="28"/>
          <w:szCs w:val="28"/>
        </w:rPr>
        <w:t xml:space="preserve"> </w:t>
      </w:r>
      <w:r w:rsidR="00192474">
        <w:rPr>
          <w:sz w:val="28"/>
          <w:szCs w:val="28"/>
        </w:rPr>
        <w:t xml:space="preserve">(далее – кандидат) </w:t>
      </w:r>
      <w:r w:rsidR="00281E8A">
        <w:rPr>
          <w:sz w:val="28"/>
          <w:szCs w:val="28"/>
        </w:rPr>
        <w:t xml:space="preserve">лично представляет </w:t>
      </w:r>
      <w:r w:rsidR="007638D6">
        <w:rPr>
          <w:sz w:val="28"/>
          <w:szCs w:val="28"/>
        </w:rPr>
        <w:br/>
      </w:r>
      <w:r w:rsidR="00281E8A" w:rsidRPr="00D95394">
        <w:rPr>
          <w:sz w:val="28"/>
          <w:szCs w:val="28"/>
        </w:rPr>
        <w:t xml:space="preserve">в </w:t>
      </w:r>
      <w:r w:rsidR="00213ABF" w:rsidRPr="00D95394">
        <w:rPr>
          <w:sz w:val="28"/>
          <w:szCs w:val="28"/>
        </w:rPr>
        <w:t xml:space="preserve">конкурсную </w:t>
      </w:r>
      <w:r w:rsidR="00371E7F" w:rsidRPr="00D95394">
        <w:rPr>
          <w:sz w:val="28"/>
          <w:szCs w:val="28"/>
        </w:rPr>
        <w:t>к</w:t>
      </w:r>
      <w:r w:rsidR="00213ABF" w:rsidRPr="00D95394">
        <w:rPr>
          <w:sz w:val="28"/>
          <w:szCs w:val="28"/>
        </w:rPr>
        <w:t xml:space="preserve">омиссию </w:t>
      </w:r>
      <w:r w:rsidR="00F84EB0">
        <w:rPr>
          <w:sz w:val="28"/>
          <w:szCs w:val="28"/>
        </w:rPr>
        <w:t xml:space="preserve">по отбору кандидатов на должность </w:t>
      </w:r>
      <w:r w:rsidR="00E627EE" w:rsidRPr="00D95394">
        <w:rPr>
          <w:sz w:val="28"/>
          <w:szCs w:val="28"/>
        </w:rPr>
        <w:t xml:space="preserve">Главы </w:t>
      </w:r>
      <w:r w:rsidR="002E338D">
        <w:rPr>
          <w:sz w:val="28"/>
          <w:szCs w:val="28"/>
        </w:rPr>
        <w:t>муниципального образования</w:t>
      </w:r>
      <w:r w:rsidR="00E627EE" w:rsidRPr="00D95394">
        <w:rPr>
          <w:sz w:val="28"/>
          <w:szCs w:val="28"/>
        </w:rPr>
        <w:t xml:space="preserve"> </w:t>
      </w:r>
      <w:r w:rsidR="008F2D9A">
        <w:rPr>
          <w:sz w:val="28"/>
          <w:szCs w:val="28"/>
        </w:rPr>
        <w:t>муниципального образования «</w:t>
      </w:r>
      <w:r w:rsidR="008F2D9A">
        <w:rPr>
          <w:bCs/>
          <w:w w:val="105"/>
          <w:sz w:val="28"/>
          <w:szCs w:val="28"/>
        </w:rPr>
        <w:t>Угранский</w:t>
      </w:r>
      <w:r w:rsidR="008F2D9A">
        <w:rPr>
          <w:sz w:val="28"/>
          <w:szCs w:val="28"/>
        </w:rPr>
        <w:t xml:space="preserve"> муниципальный округ» Смоленской области</w:t>
      </w:r>
      <w:r w:rsidR="007638D6">
        <w:rPr>
          <w:sz w:val="28"/>
          <w:szCs w:val="28"/>
        </w:rPr>
        <w:t xml:space="preserve"> </w:t>
      </w:r>
      <w:r w:rsidR="007638D6" w:rsidRPr="00D95394">
        <w:rPr>
          <w:sz w:val="28"/>
          <w:szCs w:val="28"/>
        </w:rPr>
        <w:t xml:space="preserve">(далее – конкурсная комиссия) </w:t>
      </w:r>
      <w:r w:rsidR="007638D6">
        <w:rPr>
          <w:sz w:val="28"/>
          <w:szCs w:val="28"/>
        </w:rPr>
        <w:t xml:space="preserve"> </w:t>
      </w:r>
      <w:r w:rsidR="00D302C8">
        <w:rPr>
          <w:sz w:val="28"/>
          <w:szCs w:val="28"/>
        </w:rPr>
        <w:t>заявление,</w:t>
      </w:r>
      <w:r w:rsidR="00D302C8" w:rsidRPr="00D302C8">
        <w:rPr>
          <w:sz w:val="28"/>
          <w:szCs w:val="28"/>
        </w:rPr>
        <w:t xml:space="preserve"> </w:t>
      </w:r>
      <w:r w:rsidR="00D302C8">
        <w:rPr>
          <w:sz w:val="28"/>
          <w:szCs w:val="28"/>
        </w:rPr>
        <w:t xml:space="preserve">оформленное согласно приложению 1 к </w:t>
      </w:r>
      <w:r w:rsidR="00050A6E">
        <w:rPr>
          <w:sz w:val="28"/>
          <w:szCs w:val="28"/>
        </w:rPr>
        <w:t xml:space="preserve">настоящему </w:t>
      </w:r>
      <w:r w:rsidR="005D0493">
        <w:rPr>
          <w:sz w:val="28"/>
          <w:szCs w:val="28"/>
        </w:rPr>
        <w:t>П</w:t>
      </w:r>
      <w:r w:rsidR="00050A6E">
        <w:rPr>
          <w:sz w:val="28"/>
          <w:szCs w:val="28"/>
        </w:rPr>
        <w:t>оложению</w:t>
      </w:r>
      <w:r w:rsidR="005D0493">
        <w:rPr>
          <w:sz w:val="28"/>
          <w:szCs w:val="28"/>
        </w:rPr>
        <w:t>.</w:t>
      </w:r>
    </w:p>
    <w:p w:rsidR="005D0493" w:rsidRDefault="00173153" w:rsidP="00A11120">
      <w:pPr>
        <w:ind w:firstLine="709"/>
        <w:jc w:val="both"/>
        <w:rPr>
          <w:sz w:val="28"/>
          <w:szCs w:val="28"/>
        </w:rPr>
      </w:pPr>
      <w:r>
        <w:rPr>
          <w:sz w:val="28"/>
          <w:szCs w:val="28"/>
        </w:rPr>
        <w:t xml:space="preserve">3.2. </w:t>
      </w:r>
      <w:r w:rsidR="005D0493">
        <w:rPr>
          <w:sz w:val="28"/>
          <w:szCs w:val="28"/>
        </w:rPr>
        <w:t>К заявлению прилагаются</w:t>
      </w:r>
      <w:r w:rsidR="003F3DC7">
        <w:rPr>
          <w:sz w:val="28"/>
          <w:szCs w:val="28"/>
        </w:rPr>
        <w:t xml:space="preserve"> следующие документы</w:t>
      </w:r>
      <w:r w:rsidR="005D0493">
        <w:rPr>
          <w:sz w:val="28"/>
          <w:szCs w:val="28"/>
        </w:rPr>
        <w:t>:</w:t>
      </w:r>
    </w:p>
    <w:p w:rsidR="00C7713D" w:rsidRDefault="004D79A0" w:rsidP="00A11120">
      <w:pPr>
        <w:ind w:firstLine="709"/>
        <w:jc w:val="both"/>
        <w:rPr>
          <w:sz w:val="28"/>
          <w:szCs w:val="28"/>
        </w:rPr>
      </w:pPr>
      <w:r>
        <w:rPr>
          <w:sz w:val="28"/>
          <w:szCs w:val="28"/>
        </w:rPr>
        <w:t>1</w:t>
      </w:r>
      <w:r w:rsidR="00A11120">
        <w:rPr>
          <w:sz w:val="28"/>
          <w:szCs w:val="28"/>
        </w:rPr>
        <w:t>)</w:t>
      </w:r>
      <w:r w:rsidR="00C7713D" w:rsidRPr="00C7713D">
        <w:rPr>
          <w:sz w:val="28"/>
          <w:szCs w:val="28"/>
        </w:rPr>
        <w:t xml:space="preserve"> </w:t>
      </w:r>
      <w:r w:rsidR="00C7713D" w:rsidRPr="00EA5AF0">
        <w:rPr>
          <w:sz w:val="28"/>
          <w:szCs w:val="28"/>
        </w:rPr>
        <w:t>заполненн</w:t>
      </w:r>
      <w:r w:rsidR="00C7713D">
        <w:rPr>
          <w:sz w:val="28"/>
          <w:szCs w:val="28"/>
        </w:rPr>
        <w:t>ая</w:t>
      </w:r>
      <w:r w:rsidR="00C7713D" w:rsidRPr="00EA5AF0">
        <w:rPr>
          <w:sz w:val="28"/>
          <w:szCs w:val="28"/>
        </w:rPr>
        <w:t xml:space="preserve"> и подписанн</w:t>
      </w:r>
      <w:r w:rsidR="00C7713D">
        <w:rPr>
          <w:sz w:val="28"/>
          <w:szCs w:val="28"/>
        </w:rPr>
        <w:t>ая</w:t>
      </w:r>
      <w:r w:rsidR="00C7713D" w:rsidRPr="00EA5AF0">
        <w:rPr>
          <w:sz w:val="28"/>
          <w:szCs w:val="28"/>
        </w:rPr>
        <w:t xml:space="preserve"> анкет</w:t>
      </w:r>
      <w:r w:rsidR="00C7713D">
        <w:rPr>
          <w:sz w:val="28"/>
          <w:szCs w:val="28"/>
        </w:rPr>
        <w:t>а</w:t>
      </w:r>
      <w:r w:rsidR="00C7713D" w:rsidRPr="00EA5AF0">
        <w:rPr>
          <w:sz w:val="28"/>
          <w:szCs w:val="28"/>
        </w:rPr>
        <w:t xml:space="preserve"> по форме, утвержденной </w:t>
      </w:r>
      <w:r w:rsidR="00C7713D">
        <w:rPr>
          <w:sz w:val="28"/>
          <w:szCs w:val="28"/>
        </w:rPr>
        <w:t>Указом</w:t>
      </w:r>
      <w:r w:rsidR="00C7713D" w:rsidRPr="00EA5AF0">
        <w:rPr>
          <w:sz w:val="28"/>
          <w:szCs w:val="28"/>
        </w:rPr>
        <w:t xml:space="preserve"> </w:t>
      </w:r>
      <w:r w:rsidR="00C7713D">
        <w:rPr>
          <w:sz w:val="28"/>
          <w:szCs w:val="28"/>
        </w:rPr>
        <w:t>Президента</w:t>
      </w:r>
      <w:r w:rsidR="00C7713D" w:rsidRPr="00EA5AF0">
        <w:rPr>
          <w:sz w:val="28"/>
          <w:szCs w:val="28"/>
        </w:rPr>
        <w:t xml:space="preserve"> Российской Федерации от </w:t>
      </w:r>
      <w:r w:rsidR="00C7713D">
        <w:rPr>
          <w:sz w:val="28"/>
          <w:szCs w:val="28"/>
        </w:rPr>
        <w:t>10</w:t>
      </w:r>
      <w:r w:rsidR="00C7713D" w:rsidRPr="00EA5AF0">
        <w:rPr>
          <w:sz w:val="28"/>
          <w:szCs w:val="28"/>
        </w:rPr>
        <w:t>.</w:t>
      </w:r>
      <w:r w:rsidR="00C7713D">
        <w:rPr>
          <w:sz w:val="28"/>
          <w:szCs w:val="28"/>
        </w:rPr>
        <w:t>10</w:t>
      </w:r>
      <w:r w:rsidR="00C7713D" w:rsidRPr="00EA5AF0">
        <w:rPr>
          <w:sz w:val="28"/>
          <w:szCs w:val="28"/>
        </w:rPr>
        <w:t>.20</w:t>
      </w:r>
      <w:r w:rsidR="00C7713D">
        <w:rPr>
          <w:sz w:val="28"/>
          <w:szCs w:val="28"/>
        </w:rPr>
        <w:t>24</w:t>
      </w:r>
      <w:r w:rsidR="00C7713D" w:rsidRPr="00EA5AF0">
        <w:rPr>
          <w:sz w:val="28"/>
          <w:szCs w:val="28"/>
        </w:rPr>
        <w:t xml:space="preserve"> № </w:t>
      </w:r>
      <w:r w:rsidR="00C7713D">
        <w:rPr>
          <w:sz w:val="28"/>
          <w:szCs w:val="28"/>
        </w:rPr>
        <w:t xml:space="preserve">870, за исключением </w:t>
      </w:r>
      <w:r w:rsidR="00C7713D">
        <w:rPr>
          <w:sz w:val="28"/>
          <w:szCs w:val="28"/>
        </w:rPr>
        <w:br/>
        <w:t>пунктов 18, 28, 29, 30, 31, 32, 33, 39</w:t>
      </w:r>
      <w:r w:rsidR="00C7713D" w:rsidRPr="00EA5AF0">
        <w:rPr>
          <w:sz w:val="28"/>
          <w:szCs w:val="28"/>
        </w:rPr>
        <w:t>;</w:t>
      </w:r>
      <w:r w:rsidR="007027D6" w:rsidRPr="00EA5AF0">
        <w:rPr>
          <w:sz w:val="28"/>
          <w:szCs w:val="28"/>
        </w:rPr>
        <w:t xml:space="preserve"> </w:t>
      </w:r>
    </w:p>
    <w:p w:rsidR="00766B34" w:rsidRPr="00275C39" w:rsidRDefault="004D79A0" w:rsidP="00A11120">
      <w:pPr>
        <w:ind w:firstLine="709"/>
        <w:jc w:val="both"/>
        <w:rPr>
          <w:sz w:val="28"/>
          <w:szCs w:val="28"/>
        </w:rPr>
      </w:pPr>
      <w:r>
        <w:rPr>
          <w:sz w:val="28"/>
          <w:szCs w:val="28"/>
        </w:rPr>
        <w:t>2</w:t>
      </w:r>
      <w:r w:rsidR="00A11120">
        <w:rPr>
          <w:sz w:val="28"/>
          <w:szCs w:val="28"/>
        </w:rPr>
        <w:t>)</w:t>
      </w:r>
      <w:r w:rsidR="00213ABF">
        <w:rPr>
          <w:sz w:val="28"/>
          <w:szCs w:val="28"/>
        </w:rPr>
        <w:t xml:space="preserve"> </w:t>
      </w:r>
      <w:r w:rsidR="00766B34">
        <w:rPr>
          <w:sz w:val="28"/>
          <w:szCs w:val="28"/>
        </w:rPr>
        <w:t>документ, удостоверяющ</w:t>
      </w:r>
      <w:r w:rsidR="00401C54">
        <w:rPr>
          <w:sz w:val="28"/>
          <w:szCs w:val="28"/>
        </w:rPr>
        <w:t>ий</w:t>
      </w:r>
      <w:r w:rsidR="00766B34">
        <w:rPr>
          <w:sz w:val="28"/>
          <w:szCs w:val="28"/>
        </w:rPr>
        <w:t xml:space="preserve"> личность</w:t>
      </w:r>
      <w:r w:rsidR="00213ABF">
        <w:rPr>
          <w:sz w:val="28"/>
          <w:szCs w:val="28"/>
        </w:rPr>
        <w:t xml:space="preserve"> гражданина Российской Федерации (</w:t>
      </w:r>
      <w:r w:rsidR="00213ABF" w:rsidRPr="00275C39">
        <w:rPr>
          <w:sz w:val="28"/>
          <w:szCs w:val="28"/>
        </w:rPr>
        <w:t>паспорт</w:t>
      </w:r>
      <w:r w:rsidR="00395D85" w:rsidRPr="00275C39">
        <w:rPr>
          <w:sz w:val="28"/>
          <w:szCs w:val="28"/>
        </w:rPr>
        <w:t xml:space="preserve"> гражданина Российской Федерации</w:t>
      </w:r>
      <w:r w:rsidR="00213ABF" w:rsidRPr="00275C39">
        <w:rPr>
          <w:sz w:val="28"/>
          <w:szCs w:val="28"/>
        </w:rPr>
        <w:t>)</w:t>
      </w:r>
      <w:r w:rsidR="00766B34" w:rsidRPr="00275C39">
        <w:rPr>
          <w:sz w:val="28"/>
          <w:szCs w:val="28"/>
        </w:rPr>
        <w:t>;</w:t>
      </w:r>
    </w:p>
    <w:p w:rsidR="002B4D75" w:rsidRPr="00275C39" w:rsidRDefault="004D79A0" w:rsidP="00A11120">
      <w:pPr>
        <w:ind w:firstLine="709"/>
        <w:jc w:val="both"/>
        <w:rPr>
          <w:sz w:val="28"/>
          <w:szCs w:val="28"/>
        </w:rPr>
      </w:pPr>
      <w:r>
        <w:rPr>
          <w:sz w:val="28"/>
          <w:szCs w:val="28"/>
        </w:rPr>
        <w:t>3</w:t>
      </w:r>
      <w:r w:rsidR="00A11120">
        <w:rPr>
          <w:sz w:val="28"/>
          <w:szCs w:val="28"/>
        </w:rPr>
        <w:t>)</w:t>
      </w:r>
      <w:r w:rsidR="002B4D75" w:rsidRPr="00275C39">
        <w:rPr>
          <w:sz w:val="28"/>
          <w:szCs w:val="28"/>
        </w:rPr>
        <w:t xml:space="preserve"> </w:t>
      </w:r>
      <w:r w:rsidR="00275C39" w:rsidRPr="00275C39">
        <w:rPr>
          <w:rFonts w:eastAsia="Times New Roman"/>
          <w:kern w:val="0"/>
          <w:sz w:val="28"/>
          <w:szCs w:val="28"/>
        </w:rPr>
        <w:t>документ об образовании;</w:t>
      </w:r>
    </w:p>
    <w:p w:rsidR="000E5794" w:rsidRDefault="004D79A0" w:rsidP="00B24CDD">
      <w:pPr>
        <w:widowControl/>
        <w:suppressAutoHyphens w:val="0"/>
        <w:autoSpaceDE w:val="0"/>
        <w:autoSpaceDN w:val="0"/>
        <w:adjustRightInd w:val="0"/>
        <w:ind w:firstLine="709"/>
        <w:jc w:val="both"/>
        <w:rPr>
          <w:sz w:val="28"/>
          <w:szCs w:val="28"/>
        </w:rPr>
      </w:pPr>
      <w:r>
        <w:rPr>
          <w:sz w:val="28"/>
          <w:szCs w:val="28"/>
        </w:rPr>
        <w:t>4</w:t>
      </w:r>
      <w:r w:rsidR="00A11120">
        <w:rPr>
          <w:sz w:val="28"/>
          <w:szCs w:val="28"/>
        </w:rPr>
        <w:t>)</w:t>
      </w:r>
      <w:r w:rsidR="00213ABF">
        <w:rPr>
          <w:sz w:val="28"/>
          <w:szCs w:val="28"/>
        </w:rPr>
        <w:t xml:space="preserve"> </w:t>
      </w:r>
      <w:r w:rsidR="000E5794" w:rsidRPr="000E5794">
        <w:rPr>
          <w:sz w:val="28"/>
          <w:szCs w:val="28"/>
        </w:rPr>
        <w:t>копи</w:t>
      </w:r>
      <w:r w:rsidR="001D68E5">
        <w:rPr>
          <w:sz w:val="28"/>
          <w:szCs w:val="28"/>
        </w:rPr>
        <w:t>я</w:t>
      </w:r>
      <w:r w:rsidR="000E5794" w:rsidRPr="000E5794">
        <w:rPr>
          <w:sz w:val="28"/>
          <w:szCs w:val="28"/>
        </w:rPr>
        <w:t xml:space="preserve"> трудовой книжки (при наличии трудовой книжки), заверенн</w:t>
      </w:r>
      <w:r w:rsidR="001D68E5">
        <w:rPr>
          <w:sz w:val="28"/>
          <w:szCs w:val="28"/>
        </w:rPr>
        <w:t>ая</w:t>
      </w:r>
      <w:r w:rsidR="000E5794" w:rsidRPr="000E5794">
        <w:rPr>
          <w:sz w:val="28"/>
          <w:szCs w:val="28"/>
        </w:rPr>
        <w:t xml:space="preserve"> нотариально или кадровой службой по месту работы (службы) с проставлением подписи заверившего лица и печати организации</w:t>
      </w:r>
      <w:r w:rsidR="00B24CDD">
        <w:rPr>
          <w:sz w:val="28"/>
          <w:szCs w:val="28"/>
        </w:rPr>
        <w:t xml:space="preserve"> и (или) </w:t>
      </w:r>
      <w:r w:rsidR="00B24CDD">
        <w:rPr>
          <w:rFonts w:eastAsia="Times New Roman"/>
          <w:kern w:val="0"/>
          <w:sz w:val="28"/>
          <w:szCs w:val="28"/>
        </w:rPr>
        <w:t>сведения о трудовой деятельности по форме, предусмотренной Трудовым кодексом Российской Федерации;</w:t>
      </w:r>
      <w:r w:rsidR="000E5794" w:rsidRPr="000E5794">
        <w:rPr>
          <w:sz w:val="28"/>
          <w:szCs w:val="28"/>
        </w:rPr>
        <w:t xml:space="preserve"> </w:t>
      </w:r>
    </w:p>
    <w:p w:rsidR="00CB0AE2" w:rsidRDefault="004D79A0" w:rsidP="00DC58EB">
      <w:pPr>
        <w:widowControl/>
        <w:suppressAutoHyphens w:val="0"/>
        <w:autoSpaceDE w:val="0"/>
        <w:autoSpaceDN w:val="0"/>
        <w:adjustRightInd w:val="0"/>
        <w:ind w:firstLine="709"/>
        <w:jc w:val="both"/>
        <w:rPr>
          <w:sz w:val="28"/>
          <w:szCs w:val="28"/>
        </w:rPr>
      </w:pPr>
      <w:r>
        <w:rPr>
          <w:sz w:val="28"/>
          <w:szCs w:val="28"/>
        </w:rPr>
        <w:t>5</w:t>
      </w:r>
      <w:r w:rsidR="00A11120">
        <w:rPr>
          <w:sz w:val="28"/>
          <w:szCs w:val="28"/>
        </w:rPr>
        <w:t>)</w:t>
      </w:r>
      <w:r w:rsidR="00444698">
        <w:rPr>
          <w:sz w:val="28"/>
          <w:szCs w:val="28"/>
        </w:rPr>
        <w:t xml:space="preserve"> </w:t>
      </w:r>
      <w:r w:rsidR="00CB0AE2">
        <w:rPr>
          <w:sz w:val="28"/>
          <w:szCs w:val="28"/>
        </w:rPr>
        <w:t>документ, подтверждающий регистрацию в системе индивидуального (персонифицированного) учета</w:t>
      </w:r>
      <w:r w:rsidR="008713C3">
        <w:rPr>
          <w:sz w:val="28"/>
          <w:szCs w:val="28"/>
        </w:rPr>
        <w:t xml:space="preserve"> или</w:t>
      </w:r>
      <w:r w:rsidR="00DC58EB">
        <w:rPr>
          <w:sz w:val="28"/>
          <w:szCs w:val="28"/>
        </w:rPr>
        <w:t xml:space="preserve"> с</w:t>
      </w:r>
      <w:r w:rsidR="00DC58EB" w:rsidRPr="00DC58EB">
        <w:rPr>
          <w:sz w:val="28"/>
          <w:szCs w:val="28"/>
        </w:rPr>
        <w:t>трахов</w:t>
      </w:r>
      <w:r w:rsidR="00DC58EB">
        <w:rPr>
          <w:sz w:val="28"/>
          <w:szCs w:val="28"/>
        </w:rPr>
        <w:t>о</w:t>
      </w:r>
      <w:r w:rsidR="00DC58EB" w:rsidRPr="00DC58EB">
        <w:rPr>
          <w:sz w:val="28"/>
          <w:szCs w:val="28"/>
        </w:rPr>
        <w:t>е свидетельств</w:t>
      </w:r>
      <w:r w:rsidR="00DC58EB">
        <w:rPr>
          <w:sz w:val="28"/>
          <w:szCs w:val="28"/>
        </w:rPr>
        <w:t>о</w:t>
      </w:r>
      <w:r w:rsidR="00DC58EB" w:rsidRPr="00DC58EB">
        <w:rPr>
          <w:sz w:val="28"/>
          <w:szCs w:val="28"/>
        </w:rPr>
        <w:t xml:space="preserve"> обязательного пенсионного страхования</w:t>
      </w:r>
      <w:r w:rsidR="00CB0AE2">
        <w:rPr>
          <w:sz w:val="28"/>
          <w:szCs w:val="28"/>
        </w:rPr>
        <w:t xml:space="preserve">; </w:t>
      </w:r>
    </w:p>
    <w:p w:rsidR="00444698" w:rsidRDefault="004D79A0" w:rsidP="00A11120">
      <w:pPr>
        <w:ind w:firstLine="709"/>
        <w:jc w:val="both"/>
        <w:rPr>
          <w:sz w:val="28"/>
          <w:szCs w:val="28"/>
        </w:rPr>
      </w:pPr>
      <w:r>
        <w:rPr>
          <w:sz w:val="28"/>
          <w:szCs w:val="28"/>
        </w:rPr>
        <w:t>6</w:t>
      </w:r>
      <w:r w:rsidR="00A11120">
        <w:rPr>
          <w:sz w:val="28"/>
          <w:szCs w:val="28"/>
        </w:rPr>
        <w:t>)</w:t>
      </w:r>
      <w:r w:rsidR="00444698">
        <w:rPr>
          <w:sz w:val="28"/>
          <w:szCs w:val="28"/>
        </w:rPr>
        <w:t xml:space="preserve"> свидетельств</w:t>
      </w:r>
      <w:r w:rsidR="006019AB">
        <w:rPr>
          <w:sz w:val="28"/>
          <w:szCs w:val="28"/>
        </w:rPr>
        <w:t>о</w:t>
      </w:r>
      <w:r w:rsidR="00444698">
        <w:rPr>
          <w:sz w:val="28"/>
          <w:szCs w:val="28"/>
        </w:rPr>
        <w:t xml:space="preserve"> о постановке физического лица на учет в налоговом органе по месту жительства на территории Российской Федерации</w:t>
      </w:r>
      <w:r w:rsidR="00503F3A">
        <w:rPr>
          <w:sz w:val="28"/>
          <w:szCs w:val="28"/>
        </w:rPr>
        <w:t xml:space="preserve"> (при наличии)</w:t>
      </w:r>
      <w:r w:rsidR="00444698">
        <w:rPr>
          <w:sz w:val="28"/>
          <w:szCs w:val="28"/>
        </w:rPr>
        <w:t>;</w:t>
      </w:r>
    </w:p>
    <w:p w:rsidR="00444698" w:rsidRDefault="004D79A0" w:rsidP="00A11120">
      <w:pPr>
        <w:ind w:firstLine="709"/>
        <w:jc w:val="both"/>
        <w:rPr>
          <w:sz w:val="28"/>
          <w:szCs w:val="28"/>
        </w:rPr>
      </w:pPr>
      <w:r>
        <w:rPr>
          <w:sz w:val="28"/>
          <w:szCs w:val="28"/>
        </w:rPr>
        <w:t>7</w:t>
      </w:r>
      <w:r w:rsidR="00A11120">
        <w:rPr>
          <w:sz w:val="28"/>
          <w:szCs w:val="28"/>
        </w:rPr>
        <w:t>)</w:t>
      </w:r>
      <w:r w:rsidR="00444698">
        <w:rPr>
          <w:sz w:val="28"/>
          <w:szCs w:val="28"/>
        </w:rPr>
        <w:t xml:space="preserve"> документ</w:t>
      </w:r>
      <w:r w:rsidR="006019AB">
        <w:rPr>
          <w:sz w:val="28"/>
          <w:szCs w:val="28"/>
        </w:rPr>
        <w:t>ы</w:t>
      </w:r>
      <w:r w:rsidR="00444698">
        <w:rPr>
          <w:sz w:val="28"/>
          <w:szCs w:val="28"/>
        </w:rPr>
        <w:t xml:space="preserve"> воинского учета (для военнообязанных и лиц, подлежащих призыву на военную службу);</w:t>
      </w:r>
    </w:p>
    <w:p w:rsidR="00621B5D" w:rsidRDefault="00621B5D" w:rsidP="00D95D18">
      <w:pPr>
        <w:widowControl/>
        <w:suppressAutoHyphens w:val="0"/>
        <w:autoSpaceDE w:val="0"/>
        <w:autoSpaceDN w:val="0"/>
        <w:adjustRightInd w:val="0"/>
        <w:ind w:firstLine="709"/>
        <w:jc w:val="both"/>
        <w:rPr>
          <w:sz w:val="28"/>
          <w:szCs w:val="28"/>
        </w:rPr>
      </w:pPr>
      <w:r w:rsidRPr="00EA78E4">
        <w:rPr>
          <w:sz w:val="28"/>
          <w:szCs w:val="28"/>
        </w:rPr>
        <w:t>8) сведения о доходах,</w:t>
      </w:r>
      <w:r>
        <w:rPr>
          <w:sz w:val="28"/>
          <w:szCs w:val="28"/>
        </w:rPr>
        <w:t xml:space="preserve"> </w:t>
      </w:r>
      <w:r w:rsidRPr="00EA78E4">
        <w:rPr>
          <w:sz w:val="28"/>
          <w:szCs w:val="28"/>
        </w:rPr>
        <w:t>об имуществе и обязательствах имущественного характера гражданина, а также о доходах,</w:t>
      </w:r>
      <w:r>
        <w:rPr>
          <w:sz w:val="28"/>
          <w:szCs w:val="28"/>
        </w:rPr>
        <w:t xml:space="preserve"> </w:t>
      </w:r>
      <w:r w:rsidRPr="00EA78E4">
        <w:rPr>
          <w:sz w:val="28"/>
          <w:szCs w:val="28"/>
        </w:rPr>
        <w:t xml:space="preserve">об имуществе и обязательствах имущественного характера своих супруги (супруга) и несовершеннолетних детей </w:t>
      </w:r>
      <w:r>
        <w:rPr>
          <w:sz w:val="28"/>
          <w:szCs w:val="28"/>
        </w:rPr>
        <w:br/>
      </w:r>
      <w:r w:rsidRPr="00D95D18">
        <w:rPr>
          <w:rFonts w:eastAsia="Times New Roman"/>
          <w:kern w:val="0"/>
          <w:sz w:val="28"/>
          <w:szCs w:val="28"/>
        </w:rPr>
        <w:t>по форме</w:t>
      </w:r>
      <w:r w:rsidR="00D95D18" w:rsidRPr="00D95D18">
        <w:rPr>
          <w:rFonts w:eastAsia="Times New Roman"/>
          <w:kern w:val="0"/>
          <w:sz w:val="28"/>
          <w:szCs w:val="28"/>
        </w:rPr>
        <w:t xml:space="preserve"> справки</w:t>
      </w:r>
      <w:r w:rsidR="00D95D18">
        <w:rPr>
          <w:rFonts w:eastAsia="Times New Roman"/>
          <w:kern w:val="0"/>
          <w:sz w:val="28"/>
          <w:szCs w:val="28"/>
        </w:rPr>
        <w:t xml:space="preserve"> о доходах, расходах, об имуществе и обязательствах имущественного характера (далее</w:t>
      </w:r>
      <w:r w:rsidR="00637598">
        <w:rPr>
          <w:rFonts w:eastAsia="Times New Roman"/>
          <w:kern w:val="0"/>
          <w:sz w:val="28"/>
          <w:szCs w:val="28"/>
        </w:rPr>
        <w:t xml:space="preserve"> также</w:t>
      </w:r>
      <w:r w:rsidR="00D95D18">
        <w:rPr>
          <w:rFonts w:eastAsia="Times New Roman"/>
          <w:kern w:val="0"/>
          <w:sz w:val="28"/>
          <w:szCs w:val="28"/>
        </w:rPr>
        <w:t xml:space="preserve"> – справка</w:t>
      </w:r>
      <w:r w:rsidR="00637598">
        <w:rPr>
          <w:rFonts w:eastAsia="Times New Roman"/>
          <w:kern w:val="0"/>
          <w:sz w:val="28"/>
          <w:szCs w:val="28"/>
        </w:rPr>
        <w:t xml:space="preserve"> о доходах</w:t>
      </w:r>
      <w:r w:rsidR="00D95D18">
        <w:rPr>
          <w:rFonts w:eastAsia="Times New Roman"/>
          <w:kern w:val="0"/>
          <w:sz w:val="28"/>
          <w:szCs w:val="28"/>
        </w:rPr>
        <w:t>)</w:t>
      </w:r>
      <w:r w:rsidRPr="00EA78E4">
        <w:rPr>
          <w:sz w:val="28"/>
          <w:szCs w:val="28"/>
        </w:rPr>
        <w:t xml:space="preserve">, </w:t>
      </w:r>
      <w:r w:rsidR="00D95D18">
        <w:rPr>
          <w:sz w:val="28"/>
          <w:szCs w:val="28"/>
        </w:rPr>
        <w:t>утвержденной</w:t>
      </w:r>
      <w:r w:rsidRPr="00EA78E4">
        <w:rPr>
          <w:sz w:val="28"/>
          <w:szCs w:val="28"/>
        </w:rPr>
        <w:t xml:space="preserve"> Указом Президента Российской Федерации от 23.06.2014 № 460 «Об утверждении формы справки о доходах, </w:t>
      </w:r>
      <w:r>
        <w:rPr>
          <w:sz w:val="28"/>
          <w:szCs w:val="28"/>
        </w:rPr>
        <w:t xml:space="preserve">расходах </w:t>
      </w:r>
      <w:r w:rsidRPr="00EA78E4">
        <w:rPr>
          <w:sz w:val="28"/>
          <w:szCs w:val="28"/>
        </w:rPr>
        <w:t xml:space="preserve">об имуществе и обязательствах имущественного характера и внесении изменений в некоторые акты Президента Российской Федерации». </w:t>
      </w:r>
    </w:p>
    <w:p w:rsidR="00621B5D" w:rsidRDefault="00621B5D" w:rsidP="00621B5D">
      <w:pPr>
        <w:pStyle w:val="ConsPlusNormal"/>
        <w:ind w:firstLine="709"/>
        <w:jc w:val="both"/>
        <w:rPr>
          <w:rFonts w:ascii="Times New Roman" w:eastAsia="Lucida Sans Unicode" w:hAnsi="Times New Roman" w:cs="Times New Roman"/>
          <w:kern w:val="1"/>
          <w:sz w:val="28"/>
          <w:szCs w:val="28"/>
        </w:rPr>
      </w:pPr>
      <w:r w:rsidRPr="00EA78E4">
        <w:rPr>
          <w:rFonts w:ascii="Times New Roman" w:eastAsia="Lucida Sans Unicode" w:hAnsi="Times New Roman" w:cs="Times New Roman"/>
          <w:kern w:val="1"/>
          <w:sz w:val="28"/>
          <w:szCs w:val="28"/>
        </w:rPr>
        <w:t>При представлении кандидат</w:t>
      </w:r>
      <w:r>
        <w:rPr>
          <w:rFonts w:ascii="Times New Roman" w:eastAsia="Lucida Sans Unicode" w:hAnsi="Times New Roman" w:cs="Times New Roman"/>
          <w:kern w:val="1"/>
          <w:sz w:val="28"/>
          <w:szCs w:val="28"/>
        </w:rPr>
        <w:t>ами</w:t>
      </w:r>
      <w:r w:rsidRPr="00EA78E4">
        <w:rPr>
          <w:rFonts w:ascii="Times New Roman" w:eastAsia="Lucida Sans Unicode" w:hAnsi="Times New Roman" w:cs="Times New Roman"/>
          <w:kern w:val="1"/>
          <w:sz w:val="28"/>
          <w:szCs w:val="28"/>
        </w:rPr>
        <w:t xml:space="preserve"> в конкурсную комиссию сведений о доходах, об имуществе и обязательствах имущественного характера гражданина, </w:t>
      </w:r>
      <w:r w:rsidRPr="00EA78E4">
        <w:rPr>
          <w:rFonts w:ascii="Times New Roman" w:eastAsia="Lucida Sans Unicode" w:hAnsi="Times New Roman" w:cs="Times New Roman"/>
          <w:kern w:val="1"/>
          <w:sz w:val="28"/>
          <w:szCs w:val="28"/>
        </w:rPr>
        <w:br/>
      </w:r>
      <w:r w:rsidRPr="00EA78E4">
        <w:rPr>
          <w:rFonts w:ascii="Times New Roman" w:eastAsia="Lucida Sans Unicode" w:hAnsi="Times New Roman" w:cs="Times New Roman"/>
          <w:kern w:val="1"/>
          <w:sz w:val="28"/>
          <w:szCs w:val="28"/>
        </w:rPr>
        <w:lastRenderedPageBreak/>
        <w:t>а также о доходах</w:t>
      </w:r>
      <w:r>
        <w:rPr>
          <w:rFonts w:ascii="Times New Roman" w:eastAsia="Lucida Sans Unicode" w:hAnsi="Times New Roman" w:cs="Times New Roman"/>
          <w:kern w:val="1"/>
          <w:sz w:val="28"/>
          <w:szCs w:val="28"/>
        </w:rPr>
        <w:t xml:space="preserve">, </w:t>
      </w:r>
      <w:r w:rsidRPr="00EA78E4">
        <w:rPr>
          <w:rFonts w:ascii="Times New Roman" w:eastAsia="Lucida Sans Unicode" w:hAnsi="Times New Roman" w:cs="Times New Roman"/>
          <w:kern w:val="1"/>
          <w:sz w:val="28"/>
          <w:szCs w:val="28"/>
        </w:rPr>
        <w:t>об имуществе и обязательствах имущественного характера своих супруги (супруга) и несовершеннолетних детей указываются</w:t>
      </w:r>
      <w:r>
        <w:rPr>
          <w:rFonts w:ascii="Times New Roman" w:eastAsia="Lucida Sans Unicode" w:hAnsi="Times New Roman" w:cs="Times New Roman"/>
          <w:kern w:val="1"/>
          <w:sz w:val="28"/>
          <w:szCs w:val="28"/>
        </w:rPr>
        <w:t>:</w:t>
      </w:r>
    </w:p>
    <w:p w:rsidR="00621B5D" w:rsidRPr="00EA78E4" w:rsidRDefault="00621B5D" w:rsidP="00621B5D">
      <w:pPr>
        <w:pStyle w:val="ConsPlusNormal"/>
        <w:ind w:firstLine="709"/>
        <w:jc w:val="both"/>
        <w:rPr>
          <w:rFonts w:ascii="Times New Roman" w:hAnsi="Times New Roman" w:cs="Times New Roman"/>
          <w:sz w:val="28"/>
          <w:szCs w:val="28"/>
        </w:rPr>
      </w:pPr>
      <w:r>
        <w:rPr>
          <w:rFonts w:ascii="Times New Roman" w:eastAsia="Lucida Sans Unicode" w:hAnsi="Times New Roman" w:cs="Times New Roman"/>
          <w:kern w:val="1"/>
          <w:sz w:val="28"/>
          <w:szCs w:val="28"/>
        </w:rPr>
        <w:t>-</w:t>
      </w:r>
      <w:r w:rsidRPr="00EA78E4">
        <w:rPr>
          <w:rFonts w:ascii="Times New Roman" w:eastAsia="Lucida Sans Unicode" w:hAnsi="Times New Roman" w:cs="Times New Roman"/>
          <w:kern w:val="1"/>
          <w:sz w:val="28"/>
          <w:szCs w:val="28"/>
        </w:rPr>
        <w:t xml:space="preserve">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w:t>
      </w:r>
      <w:r w:rsidRPr="00EA78E4">
        <w:rPr>
          <w:rFonts w:ascii="Times New Roman" w:hAnsi="Times New Roman" w:cs="Times New Roman"/>
          <w:sz w:val="28"/>
          <w:szCs w:val="28"/>
        </w:rPr>
        <w:t xml:space="preserve">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r>
        <w:rPr>
          <w:rFonts w:ascii="Times New Roman" w:hAnsi="Times New Roman" w:cs="Times New Roman"/>
          <w:sz w:val="28"/>
          <w:szCs w:val="28"/>
        </w:rPr>
        <w:t>;</w:t>
      </w:r>
    </w:p>
    <w:p w:rsidR="00621B5D" w:rsidRDefault="00621B5D" w:rsidP="00621B5D">
      <w:pPr>
        <w:autoSpaceDE w:val="0"/>
        <w:autoSpaceDN w:val="0"/>
        <w:adjustRightInd w:val="0"/>
        <w:ind w:firstLine="709"/>
        <w:jc w:val="both"/>
        <w:rPr>
          <w:sz w:val="28"/>
          <w:szCs w:val="28"/>
        </w:rPr>
      </w:pPr>
      <w:r>
        <w:rPr>
          <w:sz w:val="28"/>
          <w:szCs w:val="28"/>
        </w:rPr>
        <w:t>-</w:t>
      </w:r>
      <w:r w:rsidRPr="002D1513">
        <w:rPr>
          <w:sz w:val="28"/>
          <w:szCs w:val="28"/>
        </w:rPr>
        <w:t xml:space="preserve">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w:t>
      </w:r>
      <w:r w:rsidR="008268C6">
        <w:rPr>
          <w:sz w:val="28"/>
          <w:szCs w:val="28"/>
        </w:rPr>
        <w:t>гов) и несовершеннолетних детей.</w:t>
      </w:r>
    </w:p>
    <w:p w:rsidR="00A62739" w:rsidRPr="002D1513" w:rsidRDefault="00A62739" w:rsidP="00A62739">
      <w:pPr>
        <w:widowControl/>
        <w:suppressAutoHyphens w:val="0"/>
        <w:autoSpaceDE w:val="0"/>
        <w:autoSpaceDN w:val="0"/>
        <w:adjustRightInd w:val="0"/>
        <w:ind w:firstLine="709"/>
        <w:jc w:val="both"/>
        <w:rPr>
          <w:sz w:val="28"/>
          <w:szCs w:val="28"/>
        </w:rPr>
      </w:pPr>
      <w:r w:rsidRPr="00A62739">
        <w:rPr>
          <w:sz w:val="28"/>
          <w:szCs w:val="28"/>
        </w:rPr>
        <w:t xml:space="preserve">Заполнение справки </w:t>
      </w:r>
      <w:r w:rsidR="00637598">
        <w:rPr>
          <w:sz w:val="28"/>
          <w:szCs w:val="28"/>
        </w:rPr>
        <w:t xml:space="preserve">о доходах </w:t>
      </w:r>
      <w:r w:rsidRPr="00A62739">
        <w:rPr>
          <w:sz w:val="28"/>
          <w:szCs w:val="28"/>
        </w:rPr>
        <w:t xml:space="preserve">осуществляется с использованием специального программного обеспечения </w:t>
      </w:r>
      <w:r>
        <w:rPr>
          <w:sz w:val="28"/>
          <w:szCs w:val="28"/>
        </w:rPr>
        <w:t>«</w:t>
      </w:r>
      <w:r w:rsidRPr="00A62739">
        <w:rPr>
          <w:sz w:val="28"/>
          <w:szCs w:val="28"/>
        </w:rPr>
        <w:t>Справки БК</w:t>
      </w:r>
      <w:r>
        <w:rPr>
          <w:sz w:val="28"/>
          <w:szCs w:val="28"/>
        </w:rPr>
        <w:t>»</w:t>
      </w:r>
      <w:r w:rsidRPr="00A62739">
        <w:rPr>
          <w:sz w:val="28"/>
          <w:szCs w:val="28"/>
        </w:rPr>
        <w:t xml:space="preserve">,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w:t>
      </w:r>
      <w:r>
        <w:rPr>
          <w:sz w:val="28"/>
          <w:szCs w:val="28"/>
        </w:rPr>
        <w:t>«</w:t>
      </w:r>
      <w:r w:rsidRPr="00A62739">
        <w:rPr>
          <w:sz w:val="28"/>
          <w:szCs w:val="28"/>
        </w:rPr>
        <w:t>Интернет</w:t>
      </w:r>
      <w:r>
        <w:rPr>
          <w:sz w:val="28"/>
          <w:szCs w:val="28"/>
        </w:rPr>
        <w:t>»</w:t>
      </w:r>
      <w:r w:rsidR="0047318A">
        <w:rPr>
          <w:sz w:val="28"/>
          <w:szCs w:val="28"/>
        </w:rPr>
        <w:t>;</w:t>
      </w:r>
    </w:p>
    <w:p w:rsidR="001F2289" w:rsidRDefault="005275DF" w:rsidP="001F2289">
      <w:pPr>
        <w:widowControl/>
        <w:suppressAutoHyphens w:val="0"/>
        <w:autoSpaceDE w:val="0"/>
        <w:autoSpaceDN w:val="0"/>
        <w:adjustRightInd w:val="0"/>
        <w:ind w:firstLine="709"/>
        <w:jc w:val="both"/>
        <w:rPr>
          <w:rFonts w:eastAsia="Times New Roman"/>
          <w:kern w:val="0"/>
          <w:sz w:val="28"/>
          <w:szCs w:val="28"/>
        </w:rPr>
      </w:pPr>
      <w:r>
        <w:rPr>
          <w:sz w:val="28"/>
          <w:szCs w:val="28"/>
        </w:rPr>
        <w:t>9</w:t>
      </w:r>
      <w:r w:rsidR="00A11120">
        <w:rPr>
          <w:sz w:val="28"/>
          <w:szCs w:val="28"/>
        </w:rPr>
        <w:t>)</w:t>
      </w:r>
      <w:r w:rsidR="00213ABF" w:rsidRPr="0008508A">
        <w:rPr>
          <w:sz w:val="28"/>
          <w:szCs w:val="28"/>
        </w:rPr>
        <w:t xml:space="preserve"> </w:t>
      </w:r>
      <w:r w:rsidR="001F2289">
        <w:rPr>
          <w:rFonts w:eastAsia="Times New Roman"/>
          <w:kern w:val="0"/>
          <w:sz w:val="28"/>
          <w:szCs w:val="28"/>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w:t>
      </w:r>
      <w:r w:rsidR="00E029D8">
        <w:rPr>
          <w:rFonts w:eastAsia="Times New Roman"/>
          <w:kern w:val="0"/>
          <w:sz w:val="28"/>
          <w:szCs w:val="28"/>
        </w:rPr>
        <w:t xml:space="preserve"> </w:t>
      </w:r>
      <w:r w:rsidR="001F2289">
        <w:rPr>
          <w:rFonts w:eastAsia="Times New Roman"/>
          <w:kern w:val="0"/>
          <w:sz w:val="28"/>
          <w:szCs w:val="28"/>
        </w:rPr>
        <w:t xml:space="preserve">от 14.12.2009 № 984н; </w:t>
      </w:r>
    </w:p>
    <w:p w:rsidR="00E768A5" w:rsidRPr="00717EC0" w:rsidRDefault="00E129D0" w:rsidP="00EB13A1">
      <w:pPr>
        <w:widowControl/>
        <w:suppressAutoHyphens w:val="0"/>
        <w:autoSpaceDE w:val="0"/>
        <w:autoSpaceDN w:val="0"/>
        <w:adjustRightInd w:val="0"/>
        <w:ind w:firstLine="709"/>
        <w:jc w:val="both"/>
        <w:rPr>
          <w:rFonts w:eastAsia="Times New Roman"/>
          <w:kern w:val="0"/>
          <w:sz w:val="28"/>
          <w:szCs w:val="28"/>
        </w:rPr>
      </w:pPr>
      <w:r>
        <w:rPr>
          <w:rFonts w:eastAsia="Times New Roman"/>
          <w:kern w:val="0"/>
          <w:sz w:val="28"/>
          <w:szCs w:val="28"/>
        </w:rPr>
        <w:t>10</w:t>
      </w:r>
      <w:r w:rsidR="00A11120">
        <w:rPr>
          <w:rFonts w:eastAsia="Times New Roman"/>
          <w:kern w:val="0"/>
          <w:sz w:val="28"/>
          <w:szCs w:val="28"/>
        </w:rPr>
        <w:t>)</w:t>
      </w:r>
      <w:r w:rsidR="00E768A5" w:rsidRPr="00717EC0">
        <w:rPr>
          <w:rFonts w:eastAsia="Times New Roman"/>
          <w:kern w:val="0"/>
          <w:sz w:val="28"/>
          <w:szCs w:val="28"/>
        </w:rPr>
        <w:t xml:space="preserve"> справк</w:t>
      </w:r>
      <w:r w:rsidR="00B45C9F">
        <w:rPr>
          <w:rFonts w:eastAsia="Times New Roman"/>
          <w:kern w:val="0"/>
          <w:sz w:val="28"/>
          <w:szCs w:val="28"/>
        </w:rPr>
        <w:t>а</w:t>
      </w:r>
      <w:r w:rsidR="00E768A5" w:rsidRPr="00717EC0">
        <w:rPr>
          <w:rFonts w:eastAsia="Times New Roman"/>
          <w:kern w:val="0"/>
          <w:sz w:val="28"/>
          <w:szCs w:val="28"/>
        </w:rPr>
        <w:t xml:space="preserve"> о наличии (отсутствии) судимости и (или) факта уголовного преследования либо о прекращении уголовного преследования</w:t>
      </w:r>
      <w:r w:rsidR="00717EC0" w:rsidRPr="00717EC0">
        <w:rPr>
          <w:rFonts w:eastAsia="Times New Roman"/>
          <w:kern w:val="0"/>
          <w:sz w:val="28"/>
          <w:szCs w:val="28"/>
        </w:rPr>
        <w:t xml:space="preserve"> по форме, утвержденной п</w:t>
      </w:r>
      <w:r w:rsidR="00717EC0">
        <w:rPr>
          <w:rFonts w:eastAsia="Times New Roman"/>
          <w:kern w:val="0"/>
          <w:sz w:val="28"/>
          <w:szCs w:val="28"/>
        </w:rPr>
        <w:t xml:space="preserve">риказом МВД России </w:t>
      </w:r>
      <w:r w:rsidR="003B1673">
        <w:rPr>
          <w:rFonts w:eastAsia="Times New Roman"/>
          <w:kern w:val="0"/>
          <w:sz w:val="28"/>
          <w:szCs w:val="28"/>
        </w:rPr>
        <w:t xml:space="preserve">от 27.09.2019 № 660 </w:t>
      </w:r>
      <w:r w:rsidR="00EB13A1">
        <w:rPr>
          <w:rFonts w:eastAsia="Times New Roman"/>
          <w:kern w:val="0"/>
          <w:sz w:val="28"/>
          <w:szCs w:val="28"/>
        </w:rPr>
        <w:t>«</w:t>
      </w:r>
      <w:r w:rsidR="00EB13A1" w:rsidRPr="00EB13A1">
        <w:rPr>
          <w:rFonts w:eastAsia="Times New Roman"/>
          <w:kern w:val="0"/>
          <w:sz w:val="28"/>
          <w:szCs w:val="28"/>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00EB13A1">
        <w:rPr>
          <w:rFonts w:eastAsia="Times New Roman"/>
          <w:kern w:val="0"/>
          <w:sz w:val="28"/>
          <w:szCs w:val="28"/>
        </w:rPr>
        <w:t>»</w:t>
      </w:r>
      <w:r w:rsidR="00353AC5">
        <w:rPr>
          <w:rFonts w:eastAsia="Times New Roman"/>
          <w:kern w:val="0"/>
          <w:sz w:val="28"/>
          <w:szCs w:val="28"/>
        </w:rPr>
        <w:t>;</w:t>
      </w:r>
    </w:p>
    <w:p w:rsidR="00322D4C" w:rsidRDefault="00A11120" w:rsidP="00A11120">
      <w:pPr>
        <w:ind w:firstLine="709"/>
        <w:jc w:val="both"/>
        <w:rPr>
          <w:sz w:val="28"/>
          <w:szCs w:val="28"/>
        </w:rPr>
      </w:pPr>
      <w:r>
        <w:rPr>
          <w:sz w:val="28"/>
          <w:szCs w:val="28"/>
        </w:rPr>
        <w:t>1</w:t>
      </w:r>
      <w:r w:rsidR="00E129D0">
        <w:rPr>
          <w:sz w:val="28"/>
          <w:szCs w:val="28"/>
        </w:rPr>
        <w:t>1</w:t>
      </w:r>
      <w:r>
        <w:rPr>
          <w:sz w:val="28"/>
          <w:szCs w:val="28"/>
        </w:rPr>
        <w:t>)</w:t>
      </w:r>
      <w:r w:rsidR="00213ABF">
        <w:rPr>
          <w:sz w:val="28"/>
          <w:szCs w:val="28"/>
        </w:rPr>
        <w:t xml:space="preserve"> </w:t>
      </w:r>
      <w:r w:rsidR="00766B34">
        <w:rPr>
          <w:sz w:val="28"/>
          <w:szCs w:val="28"/>
        </w:rPr>
        <w:t>справк</w:t>
      </w:r>
      <w:r w:rsidR="00B45C9F">
        <w:rPr>
          <w:sz w:val="28"/>
          <w:szCs w:val="28"/>
        </w:rPr>
        <w:t>а</w:t>
      </w:r>
      <w:r w:rsidR="00766B34">
        <w:rPr>
          <w:sz w:val="28"/>
          <w:szCs w:val="28"/>
        </w:rPr>
        <w:t xml:space="preserve"> налогового органа по месту проживания (регистрации) о том, что гражданин является </w:t>
      </w:r>
      <w:r w:rsidR="00193700">
        <w:rPr>
          <w:sz w:val="28"/>
          <w:szCs w:val="28"/>
        </w:rPr>
        <w:t>(не является)</w:t>
      </w:r>
      <w:r w:rsidR="00766B34">
        <w:rPr>
          <w:sz w:val="28"/>
          <w:szCs w:val="28"/>
        </w:rPr>
        <w:t xml:space="preserve"> индивидуальным предпринимателем</w:t>
      </w:r>
      <w:r w:rsidR="00AE5F6B">
        <w:rPr>
          <w:sz w:val="28"/>
          <w:szCs w:val="28"/>
        </w:rPr>
        <w:t>.</w:t>
      </w:r>
    </w:p>
    <w:p w:rsidR="00292CA1" w:rsidRDefault="004A6F66" w:rsidP="00A11120">
      <w:pPr>
        <w:ind w:firstLine="709"/>
        <w:jc w:val="both"/>
        <w:rPr>
          <w:sz w:val="28"/>
          <w:szCs w:val="28"/>
        </w:rPr>
      </w:pPr>
      <w:r>
        <w:rPr>
          <w:sz w:val="28"/>
          <w:szCs w:val="28"/>
        </w:rPr>
        <w:t xml:space="preserve">3.3. </w:t>
      </w:r>
      <w:r w:rsidR="005F6E07">
        <w:rPr>
          <w:sz w:val="28"/>
          <w:szCs w:val="28"/>
        </w:rPr>
        <w:t xml:space="preserve">Вместе с заявлением </w:t>
      </w:r>
      <w:r w:rsidR="003F3DC7">
        <w:rPr>
          <w:sz w:val="28"/>
          <w:szCs w:val="28"/>
        </w:rPr>
        <w:t>и</w:t>
      </w:r>
      <w:r w:rsidR="005F6E07">
        <w:rPr>
          <w:sz w:val="28"/>
          <w:szCs w:val="28"/>
        </w:rPr>
        <w:t xml:space="preserve"> документам</w:t>
      </w:r>
      <w:r w:rsidR="003F3DC7">
        <w:rPr>
          <w:sz w:val="28"/>
          <w:szCs w:val="28"/>
        </w:rPr>
        <w:t>и</w:t>
      </w:r>
      <w:r w:rsidR="005F6E07">
        <w:rPr>
          <w:sz w:val="28"/>
          <w:szCs w:val="28"/>
        </w:rPr>
        <w:t>, указанным</w:t>
      </w:r>
      <w:r w:rsidR="003F3DC7">
        <w:rPr>
          <w:sz w:val="28"/>
          <w:szCs w:val="28"/>
        </w:rPr>
        <w:t>и</w:t>
      </w:r>
      <w:r w:rsidR="0018751F">
        <w:rPr>
          <w:sz w:val="28"/>
          <w:szCs w:val="28"/>
        </w:rPr>
        <w:t xml:space="preserve"> </w:t>
      </w:r>
      <w:r w:rsidR="0018751F" w:rsidRPr="00105B67">
        <w:rPr>
          <w:sz w:val="28"/>
          <w:szCs w:val="28"/>
        </w:rPr>
        <w:t xml:space="preserve">в </w:t>
      </w:r>
      <w:r w:rsidRPr="00105B67">
        <w:rPr>
          <w:sz w:val="28"/>
          <w:szCs w:val="28"/>
        </w:rPr>
        <w:t>пунктах</w:t>
      </w:r>
      <w:r w:rsidR="009D388E" w:rsidRPr="00105B67">
        <w:rPr>
          <w:sz w:val="28"/>
          <w:szCs w:val="28"/>
        </w:rPr>
        <w:t xml:space="preserve"> </w:t>
      </w:r>
      <w:r w:rsidRPr="00105B67">
        <w:rPr>
          <w:sz w:val="28"/>
          <w:szCs w:val="28"/>
        </w:rPr>
        <w:t>3.1</w:t>
      </w:r>
      <w:r w:rsidR="009D388E" w:rsidRPr="00105B67">
        <w:rPr>
          <w:sz w:val="28"/>
          <w:szCs w:val="28"/>
        </w:rPr>
        <w:t xml:space="preserve"> </w:t>
      </w:r>
      <w:r w:rsidR="00095940" w:rsidRPr="00105B67">
        <w:rPr>
          <w:sz w:val="28"/>
          <w:szCs w:val="28"/>
        </w:rPr>
        <w:br/>
      </w:r>
      <w:r w:rsidR="009D388E" w:rsidRPr="00105B67">
        <w:rPr>
          <w:sz w:val="28"/>
          <w:szCs w:val="28"/>
        </w:rPr>
        <w:t xml:space="preserve">и </w:t>
      </w:r>
      <w:r w:rsidRPr="00105B67">
        <w:rPr>
          <w:sz w:val="28"/>
          <w:szCs w:val="28"/>
        </w:rPr>
        <w:t>3.</w:t>
      </w:r>
      <w:r w:rsidR="009D388E" w:rsidRPr="00105B67">
        <w:rPr>
          <w:sz w:val="28"/>
          <w:szCs w:val="28"/>
        </w:rPr>
        <w:t xml:space="preserve">2 настоящего </w:t>
      </w:r>
      <w:r w:rsidR="006753E0" w:rsidRPr="00105B67">
        <w:rPr>
          <w:sz w:val="28"/>
          <w:szCs w:val="28"/>
        </w:rPr>
        <w:t>раздела</w:t>
      </w:r>
      <w:r w:rsidR="00DB1401" w:rsidRPr="00105B67">
        <w:rPr>
          <w:sz w:val="28"/>
          <w:szCs w:val="28"/>
        </w:rPr>
        <w:t xml:space="preserve"> кандидат представляет</w:t>
      </w:r>
      <w:r w:rsidR="001366AD" w:rsidRPr="00105B67">
        <w:rPr>
          <w:sz w:val="28"/>
          <w:szCs w:val="28"/>
        </w:rPr>
        <w:t xml:space="preserve"> </w:t>
      </w:r>
      <w:r w:rsidR="00426784" w:rsidRPr="00105B67">
        <w:rPr>
          <w:sz w:val="28"/>
          <w:szCs w:val="28"/>
        </w:rPr>
        <w:t>в конкурсну</w:t>
      </w:r>
      <w:r w:rsidR="00426784" w:rsidRPr="00D95394">
        <w:rPr>
          <w:sz w:val="28"/>
          <w:szCs w:val="28"/>
        </w:rPr>
        <w:t xml:space="preserve">ю комиссию </w:t>
      </w:r>
      <w:r w:rsidR="00292CA1" w:rsidRPr="00292CA1">
        <w:rPr>
          <w:bCs/>
          <w:sz w:val="28"/>
          <w:szCs w:val="28"/>
        </w:rPr>
        <w:t>уведомлени</w:t>
      </w:r>
      <w:r w:rsidR="00292CA1">
        <w:rPr>
          <w:bCs/>
          <w:sz w:val="28"/>
          <w:szCs w:val="28"/>
        </w:rPr>
        <w:t>е</w:t>
      </w:r>
      <w:r w:rsidR="00292CA1" w:rsidRPr="00292CA1">
        <w:rPr>
          <w:sz w:val="28"/>
          <w:szCs w:val="28"/>
        </w:rPr>
        <w:t xml:space="preserve"> </w:t>
      </w:r>
      <w:bookmarkStart w:id="1" w:name="SearchWord"/>
      <w:r w:rsidR="00EA7CEE">
        <w:rPr>
          <w:sz w:val="28"/>
          <w:szCs w:val="28"/>
        </w:rPr>
        <w:t xml:space="preserve">о том, что кандидат не имеет </w:t>
      </w:r>
      <w:r w:rsidR="00292CA1" w:rsidRPr="00292CA1">
        <w:rPr>
          <w:bCs/>
          <w:sz w:val="28"/>
          <w:szCs w:val="28"/>
        </w:rPr>
        <w:t>счетов</w:t>
      </w:r>
      <w:r w:rsidR="00292CA1" w:rsidRPr="00292CA1">
        <w:rPr>
          <w:sz w:val="28"/>
          <w:szCs w:val="28"/>
        </w:rPr>
        <w:t xml:space="preserve"> (</w:t>
      </w:r>
      <w:r w:rsidR="00292CA1" w:rsidRPr="00292CA1">
        <w:rPr>
          <w:bCs/>
          <w:sz w:val="28"/>
          <w:szCs w:val="28"/>
        </w:rPr>
        <w:t>вкладов</w:t>
      </w:r>
      <w:r w:rsidR="00292CA1" w:rsidRPr="00292CA1">
        <w:rPr>
          <w:sz w:val="28"/>
          <w:szCs w:val="28"/>
        </w:rPr>
        <w:t xml:space="preserve">), </w:t>
      </w:r>
      <w:r w:rsidR="003D5370">
        <w:rPr>
          <w:sz w:val="28"/>
          <w:szCs w:val="28"/>
        </w:rPr>
        <w:t xml:space="preserve">не хранит </w:t>
      </w:r>
      <w:r w:rsidR="00292CA1" w:rsidRPr="00292CA1">
        <w:rPr>
          <w:bCs/>
          <w:sz w:val="28"/>
          <w:szCs w:val="28"/>
        </w:rPr>
        <w:t>наличных</w:t>
      </w:r>
      <w:r w:rsidR="00292CA1" w:rsidRPr="00292CA1">
        <w:rPr>
          <w:sz w:val="28"/>
          <w:szCs w:val="28"/>
        </w:rPr>
        <w:t xml:space="preserve"> </w:t>
      </w:r>
      <w:r w:rsidR="00292CA1" w:rsidRPr="00292CA1">
        <w:rPr>
          <w:bCs/>
          <w:sz w:val="28"/>
          <w:szCs w:val="28"/>
        </w:rPr>
        <w:t>денежных</w:t>
      </w:r>
      <w:r w:rsidR="00292CA1" w:rsidRPr="00292CA1">
        <w:rPr>
          <w:sz w:val="28"/>
          <w:szCs w:val="28"/>
        </w:rPr>
        <w:t xml:space="preserve"> </w:t>
      </w:r>
      <w:r w:rsidR="001245F9">
        <w:rPr>
          <w:bCs/>
          <w:sz w:val="28"/>
          <w:szCs w:val="28"/>
        </w:rPr>
        <w:t>с</w:t>
      </w:r>
      <w:r w:rsidR="00292CA1" w:rsidRPr="00292CA1">
        <w:rPr>
          <w:bCs/>
          <w:sz w:val="28"/>
          <w:szCs w:val="28"/>
        </w:rPr>
        <w:t>редств</w:t>
      </w:r>
      <w:r w:rsidR="00292CA1" w:rsidRPr="00292CA1">
        <w:rPr>
          <w:sz w:val="28"/>
          <w:szCs w:val="28"/>
        </w:rPr>
        <w:t xml:space="preserve"> и </w:t>
      </w:r>
      <w:r w:rsidR="00292CA1" w:rsidRPr="00292CA1">
        <w:rPr>
          <w:bCs/>
          <w:sz w:val="28"/>
          <w:szCs w:val="28"/>
        </w:rPr>
        <w:t>ценностей</w:t>
      </w:r>
      <w:r w:rsidR="00292CA1" w:rsidRPr="00292CA1">
        <w:rPr>
          <w:sz w:val="28"/>
          <w:szCs w:val="28"/>
        </w:rPr>
        <w:t xml:space="preserve"> в </w:t>
      </w:r>
      <w:r w:rsidR="00292CA1" w:rsidRPr="00292CA1">
        <w:rPr>
          <w:bCs/>
          <w:sz w:val="28"/>
          <w:szCs w:val="28"/>
        </w:rPr>
        <w:t>иностранных</w:t>
      </w:r>
      <w:r w:rsidR="00292CA1" w:rsidRPr="00292CA1">
        <w:rPr>
          <w:sz w:val="28"/>
          <w:szCs w:val="28"/>
        </w:rPr>
        <w:t xml:space="preserve"> </w:t>
      </w:r>
      <w:r w:rsidR="00292CA1" w:rsidRPr="00292CA1">
        <w:rPr>
          <w:bCs/>
          <w:sz w:val="28"/>
          <w:szCs w:val="28"/>
        </w:rPr>
        <w:t>банках</w:t>
      </w:r>
      <w:r w:rsidR="00292CA1" w:rsidRPr="00292CA1">
        <w:rPr>
          <w:sz w:val="28"/>
          <w:szCs w:val="28"/>
        </w:rPr>
        <w:t xml:space="preserve">, </w:t>
      </w:r>
      <w:r w:rsidR="00292CA1" w:rsidRPr="00292CA1">
        <w:rPr>
          <w:bCs/>
          <w:sz w:val="28"/>
          <w:szCs w:val="28"/>
        </w:rPr>
        <w:t>расположенных</w:t>
      </w:r>
      <w:r w:rsidR="00292CA1" w:rsidRPr="00292CA1">
        <w:rPr>
          <w:sz w:val="28"/>
          <w:szCs w:val="28"/>
        </w:rPr>
        <w:t xml:space="preserve"> </w:t>
      </w:r>
      <w:r w:rsidR="00292CA1" w:rsidRPr="00292CA1">
        <w:rPr>
          <w:bCs/>
          <w:sz w:val="28"/>
          <w:szCs w:val="28"/>
        </w:rPr>
        <w:t>за</w:t>
      </w:r>
      <w:r w:rsidR="00292CA1" w:rsidRPr="00292CA1">
        <w:rPr>
          <w:sz w:val="28"/>
          <w:szCs w:val="28"/>
        </w:rPr>
        <w:t xml:space="preserve"> </w:t>
      </w:r>
      <w:r w:rsidR="00292CA1" w:rsidRPr="00292CA1">
        <w:rPr>
          <w:bCs/>
          <w:sz w:val="28"/>
          <w:szCs w:val="28"/>
        </w:rPr>
        <w:t>пределами</w:t>
      </w:r>
      <w:r w:rsidR="00292CA1" w:rsidRPr="00292CA1">
        <w:rPr>
          <w:sz w:val="28"/>
          <w:szCs w:val="28"/>
        </w:rPr>
        <w:t xml:space="preserve"> </w:t>
      </w:r>
      <w:r w:rsidR="00292CA1" w:rsidRPr="00292CA1">
        <w:rPr>
          <w:bCs/>
          <w:sz w:val="28"/>
          <w:szCs w:val="28"/>
        </w:rPr>
        <w:t>территории</w:t>
      </w:r>
      <w:r w:rsidR="00292CA1" w:rsidRPr="00292CA1">
        <w:rPr>
          <w:sz w:val="28"/>
          <w:szCs w:val="28"/>
        </w:rPr>
        <w:t xml:space="preserve"> Российской Федерации, </w:t>
      </w:r>
      <w:r w:rsidR="00720C4F">
        <w:rPr>
          <w:sz w:val="28"/>
          <w:szCs w:val="28"/>
        </w:rPr>
        <w:t xml:space="preserve">не владеет </w:t>
      </w:r>
      <w:r w:rsidR="00720C4F">
        <w:rPr>
          <w:bCs/>
          <w:sz w:val="28"/>
          <w:szCs w:val="28"/>
        </w:rPr>
        <w:t>и</w:t>
      </w:r>
      <w:r w:rsidR="00292CA1" w:rsidRPr="00292CA1">
        <w:rPr>
          <w:sz w:val="28"/>
          <w:szCs w:val="28"/>
        </w:rPr>
        <w:t xml:space="preserve"> </w:t>
      </w:r>
      <w:r w:rsidR="00720C4F">
        <w:rPr>
          <w:sz w:val="28"/>
          <w:szCs w:val="28"/>
        </w:rPr>
        <w:t>(</w:t>
      </w:r>
      <w:r w:rsidR="00292CA1" w:rsidRPr="00292CA1">
        <w:rPr>
          <w:bCs/>
          <w:sz w:val="28"/>
          <w:szCs w:val="28"/>
        </w:rPr>
        <w:t>или</w:t>
      </w:r>
      <w:r w:rsidR="00720C4F">
        <w:rPr>
          <w:bCs/>
          <w:sz w:val="28"/>
          <w:szCs w:val="28"/>
        </w:rPr>
        <w:t>)</w:t>
      </w:r>
      <w:r w:rsidR="00292CA1" w:rsidRPr="00292CA1">
        <w:rPr>
          <w:sz w:val="28"/>
          <w:szCs w:val="28"/>
        </w:rPr>
        <w:t xml:space="preserve"> </w:t>
      </w:r>
      <w:r w:rsidR="00720C4F">
        <w:rPr>
          <w:bCs/>
          <w:sz w:val="28"/>
          <w:szCs w:val="28"/>
        </w:rPr>
        <w:t>не пользуется</w:t>
      </w:r>
      <w:r w:rsidR="00292CA1" w:rsidRPr="00292CA1">
        <w:rPr>
          <w:sz w:val="28"/>
          <w:szCs w:val="28"/>
        </w:rPr>
        <w:t xml:space="preserve"> </w:t>
      </w:r>
      <w:r w:rsidR="00292CA1" w:rsidRPr="00292CA1">
        <w:rPr>
          <w:bCs/>
          <w:sz w:val="28"/>
          <w:szCs w:val="28"/>
        </w:rPr>
        <w:t>иностранны</w:t>
      </w:r>
      <w:r w:rsidR="00720C4F">
        <w:rPr>
          <w:bCs/>
          <w:sz w:val="28"/>
          <w:szCs w:val="28"/>
        </w:rPr>
        <w:t>ми</w:t>
      </w:r>
      <w:r w:rsidR="00292CA1" w:rsidRPr="00292CA1">
        <w:rPr>
          <w:sz w:val="28"/>
          <w:szCs w:val="28"/>
        </w:rPr>
        <w:t xml:space="preserve"> </w:t>
      </w:r>
      <w:r w:rsidR="00292CA1" w:rsidRPr="00292CA1">
        <w:rPr>
          <w:bCs/>
          <w:sz w:val="28"/>
          <w:szCs w:val="28"/>
        </w:rPr>
        <w:t>финансовы</w:t>
      </w:r>
      <w:r w:rsidR="00720C4F">
        <w:rPr>
          <w:bCs/>
          <w:sz w:val="28"/>
          <w:szCs w:val="28"/>
        </w:rPr>
        <w:t>ми</w:t>
      </w:r>
      <w:r w:rsidR="00292CA1" w:rsidRPr="00292CA1">
        <w:rPr>
          <w:sz w:val="28"/>
          <w:szCs w:val="28"/>
        </w:rPr>
        <w:t xml:space="preserve"> </w:t>
      </w:r>
      <w:bookmarkEnd w:id="1"/>
      <w:r w:rsidR="00292CA1" w:rsidRPr="00292CA1">
        <w:rPr>
          <w:bCs/>
          <w:sz w:val="28"/>
          <w:szCs w:val="28"/>
        </w:rPr>
        <w:t>инструмент</w:t>
      </w:r>
      <w:r w:rsidR="00720C4F">
        <w:rPr>
          <w:bCs/>
          <w:sz w:val="28"/>
          <w:szCs w:val="28"/>
        </w:rPr>
        <w:t>ами</w:t>
      </w:r>
      <w:r w:rsidR="00817CE6">
        <w:rPr>
          <w:bCs/>
          <w:sz w:val="28"/>
          <w:szCs w:val="28"/>
        </w:rPr>
        <w:t xml:space="preserve">, </w:t>
      </w:r>
      <w:r w:rsidR="00817CE6">
        <w:rPr>
          <w:sz w:val="28"/>
          <w:szCs w:val="28"/>
        </w:rPr>
        <w:t xml:space="preserve">оформленное согласно приложению </w:t>
      </w:r>
      <w:r w:rsidR="001366AD">
        <w:rPr>
          <w:sz w:val="28"/>
          <w:szCs w:val="28"/>
        </w:rPr>
        <w:t>2</w:t>
      </w:r>
      <w:r w:rsidR="00817CE6">
        <w:rPr>
          <w:sz w:val="28"/>
          <w:szCs w:val="28"/>
        </w:rPr>
        <w:t xml:space="preserve"> к </w:t>
      </w:r>
      <w:r w:rsidR="001366AD">
        <w:rPr>
          <w:sz w:val="28"/>
          <w:szCs w:val="28"/>
        </w:rPr>
        <w:t>настоящему Положению</w:t>
      </w:r>
      <w:r w:rsidR="00E029D8">
        <w:rPr>
          <w:sz w:val="28"/>
          <w:szCs w:val="28"/>
        </w:rPr>
        <w:t>.</w:t>
      </w:r>
    </w:p>
    <w:p w:rsidR="00E029D8" w:rsidRDefault="00E029D8" w:rsidP="00A11120">
      <w:pPr>
        <w:ind w:firstLine="709"/>
        <w:jc w:val="both"/>
        <w:rPr>
          <w:sz w:val="28"/>
          <w:szCs w:val="28"/>
        </w:rPr>
      </w:pPr>
      <w:r w:rsidRPr="0022260F">
        <w:rPr>
          <w:sz w:val="28"/>
          <w:szCs w:val="28"/>
        </w:rPr>
        <w:t xml:space="preserve">В случае наличия </w:t>
      </w:r>
      <w:r w:rsidR="00D36899">
        <w:rPr>
          <w:sz w:val="28"/>
          <w:szCs w:val="28"/>
        </w:rPr>
        <w:t xml:space="preserve">у кандидата </w:t>
      </w:r>
      <w:r w:rsidRPr="0022260F">
        <w:rPr>
          <w:sz w:val="28"/>
          <w:szCs w:val="28"/>
        </w:rPr>
        <w:t>счетов</w:t>
      </w:r>
      <w:r w:rsidR="004C308E" w:rsidRPr="0022260F">
        <w:rPr>
          <w:sz w:val="28"/>
          <w:szCs w:val="28"/>
        </w:rPr>
        <w:t xml:space="preserve"> (</w:t>
      </w:r>
      <w:r w:rsidR="004C308E" w:rsidRPr="0022260F">
        <w:rPr>
          <w:bCs/>
          <w:sz w:val="28"/>
          <w:szCs w:val="28"/>
        </w:rPr>
        <w:t>вкладов</w:t>
      </w:r>
      <w:r w:rsidR="004C308E" w:rsidRPr="0022260F">
        <w:rPr>
          <w:sz w:val="28"/>
          <w:szCs w:val="28"/>
        </w:rPr>
        <w:t xml:space="preserve">), </w:t>
      </w:r>
      <w:r w:rsidR="004C308E" w:rsidRPr="0022260F">
        <w:rPr>
          <w:bCs/>
          <w:sz w:val="28"/>
          <w:szCs w:val="28"/>
        </w:rPr>
        <w:t>наличных</w:t>
      </w:r>
      <w:r w:rsidR="004C308E" w:rsidRPr="0022260F">
        <w:rPr>
          <w:sz w:val="28"/>
          <w:szCs w:val="28"/>
        </w:rPr>
        <w:t xml:space="preserve"> </w:t>
      </w:r>
      <w:r w:rsidR="004C308E" w:rsidRPr="0022260F">
        <w:rPr>
          <w:bCs/>
          <w:sz w:val="28"/>
          <w:szCs w:val="28"/>
        </w:rPr>
        <w:t>денежных</w:t>
      </w:r>
      <w:r w:rsidR="004C308E" w:rsidRPr="0022260F">
        <w:rPr>
          <w:sz w:val="28"/>
          <w:szCs w:val="28"/>
        </w:rPr>
        <w:t xml:space="preserve"> </w:t>
      </w:r>
      <w:r w:rsidR="004C308E" w:rsidRPr="0022260F">
        <w:rPr>
          <w:bCs/>
          <w:sz w:val="28"/>
          <w:szCs w:val="28"/>
        </w:rPr>
        <w:t>средств</w:t>
      </w:r>
      <w:r w:rsidR="004C308E" w:rsidRPr="0022260F">
        <w:rPr>
          <w:sz w:val="28"/>
          <w:szCs w:val="28"/>
        </w:rPr>
        <w:t xml:space="preserve"> и </w:t>
      </w:r>
      <w:r w:rsidR="004C308E" w:rsidRPr="0022260F">
        <w:rPr>
          <w:bCs/>
          <w:sz w:val="28"/>
          <w:szCs w:val="28"/>
        </w:rPr>
        <w:t>ценностей</w:t>
      </w:r>
      <w:r w:rsidR="004C308E" w:rsidRPr="0022260F">
        <w:rPr>
          <w:sz w:val="28"/>
          <w:szCs w:val="28"/>
        </w:rPr>
        <w:t xml:space="preserve"> в </w:t>
      </w:r>
      <w:r w:rsidR="004C308E" w:rsidRPr="0022260F">
        <w:rPr>
          <w:bCs/>
          <w:sz w:val="28"/>
          <w:szCs w:val="28"/>
        </w:rPr>
        <w:t>иностранных</w:t>
      </w:r>
      <w:r w:rsidR="004C308E" w:rsidRPr="0022260F">
        <w:rPr>
          <w:sz w:val="28"/>
          <w:szCs w:val="28"/>
        </w:rPr>
        <w:t xml:space="preserve"> </w:t>
      </w:r>
      <w:r w:rsidR="004C308E" w:rsidRPr="0022260F">
        <w:rPr>
          <w:bCs/>
          <w:sz w:val="28"/>
          <w:szCs w:val="28"/>
        </w:rPr>
        <w:t>банках</w:t>
      </w:r>
      <w:r w:rsidR="004C308E" w:rsidRPr="0022260F">
        <w:rPr>
          <w:sz w:val="28"/>
          <w:szCs w:val="28"/>
        </w:rPr>
        <w:t xml:space="preserve">, </w:t>
      </w:r>
      <w:r w:rsidR="004C308E" w:rsidRPr="0022260F">
        <w:rPr>
          <w:bCs/>
          <w:sz w:val="28"/>
          <w:szCs w:val="28"/>
        </w:rPr>
        <w:t>расположенных</w:t>
      </w:r>
      <w:r w:rsidR="004C308E" w:rsidRPr="0022260F">
        <w:rPr>
          <w:sz w:val="28"/>
          <w:szCs w:val="28"/>
        </w:rPr>
        <w:t xml:space="preserve"> </w:t>
      </w:r>
      <w:r w:rsidR="004C308E" w:rsidRPr="0022260F">
        <w:rPr>
          <w:bCs/>
          <w:sz w:val="28"/>
          <w:szCs w:val="28"/>
        </w:rPr>
        <w:t>за</w:t>
      </w:r>
      <w:r w:rsidR="004C308E" w:rsidRPr="0022260F">
        <w:rPr>
          <w:sz w:val="28"/>
          <w:szCs w:val="28"/>
        </w:rPr>
        <w:t xml:space="preserve"> </w:t>
      </w:r>
      <w:r w:rsidR="004C308E" w:rsidRPr="0022260F">
        <w:rPr>
          <w:bCs/>
          <w:sz w:val="28"/>
          <w:szCs w:val="28"/>
        </w:rPr>
        <w:t>пределами</w:t>
      </w:r>
      <w:r w:rsidR="004C308E" w:rsidRPr="0022260F">
        <w:rPr>
          <w:sz w:val="28"/>
          <w:szCs w:val="28"/>
        </w:rPr>
        <w:t xml:space="preserve"> </w:t>
      </w:r>
      <w:r w:rsidR="004C308E" w:rsidRPr="0022260F">
        <w:rPr>
          <w:bCs/>
          <w:sz w:val="28"/>
          <w:szCs w:val="28"/>
        </w:rPr>
        <w:t>территории</w:t>
      </w:r>
      <w:r w:rsidR="004C308E" w:rsidRPr="0022260F">
        <w:rPr>
          <w:sz w:val="28"/>
          <w:szCs w:val="28"/>
        </w:rPr>
        <w:t xml:space="preserve"> Российской Федерации, </w:t>
      </w:r>
      <w:r w:rsidR="004C308E" w:rsidRPr="0022260F">
        <w:rPr>
          <w:bCs/>
          <w:sz w:val="28"/>
          <w:szCs w:val="28"/>
        </w:rPr>
        <w:t>владения</w:t>
      </w:r>
      <w:r w:rsidR="004C308E" w:rsidRPr="0022260F">
        <w:rPr>
          <w:sz w:val="28"/>
          <w:szCs w:val="28"/>
        </w:rPr>
        <w:t xml:space="preserve"> </w:t>
      </w:r>
      <w:r w:rsidR="004C308E" w:rsidRPr="0022260F">
        <w:rPr>
          <w:bCs/>
          <w:sz w:val="28"/>
          <w:szCs w:val="28"/>
        </w:rPr>
        <w:t>или</w:t>
      </w:r>
      <w:r w:rsidR="004C308E" w:rsidRPr="0022260F">
        <w:rPr>
          <w:sz w:val="28"/>
          <w:szCs w:val="28"/>
        </w:rPr>
        <w:t xml:space="preserve"> </w:t>
      </w:r>
      <w:r w:rsidR="004C308E" w:rsidRPr="0022260F">
        <w:rPr>
          <w:bCs/>
          <w:sz w:val="28"/>
          <w:szCs w:val="28"/>
        </w:rPr>
        <w:t>использования</w:t>
      </w:r>
      <w:r w:rsidR="004C308E" w:rsidRPr="0022260F">
        <w:rPr>
          <w:sz w:val="28"/>
          <w:szCs w:val="28"/>
        </w:rPr>
        <w:t xml:space="preserve"> </w:t>
      </w:r>
      <w:r w:rsidR="004C308E" w:rsidRPr="0022260F">
        <w:rPr>
          <w:bCs/>
          <w:sz w:val="28"/>
          <w:szCs w:val="28"/>
        </w:rPr>
        <w:t>иностранны</w:t>
      </w:r>
      <w:r w:rsidR="00462F51" w:rsidRPr="0022260F">
        <w:rPr>
          <w:bCs/>
          <w:sz w:val="28"/>
          <w:szCs w:val="28"/>
        </w:rPr>
        <w:t>ми</w:t>
      </w:r>
      <w:r w:rsidR="004C308E" w:rsidRPr="0022260F">
        <w:rPr>
          <w:sz w:val="28"/>
          <w:szCs w:val="28"/>
        </w:rPr>
        <w:t xml:space="preserve"> </w:t>
      </w:r>
      <w:r w:rsidR="004C308E" w:rsidRPr="0022260F">
        <w:rPr>
          <w:bCs/>
          <w:sz w:val="28"/>
          <w:szCs w:val="28"/>
        </w:rPr>
        <w:t>финансовы</w:t>
      </w:r>
      <w:r w:rsidR="00462F51" w:rsidRPr="0022260F">
        <w:rPr>
          <w:bCs/>
          <w:sz w:val="28"/>
          <w:szCs w:val="28"/>
        </w:rPr>
        <w:t>ми</w:t>
      </w:r>
      <w:r w:rsidR="004C308E" w:rsidRPr="0022260F">
        <w:rPr>
          <w:sz w:val="28"/>
          <w:szCs w:val="28"/>
        </w:rPr>
        <w:t xml:space="preserve"> </w:t>
      </w:r>
      <w:r w:rsidR="004C308E" w:rsidRPr="0022260F">
        <w:rPr>
          <w:bCs/>
          <w:sz w:val="28"/>
          <w:szCs w:val="28"/>
        </w:rPr>
        <w:t>инструмент</w:t>
      </w:r>
      <w:r w:rsidR="00462F51" w:rsidRPr="0022260F">
        <w:rPr>
          <w:bCs/>
          <w:sz w:val="28"/>
          <w:szCs w:val="28"/>
        </w:rPr>
        <w:t>ами</w:t>
      </w:r>
      <w:r w:rsidR="00426784" w:rsidRPr="0022260F">
        <w:rPr>
          <w:bCs/>
          <w:sz w:val="28"/>
          <w:szCs w:val="28"/>
        </w:rPr>
        <w:t xml:space="preserve"> канд</w:t>
      </w:r>
      <w:r w:rsidR="00462F51" w:rsidRPr="0022260F">
        <w:rPr>
          <w:bCs/>
          <w:sz w:val="28"/>
          <w:szCs w:val="28"/>
        </w:rPr>
        <w:t xml:space="preserve">идат представляет в конкурсную комиссию уведомление </w:t>
      </w:r>
      <w:r w:rsidR="005D27C3" w:rsidRPr="0022260F">
        <w:rPr>
          <w:bCs/>
          <w:sz w:val="28"/>
          <w:szCs w:val="28"/>
        </w:rPr>
        <w:t xml:space="preserve">об обязательстве закрыть счета (вклады), прекратить хранение наличных денежных </w:t>
      </w:r>
      <w:r w:rsidR="005D27C3" w:rsidRPr="0022260F">
        <w:rPr>
          <w:bCs/>
          <w:sz w:val="28"/>
          <w:szCs w:val="28"/>
        </w:rPr>
        <w:lastRenderedPageBreak/>
        <w:t>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sidR="00462F51" w:rsidRPr="0022260F">
        <w:rPr>
          <w:bCs/>
          <w:sz w:val="28"/>
          <w:szCs w:val="28"/>
        </w:rPr>
        <w:t xml:space="preserve">, </w:t>
      </w:r>
      <w:r w:rsidR="00462F51" w:rsidRPr="0022260F">
        <w:rPr>
          <w:sz w:val="28"/>
          <w:szCs w:val="28"/>
        </w:rPr>
        <w:t>оформленное согласно приложению 3 к настоящему Положению.</w:t>
      </w:r>
    </w:p>
    <w:p w:rsidR="00817CE6" w:rsidRDefault="00A40193" w:rsidP="00817CE6">
      <w:pPr>
        <w:ind w:firstLine="709"/>
        <w:jc w:val="both"/>
        <w:rPr>
          <w:sz w:val="28"/>
          <w:szCs w:val="28"/>
        </w:rPr>
      </w:pPr>
      <w:r>
        <w:rPr>
          <w:sz w:val="28"/>
          <w:szCs w:val="28"/>
        </w:rPr>
        <w:t xml:space="preserve">3.4. </w:t>
      </w:r>
      <w:r w:rsidR="00411263" w:rsidRPr="00005642">
        <w:rPr>
          <w:sz w:val="28"/>
          <w:szCs w:val="28"/>
        </w:rPr>
        <w:t>Заявление и</w:t>
      </w:r>
      <w:r w:rsidR="00411263">
        <w:rPr>
          <w:sz w:val="28"/>
          <w:szCs w:val="28"/>
        </w:rPr>
        <w:t xml:space="preserve"> документы, указанные </w:t>
      </w:r>
      <w:r w:rsidR="00411263" w:rsidRPr="00105B67">
        <w:rPr>
          <w:sz w:val="28"/>
          <w:szCs w:val="28"/>
        </w:rPr>
        <w:t xml:space="preserve">в </w:t>
      </w:r>
      <w:r w:rsidRPr="00105B67">
        <w:rPr>
          <w:sz w:val="28"/>
          <w:szCs w:val="28"/>
        </w:rPr>
        <w:t>пунктах</w:t>
      </w:r>
      <w:r w:rsidR="00411263" w:rsidRPr="00105B67">
        <w:rPr>
          <w:sz w:val="28"/>
          <w:szCs w:val="28"/>
        </w:rPr>
        <w:t xml:space="preserve"> </w:t>
      </w:r>
      <w:r w:rsidRPr="00105B67">
        <w:rPr>
          <w:sz w:val="28"/>
          <w:szCs w:val="28"/>
        </w:rPr>
        <w:t>3.</w:t>
      </w:r>
      <w:r w:rsidR="00411263" w:rsidRPr="00105B67">
        <w:rPr>
          <w:sz w:val="28"/>
          <w:szCs w:val="28"/>
        </w:rPr>
        <w:t xml:space="preserve">1 </w:t>
      </w:r>
      <w:r w:rsidR="00EE4ED3" w:rsidRPr="00105B67">
        <w:rPr>
          <w:sz w:val="28"/>
          <w:szCs w:val="28"/>
        </w:rPr>
        <w:t>–</w:t>
      </w:r>
      <w:r w:rsidR="00411263" w:rsidRPr="00105B67">
        <w:rPr>
          <w:sz w:val="28"/>
          <w:szCs w:val="28"/>
        </w:rPr>
        <w:t xml:space="preserve"> </w:t>
      </w:r>
      <w:r w:rsidRPr="00105B67">
        <w:rPr>
          <w:sz w:val="28"/>
          <w:szCs w:val="28"/>
        </w:rPr>
        <w:t>3.3</w:t>
      </w:r>
      <w:r w:rsidR="00411263">
        <w:rPr>
          <w:sz w:val="28"/>
          <w:szCs w:val="28"/>
        </w:rPr>
        <w:t xml:space="preserve"> настоящего </w:t>
      </w:r>
      <w:r>
        <w:rPr>
          <w:sz w:val="28"/>
          <w:szCs w:val="28"/>
        </w:rPr>
        <w:t>раздела</w:t>
      </w:r>
      <w:r w:rsidR="00327BB0">
        <w:rPr>
          <w:sz w:val="28"/>
          <w:szCs w:val="28"/>
        </w:rPr>
        <w:t>,</w:t>
      </w:r>
      <w:r w:rsidR="00411263">
        <w:rPr>
          <w:sz w:val="28"/>
          <w:szCs w:val="28"/>
        </w:rPr>
        <w:t xml:space="preserve"> принимаются при представлении кандидатом в конкурсную комиссию </w:t>
      </w:r>
      <w:r w:rsidR="00CB5B61">
        <w:rPr>
          <w:sz w:val="28"/>
          <w:szCs w:val="28"/>
        </w:rPr>
        <w:br/>
      </w:r>
      <w:r w:rsidR="00322D4C">
        <w:rPr>
          <w:sz w:val="28"/>
          <w:szCs w:val="28"/>
        </w:rPr>
        <w:t>согласи</w:t>
      </w:r>
      <w:r w:rsidR="00411263">
        <w:rPr>
          <w:sz w:val="28"/>
          <w:szCs w:val="28"/>
        </w:rPr>
        <w:t>я</w:t>
      </w:r>
      <w:r w:rsidR="00CB5B61">
        <w:rPr>
          <w:sz w:val="28"/>
          <w:szCs w:val="28"/>
        </w:rPr>
        <w:t xml:space="preserve"> </w:t>
      </w:r>
      <w:r w:rsidR="00322D4C">
        <w:rPr>
          <w:sz w:val="28"/>
          <w:szCs w:val="28"/>
        </w:rPr>
        <w:t>на обработку персональных данных</w:t>
      </w:r>
      <w:r w:rsidR="00817CE6">
        <w:rPr>
          <w:sz w:val="28"/>
          <w:szCs w:val="28"/>
        </w:rPr>
        <w:t>, оформленно</w:t>
      </w:r>
      <w:r w:rsidR="00411263">
        <w:rPr>
          <w:sz w:val="28"/>
          <w:szCs w:val="28"/>
        </w:rPr>
        <w:t>го</w:t>
      </w:r>
      <w:r w:rsidR="00817CE6">
        <w:rPr>
          <w:sz w:val="28"/>
          <w:szCs w:val="28"/>
        </w:rPr>
        <w:t xml:space="preserve"> согласно приложению</w:t>
      </w:r>
      <w:r w:rsidR="00411263">
        <w:rPr>
          <w:sz w:val="28"/>
          <w:szCs w:val="28"/>
        </w:rPr>
        <w:t xml:space="preserve"> </w:t>
      </w:r>
      <w:r w:rsidR="00817CE6">
        <w:rPr>
          <w:sz w:val="28"/>
          <w:szCs w:val="28"/>
        </w:rPr>
        <w:t xml:space="preserve">4 к </w:t>
      </w:r>
      <w:r w:rsidR="00411263">
        <w:rPr>
          <w:sz w:val="28"/>
          <w:szCs w:val="28"/>
        </w:rPr>
        <w:t>настоящему Положению</w:t>
      </w:r>
      <w:r w:rsidR="00D302C8">
        <w:rPr>
          <w:sz w:val="28"/>
          <w:szCs w:val="28"/>
        </w:rPr>
        <w:t>.</w:t>
      </w:r>
      <w:r w:rsidR="00411263">
        <w:rPr>
          <w:sz w:val="28"/>
          <w:szCs w:val="28"/>
        </w:rPr>
        <w:t xml:space="preserve"> </w:t>
      </w:r>
    </w:p>
    <w:p w:rsidR="00EA5AF0" w:rsidRDefault="00E62BFB" w:rsidP="00A11120">
      <w:pPr>
        <w:ind w:firstLine="709"/>
        <w:jc w:val="both"/>
        <w:rPr>
          <w:sz w:val="28"/>
          <w:szCs w:val="28"/>
        </w:rPr>
      </w:pPr>
      <w:r w:rsidRPr="00E2573D">
        <w:rPr>
          <w:sz w:val="28"/>
          <w:szCs w:val="28"/>
        </w:rPr>
        <w:t>3</w:t>
      </w:r>
      <w:r w:rsidR="00766B34" w:rsidRPr="00E2573D">
        <w:rPr>
          <w:sz w:val="28"/>
          <w:szCs w:val="28"/>
        </w:rPr>
        <w:t>.</w:t>
      </w:r>
      <w:r w:rsidR="00B46AD2">
        <w:rPr>
          <w:sz w:val="28"/>
          <w:szCs w:val="28"/>
        </w:rPr>
        <w:t>5</w:t>
      </w:r>
      <w:r w:rsidR="00212B25" w:rsidRPr="00E2573D">
        <w:rPr>
          <w:sz w:val="28"/>
          <w:szCs w:val="28"/>
        </w:rPr>
        <w:t>.</w:t>
      </w:r>
      <w:r w:rsidR="00766B34">
        <w:rPr>
          <w:sz w:val="28"/>
          <w:szCs w:val="28"/>
        </w:rPr>
        <w:t xml:space="preserve"> </w:t>
      </w:r>
      <w:r w:rsidR="00056D73">
        <w:rPr>
          <w:sz w:val="28"/>
          <w:szCs w:val="28"/>
        </w:rPr>
        <w:t>Заявление и д</w:t>
      </w:r>
      <w:r w:rsidR="00766B34">
        <w:rPr>
          <w:sz w:val="28"/>
          <w:szCs w:val="28"/>
        </w:rPr>
        <w:t>окумент</w:t>
      </w:r>
      <w:r w:rsidR="002F2F4F">
        <w:rPr>
          <w:sz w:val="28"/>
          <w:szCs w:val="28"/>
        </w:rPr>
        <w:t xml:space="preserve">ы, указанные в </w:t>
      </w:r>
      <w:r w:rsidR="00A40193">
        <w:rPr>
          <w:sz w:val="28"/>
          <w:szCs w:val="28"/>
        </w:rPr>
        <w:t>пункт</w:t>
      </w:r>
      <w:r w:rsidR="00A50D45">
        <w:rPr>
          <w:sz w:val="28"/>
          <w:szCs w:val="28"/>
        </w:rPr>
        <w:t>ах 3.1,</w:t>
      </w:r>
      <w:r w:rsidR="00750F5E">
        <w:rPr>
          <w:sz w:val="28"/>
          <w:szCs w:val="28"/>
        </w:rPr>
        <w:t xml:space="preserve"> </w:t>
      </w:r>
      <w:r w:rsidR="00CF2BC0">
        <w:rPr>
          <w:sz w:val="28"/>
          <w:szCs w:val="28"/>
        </w:rPr>
        <w:t>3</w:t>
      </w:r>
      <w:r w:rsidR="00CD156A">
        <w:rPr>
          <w:sz w:val="28"/>
          <w:szCs w:val="28"/>
        </w:rPr>
        <w:t>.</w:t>
      </w:r>
      <w:r w:rsidR="00A40193">
        <w:rPr>
          <w:sz w:val="28"/>
          <w:szCs w:val="28"/>
        </w:rPr>
        <w:t>2</w:t>
      </w:r>
      <w:r w:rsidR="007B339C">
        <w:rPr>
          <w:sz w:val="28"/>
          <w:szCs w:val="28"/>
        </w:rPr>
        <w:t xml:space="preserve"> (за исключением документа, указанного в подпункте </w:t>
      </w:r>
      <w:r w:rsidR="00750F5E">
        <w:rPr>
          <w:sz w:val="28"/>
          <w:szCs w:val="28"/>
        </w:rPr>
        <w:t>4</w:t>
      </w:r>
      <w:r w:rsidR="007B339C">
        <w:rPr>
          <w:sz w:val="28"/>
          <w:szCs w:val="28"/>
        </w:rPr>
        <w:t>)</w:t>
      </w:r>
      <w:r w:rsidR="00FB3C84">
        <w:rPr>
          <w:sz w:val="28"/>
          <w:szCs w:val="28"/>
        </w:rPr>
        <w:t xml:space="preserve">, </w:t>
      </w:r>
      <w:r w:rsidR="00FB3C84" w:rsidRPr="00B13A1A">
        <w:rPr>
          <w:sz w:val="28"/>
          <w:szCs w:val="28"/>
        </w:rPr>
        <w:t>3.3</w:t>
      </w:r>
      <w:r w:rsidR="005F6428">
        <w:rPr>
          <w:sz w:val="28"/>
          <w:szCs w:val="28"/>
        </w:rPr>
        <w:t xml:space="preserve"> и</w:t>
      </w:r>
      <w:r w:rsidR="00A50D45" w:rsidRPr="00B13A1A">
        <w:rPr>
          <w:sz w:val="28"/>
          <w:szCs w:val="28"/>
        </w:rPr>
        <w:t xml:space="preserve"> 3.</w:t>
      </w:r>
      <w:r w:rsidR="00FB3C84" w:rsidRPr="00B13A1A">
        <w:rPr>
          <w:sz w:val="28"/>
          <w:szCs w:val="28"/>
        </w:rPr>
        <w:t>4</w:t>
      </w:r>
      <w:r w:rsidR="00FE102C" w:rsidRPr="00B13A1A">
        <w:rPr>
          <w:sz w:val="28"/>
          <w:szCs w:val="28"/>
        </w:rPr>
        <w:t xml:space="preserve"> </w:t>
      </w:r>
      <w:r w:rsidR="00CD156A">
        <w:rPr>
          <w:sz w:val="28"/>
          <w:szCs w:val="28"/>
        </w:rPr>
        <w:t>настоящего Положения, представляются в подлинниках. С</w:t>
      </w:r>
      <w:r w:rsidR="00EA5AF0">
        <w:rPr>
          <w:sz w:val="28"/>
          <w:szCs w:val="28"/>
        </w:rPr>
        <w:t>екретар</w:t>
      </w:r>
      <w:r w:rsidR="00CD156A">
        <w:rPr>
          <w:sz w:val="28"/>
          <w:szCs w:val="28"/>
        </w:rPr>
        <w:t>ь</w:t>
      </w:r>
      <w:r w:rsidR="00EA5AF0">
        <w:rPr>
          <w:sz w:val="28"/>
          <w:szCs w:val="28"/>
        </w:rPr>
        <w:t xml:space="preserve"> конкурсной комиссии </w:t>
      </w:r>
      <w:r w:rsidR="00CD156A">
        <w:rPr>
          <w:sz w:val="28"/>
          <w:szCs w:val="28"/>
        </w:rPr>
        <w:t xml:space="preserve">изготавливает копии </w:t>
      </w:r>
      <w:r w:rsidR="00EA5AF0">
        <w:rPr>
          <w:sz w:val="28"/>
          <w:szCs w:val="28"/>
        </w:rPr>
        <w:t>документов</w:t>
      </w:r>
      <w:r w:rsidR="00CD156A">
        <w:rPr>
          <w:sz w:val="28"/>
          <w:szCs w:val="28"/>
        </w:rPr>
        <w:t xml:space="preserve">, указанных в подпунктах </w:t>
      </w:r>
      <w:r w:rsidR="00750F5E">
        <w:rPr>
          <w:sz w:val="28"/>
          <w:szCs w:val="28"/>
        </w:rPr>
        <w:t>2</w:t>
      </w:r>
      <w:r w:rsidR="00CD156A">
        <w:rPr>
          <w:sz w:val="28"/>
          <w:szCs w:val="28"/>
        </w:rPr>
        <w:t xml:space="preserve">, </w:t>
      </w:r>
      <w:r w:rsidR="00750F5E">
        <w:rPr>
          <w:sz w:val="28"/>
          <w:szCs w:val="28"/>
        </w:rPr>
        <w:t>3</w:t>
      </w:r>
      <w:r w:rsidR="00CD156A">
        <w:rPr>
          <w:sz w:val="28"/>
          <w:szCs w:val="28"/>
        </w:rPr>
        <w:t xml:space="preserve">, </w:t>
      </w:r>
      <w:r w:rsidR="00750F5E">
        <w:rPr>
          <w:sz w:val="28"/>
          <w:szCs w:val="28"/>
        </w:rPr>
        <w:t>5</w:t>
      </w:r>
      <w:r w:rsidR="00CD156A">
        <w:rPr>
          <w:sz w:val="28"/>
          <w:szCs w:val="28"/>
        </w:rPr>
        <w:t xml:space="preserve">, </w:t>
      </w:r>
      <w:r w:rsidR="00750F5E">
        <w:rPr>
          <w:sz w:val="28"/>
          <w:szCs w:val="28"/>
        </w:rPr>
        <w:t>6</w:t>
      </w:r>
      <w:r w:rsidR="00CD156A">
        <w:rPr>
          <w:sz w:val="28"/>
          <w:szCs w:val="28"/>
        </w:rPr>
        <w:t xml:space="preserve">, </w:t>
      </w:r>
      <w:r w:rsidR="00750F5E">
        <w:rPr>
          <w:sz w:val="28"/>
          <w:szCs w:val="28"/>
        </w:rPr>
        <w:t xml:space="preserve">7 </w:t>
      </w:r>
      <w:r w:rsidR="002F2F4F">
        <w:rPr>
          <w:sz w:val="28"/>
          <w:szCs w:val="28"/>
        </w:rPr>
        <w:t xml:space="preserve">пункта </w:t>
      </w:r>
      <w:r w:rsidR="00CF2BC0">
        <w:rPr>
          <w:sz w:val="28"/>
          <w:szCs w:val="28"/>
        </w:rPr>
        <w:t>3</w:t>
      </w:r>
      <w:r w:rsidR="00C16406">
        <w:rPr>
          <w:sz w:val="28"/>
          <w:szCs w:val="28"/>
        </w:rPr>
        <w:t>.</w:t>
      </w:r>
      <w:r w:rsidR="00A40193">
        <w:rPr>
          <w:sz w:val="28"/>
          <w:szCs w:val="28"/>
        </w:rPr>
        <w:t>2</w:t>
      </w:r>
      <w:r w:rsidR="00C16406">
        <w:rPr>
          <w:sz w:val="28"/>
          <w:szCs w:val="28"/>
        </w:rPr>
        <w:t>, заверяет их, после чего возвращает кандидату.</w:t>
      </w:r>
    </w:p>
    <w:p w:rsidR="00766B34" w:rsidRDefault="00E62BFB" w:rsidP="00A11120">
      <w:pPr>
        <w:ind w:firstLine="709"/>
        <w:jc w:val="both"/>
        <w:rPr>
          <w:sz w:val="28"/>
          <w:szCs w:val="28"/>
        </w:rPr>
      </w:pPr>
      <w:r w:rsidRPr="00E2573D">
        <w:rPr>
          <w:sz w:val="28"/>
          <w:szCs w:val="28"/>
        </w:rPr>
        <w:t>3</w:t>
      </w:r>
      <w:r w:rsidR="00766B34" w:rsidRPr="00E2573D">
        <w:rPr>
          <w:sz w:val="28"/>
          <w:szCs w:val="28"/>
        </w:rPr>
        <w:t>.</w:t>
      </w:r>
      <w:r w:rsidR="001D62F2">
        <w:rPr>
          <w:sz w:val="28"/>
          <w:szCs w:val="28"/>
        </w:rPr>
        <w:t>6</w:t>
      </w:r>
      <w:r w:rsidR="00212B25" w:rsidRPr="00E2573D">
        <w:rPr>
          <w:sz w:val="28"/>
          <w:szCs w:val="28"/>
        </w:rPr>
        <w:t>.</w:t>
      </w:r>
      <w:r w:rsidR="00766B34">
        <w:rPr>
          <w:sz w:val="28"/>
          <w:szCs w:val="28"/>
        </w:rPr>
        <w:t xml:space="preserve"> </w:t>
      </w:r>
      <w:r w:rsidR="006167B0">
        <w:rPr>
          <w:sz w:val="28"/>
          <w:szCs w:val="28"/>
        </w:rPr>
        <w:t>Кандидат</w:t>
      </w:r>
      <w:r w:rsidR="00E22596">
        <w:rPr>
          <w:sz w:val="28"/>
          <w:szCs w:val="28"/>
        </w:rPr>
        <w:t xml:space="preserve"> также вправе представить в конкурсную </w:t>
      </w:r>
      <w:r w:rsidR="00371E7F">
        <w:rPr>
          <w:sz w:val="28"/>
          <w:szCs w:val="28"/>
        </w:rPr>
        <w:t>к</w:t>
      </w:r>
      <w:r w:rsidR="00E22596">
        <w:rPr>
          <w:sz w:val="28"/>
          <w:szCs w:val="28"/>
        </w:rPr>
        <w:t xml:space="preserve">омиссию иные </w:t>
      </w:r>
      <w:r w:rsidR="00F00434">
        <w:rPr>
          <w:sz w:val="28"/>
          <w:szCs w:val="28"/>
        </w:rPr>
        <w:t xml:space="preserve">характеризующие его </w:t>
      </w:r>
      <w:r w:rsidR="00E22596">
        <w:rPr>
          <w:sz w:val="28"/>
          <w:szCs w:val="28"/>
        </w:rPr>
        <w:t xml:space="preserve">документы: </w:t>
      </w:r>
      <w:r w:rsidR="00766B34">
        <w:rPr>
          <w:sz w:val="28"/>
          <w:szCs w:val="28"/>
        </w:rPr>
        <w:t>о дополнительном профессиональном образовании, о присвоении ученой степени, ученого звания, о награждении государственн</w:t>
      </w:r>
      <w:r w:rsidR="009E6DA9">
        <w:rPr>
          <w:sz w:val="28"/>
          <w:szCs w:val="28"/>
        </w:rPr>
        <w:t>ыми</w:t>
      </w:r>
      <w:r w:rsidR="00766B34">
        <w:rPr>
          <w:sz w:val="28"/>
          <w:szCs w:val="28"/>
        </w:rPr>
        <w:t xml:space="preserve"> наград</w:t>
      </w:r>
      <w:r w:rsidR="009E6DA9">
        <w:rPr>
          <w:sz w:val="28"/>
          <w:szCs w:val="28"/>
        </w:rPr>
        <w:t>ами</w:t>
      </w:r>
      <w:r w:rsidR="00766B34">
        <w:rPr>
          <w:sz w:val="28"/>
          <w:szCs w:val="28"/>
        </w:rPr>
        <w:t xml:space="preserve"> Российской Федерации, государственной наградой иностранного государства, заверенные кадровыми службами по месту работы</w:t>
      </w:r>
      <w:r w:rsidR="00B603EA">
        <w:rPr>
          <w:sz w:val="28"/>
          <w:szCs w:val="28"/>
        </w:rPr>
        <w:t xml:space="preserve"> </w:t>
      </w:r>
      <w:r w:rsidR="00B603EA" w:rsidRPr="000E5794">
        <w:rPr>
          <w:sz w:val="28"/>
          <w:szCs w:val="28"/>
        </w:rPr>
        <w:t xml:space="preserve">(службы) </w:t>
      </w:r>
      <w:r w:rsidR="00E86E63">
        <w:rPr>
          <w:sz w:val="28"/>
          <w:szCs w:val="28"/>
        </w:rPr>
        <w:t>и другие</w:t>
      </w:r>
      <w:r w:rsidR="00766B34">
        <w:rPr>
          <w:sz w:val="28"/>
          <w:szCs w:val="28"/>
        </w:rPr>
        <w:t>.</w:t>
      </w:r>
    </w:p>
    <w:p w:rsidR="00EA5AF0" w:rsidRDefault="00EA5AF0" w:rsidP="00A11120">
      <w:pPr>
        <w:ind w:firstLine="709"/>
        <w:jc w:val="both"/>
        <w:rPr>
          <w:sz w:val="28"/>
          <w:szCs w:val="28"/>
        </w:rPr>
      </w:pPr>
      <w:r>
        <w:rPr>
          <w:sz w:val="28"/>
          <w:szCs w:val="28"/>
        </w:rPr>
        <w:t xml:space="preserve">Также органами государственной власти, общественными объединениями, политическими партиями, собраниями граждан </w:t>
      </w:r>
      <w:r w:rsidR="009E17A7">
        <w:rPr>
          <w:sz w:val="28"/>
          <w:szCs w:val="28"/>
        </w:rPr>
        <w:t xml:space="preserve">в конкурсную комиссию </w:t>
      </w:r>
      <w:r>
        <w:rPr>
          <w:sz w:val="28"/>
          <w:szCs w:val="28"/>
        </w:rPr>
        <w:t>могут представляться документы в поддержку кандидата.</w:t>
      </w:r>
    </w:p>
    <w:p w:rsidR="008E503A" w:rsidRPr="009E17A7" w:rsidRDefault="00E62BFB" w:rsidP="00A11120">
      <w:pPr>
        <w:ind w:firstLine="709"/>
        <w:jc w:val="both"/>
        <w:rPr>
          <w:sz w:val="28"/>
          <w:szCs w:val="28"/>
        </w:rPr>
      </w:pPr>
      <w:r w:rsidRPr="00E2573D">
        <w:rPr>
          <w:sz w:val="28"/>
          <w:szCs w:val="28"/>
        </w:rPr>
        <w:t>3</w:t>
      </w:r>
      <w:r w:rsidR="008E503A" w:rsidRPr="00E2573D">
        <w:rPr>
          <w:sz w:val="28"/>
          <w:szCs w:val="28"/>
        </w:rPr>
        <w:t>.</w:t>
      </w:r>
      <w:r w:rsidR="001D62F2">
        <w:rPr>
          <w:sz w:val="28"/>
          <w:szCs w:val="28"/>
        </w:rPr>
        <w:t>7</w:t>
      </w:r>
      <w:r w:rsidR="008E503A" w:rsidRPr="00E2573D">
        <w:rPr>
          <w:sz w:val="28"/>
          <w:szCs w:val="28"/>
        </w:rPr>
        <w:t>.</w:t>
      </w:r>
      <w:r w:rsidR="008E503A">
        <w:rPr>
          <w:sz w:val="28"/>
          <w:szCs w:val="28"/>
        </w:rPr>
        <w:t xml:space="preserve"> </w:t>
      </w:r>
      <w:r w:rsidR="00914EA8">
        <w:rPr>
          <w:sz w:val="28"/>
          <w:szCs w:val="28"/>
        </w:rPr>
        <w:t>Заявление и д</w:t>
      </w:r>
      <w:r w:rsidR="008E503A">
        <w:rPr>
          <w:sz w:val="28"/>
          <w:szCs w:val="28"/>
        </w:rPr>
        <w:t>окументы</w:t>
      </w:r>
      <w:r w:rsidR="00914EA8">
        <w:rPr>
          <w:sz w:val="28"/>
          <w:szCs w:val="28"/>
        </w:rPr>
        <w:t>,</w:t>
      </w:r>
      <w:r w:rsidR="00914EA8" w:rsidRPr="00914EA8">
        <w:rPr>
          <w:sz w:val="28"/>
          <w:szCs w:val="28"/>
        </w:rPr>
        <w:t xml:space="preserve"> </w:t>
      </w:r>
      <w:r w:rsidR="00914EA8">
        <w:rPr>
          <w:sz w:val="28"/>
          <w:szCs w:val="28"/>
        </w:rPr>
        <w:t>указанные в пункт</w:t>
      </w:r>
      <w:r w:rsidR="00AE78D1">
        <w:rPr>
          <w:sz w:val="28"/>
          <w:szCs w:val="28"/>
        </w:rPr>
        <w:t>ах</w:t>
      </w:r>
      <w:r w:rsidR="00914EA8">
        <w:rPr>
          <w:sz w:val="28"/>
          <w:szCs w:val="28"/>
        </w:rPr>
        <w:t xml:space="preserve"> 3.1</w:t>
      </w:r>
      <w:r w:rsidR="00AE78D1">
        <w:rPr>
          <w:sz w:val="28"/>
          <w:szCs w:val="28"/>
        </w:rPr>
        <w:t xml:space="preserve"> – </w:t>
      </w:r>
      <w:r w:rsidR="00AE78D1" w:rsidRPr="003845B1">
        <w:rPr>
          <w:sz w:val="28"/>
          <w:szCs w:val="28"/>
        </w:rPr>
        <w:t>3.</w:t>
      </w:r>
      <w:r w:rsidR="00A308F1">
        <w:rPr>
          <w:sz w:val="28"/>
          <w:szCs w:val="28"/>
        </w:rPr>
        <w:t>4</w:t>
      </w:r>
      <w:r w:rsidR="00914EA8">
        <w:rPr>
          <w:sz w:val="28"/>
          <w:szCs w:val="28"/>
        </w:rPr>
        <w:t xml:space="preserve"> настоящего Положения,</w:t>
      </w:r>
      <w:r w:rsidR="00AE78D1">
        <w:rPr>
          <w:sz w:val="28"/>
          <w:szCs w:val="28"/>
        </w:rPr>
        <w:t xml:space="preserve"> </w:t>
      </w:r>
      <w:r w:rsidR="00103F71">
        <w:rPr>
          <w:sz w:val="28"/>
          <w:szCs w:val="28"/>
        </w:rPr>
        <w:t xml:space="preserve">подаются </w:t>
      </w:r>
      <w:r w:rsidR="00914EA8">
        <w:rPr>
          <w:sz w:val="28"/>
          <w:szCs w:val="28"/>
        </w:rPr>
        <w:t xml:space="preserve">в конкурсную комиссию </w:t>
      </w:r>
      <w:r w:rsidR="00103F71">
        <w:rPr>
          <w:sz w:val="28"/>
          <w:szCs w:val="28"/>
        </w:rPr>
        <w:t xml:space="preserve">в течение </w:t>
      </w:r>
      <w:r w:rsidR="00471180">
        <w:rPr>
          <w:sz w:val="28"/>
          <w:szCs w:val="28"/>
        </w:rPr>
        <w:t>30</w:t>
      </w:r>
      <w:r w:rsidR="00103F71" w:rsidRPr="00BA3D2A">
        <w:rPr>
          <w:sz w:val="28"/>
          <w:szCs w:val="28"/>
        </w:rPr>
        <w:t xml:space="preserve"> дней</w:t>
      </w:r>
      <w:r w:rsidR="00103F71">
        <w:rPr>
          <w:sz w:val="28"/>
          <w:szCs w:val="28"/>
        </w:rPr>
        <w:t xml:space="preserve"> после дня опубликования решения С</w:t>
      </w:r>
      <w:r w:rsidR="00D938D7">
        <w:rPr>
          <w:sz w:val="28"/>
          <w:szCs w:val="28"/>
        </w:rPr>
        <w:t xml:space="preserve">овета </w:t>
      </w:r>
      <w:r w:rsidR="00D938D7" w:rsidRPr="009E17A7">
        <w:rPr>
          <w:sz w:val="28"/>
          <w:szCs w:val="28"/>
        </w:rPr>
        <w:t>депутатов</w:t>
      </w:r>
      <w:r w:rsidR="00FB7C15" w:rsidRPr="009E17A7">
        <w:rPr>
          <w:sz w:val="28"/>
          <w:szCs w:val="28"/>
        </w:rPr>
        <w:t xml:space="preserve"> о проведени</w:t>
      </w:r>
      <w:r w:rsidR="007027D6" w:rsidRPr="009E17A7">
        <w:rPr>
          <w:sz w:val="28"/>
          <w:szCs w:val="28"/>
        </w:rPr>
        <w:t>и</w:t>
      </w:r>
      <w:r w:rsidR="00FB7C15" w:rsidRPr="009E17A7">
        <w:rPr>
          <w:sz w:val="28"/>
          <w:szCs w:val="28"/>
        </w:rPr>
        <w:t xml:space="preserve"> конкурса.</w:t>
      </w:r>
      <w:r w:rsidR="003248EB">
        <w:rPr>
          <w:sz w:val="28"/>
          <w:szCs w:val="28"/>
        </w:rPr>
        <w:t xml:space="preserve">  </w:t>
      </w:r>
    </w:p>
    <w:p w:rsidR="00904459" w:rsidRDefault="00E62BFB" w:rsidP="008F2D9A">
      <w:pPr>
        <w:pStyle w:val="Standard"/>
        <w:ind w:firstLine="709"/>
        <w:jc w:val="both"/>
        <w:rPr>
          <w:sz w:val="28"/>
          <w:szCs w:val="28"/>
        </w:rPr>
      </w:pPr>
      <w:r w:rsidRPr="00AE78D1">
        <w:rPr>
          <w:sz w:val="28"/>
          <w:szCs w:val="28"/>
        </w:rPr>
        <w:t>3</w:t>
      </w:r>
      <w:r w:rsidR="00904459" w:rsidRPr="00AE78D1">
        <w:rPr>
          <w:sz w:val="28"/>
          <w:szCs w:val="28"/>
        </w:rPr>
        <w:t>.</w:t>
      </w:r>
      <w:r w:rsidR="00137254">
        <w:rPr>
          <w:sz w:val="28"/>
          <w:szCs w:val="28"/>
        </w:rPr>
        <w:t>8</w:t>
      </w:r>
      <w:r w:rsidR="00904459" w:rsidRPr="00AE78D1">
        <w:rPr>
          <w:sz w:val="28"/>
          <w:szCs w:val="28"/>
        </w:rPr>
        <w:t xml:space="preserve">. Прием </w:t>
      </w:r>
      <w:r w:rsidR="00914EA8" w:rsidRPr="00AE78D1">
        <w:rPr>
          <w:sz w:val="28"/>
          <w:szCs w:val="28"/>
        </w:rPr>
        <w:t xml:space="preserve">заявлений и </w:t>
      </w:r>
      <w:r w:rsidR="00904459" w:rsidRPr="00AE78D1">
        <w:rPr>
          <w:sz w:val="28"/>
          <w:szCs w:val="28"/>
        </w:rPr>
        <w:t>документов</w:t>
      </w:r>
      <w:r w:rsidR="00914EA8" w:rsidRPr="00AE78D1">
        <w:rPr>
          <w:sz w:val="28"/>
          <w:szCs w:val="28"/>
        </w:rPr>
        <w:t>, указанных в пункт</w:t>
      </w:r>
      <w:r w:rsidR="00AE78D1" w:rsidRPr="00AE78D1">
        <w:rPr>
          <w:sz w:val="28"/>
          <w:szCs w:val="28"/>
        </w:rPr>
        <w:t>ах</w:t>
      </w:r>
      <w:r w:rsidR="00914EA8" w:rsidRPr="00AE78D1">
        <w:rPr>
          <w:sz w:val="28"/>
          <w:szCs w:val="28"/>
        </w:rPr>
        <w:t xml:space="preserve"> </w:t>
      </w:r>
      <w:r w:rsidR="00AE78D1" w:rsidRPr="00AE78D1">
        <w:rPr>
          <w:sz w:val="28"/>
          <w:szCs w:val="28"/>
        </w:rPr>
        <w:t xml:space="preserve">3.1 – </w:t>
      </w:r>
      <w:r w:rsidR="00AE78D1" w:rsidRPr="003845B1">
        <w:rPr>
          <w:sz w:val="28"/>
          <w:szCs w:val="28"/>
        </w:rPr>
        <w:t>3.</w:t>
      </w:r>
      <w:r w:rsidR="00137254">
        <w:rPr>
          <w:sz w:val="28"/>
          <w:szCs w:val="28"/>
        </w:rPr>
        <w:t>4</w:t>
      </w:r>
      <w:r w:rsidR="00AE78D1" w:rsidRPr="00AE78D1">
        <w:rPr>
          <w:sz w:val="28"/>
          <w:szCs w:val="28"/>
        </w:rPr>
        <w:t xml:space="preserve"> </w:t>
      </w:r>
      <w:r w:rsidR="00914EA8" w:rsidRPr="00AE78D1">
        <w:rPr>
          <w:sz w:val="28"/>
          <w:szCs w:val="28"/>
        </w:rPr>
        <w:t>настоящего Положения,</w:t>
      </w:r>
      <w:r w:rsidR="00904459" w:rsidRPr="00AE78D1">
        <w:rPr>
          <w:sz w:val="28"/>
          <w:szCs w:val="28"/>
        </w:rPr>
        <w:t xml:space="preserve"> осуществляе</w:t>
      </w:r>
      <w:r w:rsidR="00A86BFA" w:rsidRPr="00AE78D1">
        <w:rPr>
          <w:sz w:val="28"/>
          <w:szCs w:val="28"/>
        </w:rPr>
        <w:t>т секретарь конкурсной комиссии</w:t>
      </w:r>
      <w:r w:rsidR="00904459" w:rsidRPr="00AE78D1">
        <w:rPr>
          <w:sz w:val="28"/>
          <w:szCs w:val="28"/>
        </w:rPr>
        <w:t xml:space="preserve"> либо уполномоченный член конкурсной комиссии</w:t>
      </w:r>
      <w:r w:rsidR="00914EA8" w:rsidRPr="00AE78D1">
        <w:rPr>
          <w:sz w:val="28"/>
          <w:szCs w:val="28"/>
        </w:rPr>
        <w:t xml:space="preserve"> по ее решению</w:t>
      </w:r>
      <w:r w:rsidR="00904459" w:rsidRPr="00AE78D1">
        <w:rPr>
          <w:sz w:val="28"/>
          <w:szCs w:val="28"/>
        </w:rPr>
        <w:t xml:space="preserve">. Факт подачи </w:t>
      </w:r>
      <w:r w:rsidR="001A5153" w:rsidRPr="00AE78D1">
        <w:rPr>
          <w:sz w:val="28"/>
          <w:szCs w:val="28"/>
        </w:rPr>
        <w:t xml:space="preserve">заявления и </w:t>
      </w:r>
      <w:r w:rsidR="00904459" w:rsidRPr="00AE78D1">
        <w:rPr>
          <w:sz w:val="28"/>
          <w:szCs w:val="28"/>
        </w:rPr>
        <w:t xml:space="preserve">документов удостоверяется записью в </w:t>
      </w:r>
      <w:r w:rsidR="001A5153" w:rsidRPr="00AE78D1">
        <w:rPr>
          <w:sz w:val="28"/>
          <w:szCs w:val="28"/>
        </w:rPr>
        <w:t>реестре</w:t>
      </w:r>
      <w:r w:rsidR="00904459" w:rsidRPr="00AE78D1">
        <w:rPr>
          <w:sz w:val="28"/>
          <w:szCs w:val="28"/>
        </w:rPr>
        <w:t xml:space="preserve"> </w:t>
      </w:r>
      <w:r w:rsidR="0022260F" w:rsidRPr="00AE78D1">
        <w:rPr>
          <w:sz w:val="28"/>
          <w:szCs w:val="28"/>
        </w:rPr>
        <w:t>регистрации</w:t>
      </w:r>
      <w:r w:rsidR="0022260F" w:rsidRPr="0022260F">
        <w:rPr>
          <w:sz w:val="28"/>
          <w:szCs w:val="28"/>
        </w:rPr>
        <w:t xml:space="preserve"> заявлений кандидатов на должность Главы </w:t>
      </w:r>
      <w:r w:rsidR="008F2D9A">
        <w:rPr>
          <w:sz w:val="28"/>
          <w:szCs w:val="28"/>
        </w:rPr>
        <w:t>муниципального образования «</w:t>
      </w:r>
      <w:r w:rsidR="008F2D9A">
        <w:rPr>
          <w:bCs/>
          <w:w w:val="105"/>
          <w:sz w:val="28"/>
          <w:szCs w:val="28"/>
        </w:rPr>
        <w:t>Угранский</w:t>
      </w:r>
      <w:r w:rsidR="008F2D9A">
        <w:rPr>
          <w:sz w:val="28"/>
          <w:szCs w:val="28"/>
        </w:rPr>
        <w:t xml:space="preserve"> муниципальный округ» Смоленской области</w:t>
      </w:r>
      <w:r w:rsidR="0022260F" w:rsidRPr="0022260F">
        <w:rPr>
          <w:sz w:val="28"/>
          <w:szCs w:val="28"/>
        </w:rPr>
        <w:t xml:space="preserve"> </w:t>
      </w:r>
      <w:r w:rsidR="0022260F" w:rsidRPr="0022260F">
        <w:rPr>
          <w:sz w:val="20"/>
          <w:szCs w:val="20"/>
        </w:rPr>
        <w:t xml:space="preserve">  </w:t>
      </w:r>
      <w:r w:rsidR="001B1210">
        <w:rPr>
          <w:sz w:val="20"/>
          <w:szCs w:val="20"/>
        </w:rPr>
        <w:t xml:space="preserve">  </w:t>
      </w:r>
      <w:r w:rsidR="0022260F" w:rsidRPr="0022260F">
        <w:rPr>
          <w:sz w:val="28"/>
          <w:szCs w:val="28"/>
        </w:rPr>
        <w:t xml:space="preserve">для участия в конкурсе по отбору кандидатов на должность Главы муниципального образования </w:t>
      </w:r>
      <w:r w:rsidR="008F2D9A">
        <w:rPr>
          <w:sz w:val="28"/>
          <w:szCs w:val="28"/>
        </w:rPr>
        <w:t>«</w:t>
      </w:r>
      <w:r w:rsidR="008F2D9A">
        <w:rPr>
          <w:bCs/>
          <w:w w:val="105"/>
          <w:sz w:val="28"/>
          <w:szCs w:val="28"/>
        </w:rPr>
        <w:t>Угранский</w:t>
      </w:r>
      <w:r w:rsidR="008F2D9A">
        <w:rPr>
          <w:sz w:val="28"/>
          <w:szCs w:val="28"/>
        </w:rPr>
        <w:t xml:space="preserve"> муниципальный округ» Смоленской области</w:t>
      </w:r>
      <w:r w:rsidR="0022260F" w:rsidRPr="0022260F">
        <w:rPr>
          <w:sz w:val="20"/>
          <w:szCs w:val="20"/>
        </w:rPr>
        <w:t xml:space="preserve">    </w:t>
      </w:r>
      <w:r w:rsidR="00695C1A">
        <w:rPr>
          <w:sz w:val="28"/>
          <w:szCs w:val="28"/>
        </w:rPr>
        <w:t xml:space="preserve">(далее </w:t>
      </w:r>
      <w:r w:rsidR="00F8575B">
        <w:rPr>
          <w:sz w:val="28"/>
          <w:szCs w:val="28"/>
        </w:rPr>
        <w:t xml:space="preserve"> </w:t>
      </w:r>
      <w:r w:rsidR="00695C1A">
        <w:rPr>
          <w:sz w:val="28"/>
          <w:szCs w:val="28"/>
        </w:rPr>
        <w:t xml:space="preserve">– </w:t>
      </w:r>
      <w:r w:rsidR="001A5153">
        <w:rPr>
          <w:sz w:val="28"/>
          <w:szCs w:val="28"/>
        </w:rPr>
        <w:t>реестр</w:t>
      </w:r>
      <w:r w:rsidR="00695C1A">
        <w:rPr>
          <w:sz w:val="28"/>
          <w:szCs w:val="28"/>
        </w:rPr>
        <w:t>)</w:t>
      </w:r>
      <w:r w:rsidR="009F4760">
        <w:rPr>
          <w:sz w:val="28"/>
          <w:szCs w:val="28"/>
        </w:rPr>
        <w:t>, оформленном согласно</w:t>
      </w:r>
      <w:r w:rsidR="001766A0">
        <w:rPr>
          <w:sz w:val="28"/>
          <w:szCs w:val="28"/>
        </w:rPr>
        <w:t xml:space="preserve"> </w:t>
      </w:r>
      <w:r w:rsidR="009F4760" w:rsidRPr="00C83578">
        <w:rPr>
          <w:sz w:val="28"/>
          <w:szCs w:val="28"/>
        </w:rPr>
        <w:t xml:space="preserve">приложению </w:t>
      </w:r>
      <w:r w:rsidR="00C83578" w:rsidRPr="00C83578">
        <w:rPr>
          <w:sz w:val="28"/>
          <w:szCs w:val="28"/>
        </w:rPr>
        <w:t>5</w:t>
      </w:r>
      <w:r w:rsidR="009F4760" w:rsidRPr="00C83578">
        <w:rPr>
          <w:sz w:val="28"/>
          <w:szCs w:val="28"/>
        </w:rPr>
        <w:t xml:space="preserve"> </w:t>
      </w:r>
      <w:r w:rsidR="003248EB">
        <w:rPr>
          <w:sz w:val="28"/>
          <w:szCs w:val="28"/>
        </w:rPr>
        <w:t>к настоящему Положению</w:t>
      </w:r>
      <w:r w:rsidR="007E1FDC">
        <w:rPr>
          <w:sz w:val="28"/>
          <w:szCs w:val="28"/>
        </w:rPr>
        <w:t xml:space="preserve">, </w:t>
      </w:r>
      <w:r w:rsidR="00904459" w:rsidRPr="006379CC">
        <w:rPr>
          <w:sz w:val="28"/>
          <w:szCs w:val="28"/>
        </w:rPr>
        <w:t xml:space="preserve">и описью </w:t>
      </w:r>
      <w:r w:rsidR="000237E9" w:rsidRPr="000237E9">
        <w:rPr>
          <w:sz w:val="28"/>
          <w:szCs w:val="28"/>
        </w:rPr>
        <w:t xml:space="preserve">документов (копий документов), </w:t>
      </w:r>
      <w:r w:rsidR="00E8052D" w:rsidRPr="00E8052D">
        <w:rPr>
          <w:sz w:val="28"/>
          <w:szCs w:val="28"/>
        </w:rPr>
        <w:t>представленных в конкурсную комиссию</w:t>
      </w:r>
      <w:r w:rsidR="00E8052D">
        <w:rPr>
          <w:sz w:val="28"/>
          <w:szCs w:val="28"/>
        </w:rPr>
        <w:t xml:space="preserve"> </w:t>
      </w:r>
      <w:r w:rsidR="00E8052D" w:rsidRPr="00E8052D">
        <w:rPr>
          <w:bCs/>
          <w:sz w:val="28"/>
        </w:rPr>
        <w:t>по</w:t>
      </w:r>
      <w:r w:rsidR="00B92F51">
        <w:rPr>
          <w:bCs/>
          <w:sz w:val="28"/>
        </w:rPr>
        <w:t xml:space="preserve">   </w:t>
      </w:r>
      <w:r w:rsidR="00E8052D" w:rsidRPr="00E8052D">
        <w:rPr>
          <w:bCs/>
          <w:sz w:val="28"/>
        </w:rPr>
        <w:t xml:space="preserve"> </w:t>
      </w:r>
      <w:r w:rsidR="00E8052D" w:rsidRPr="00E8052D">
        <w:rPr>
          <w:sz w:val="28"/>
          <w:szCs w:val="28"/>
        </w:rPr>
        <w:t xml:space="preserve">отбору </w:t>
      </w:r>
      <w:r w:rsidR="00B92F51">
        <w:rPr>
          <w:sz w:val="28"/>
          <w:szCs w:val="28"/>
        </w:rPr>
        <w:t xml:space="preserve">   </w:t>
      </w:r>
      <w:r w:rsidR="00E8052D" w:rsidRPr="00E8052D">
        <w:rPr>
          <w:sz w:val="28"/>
          <w:szCs w:val="28"/>
        </w:rPr>
        <w:t xml:space="preserve">кандидатов </w:t>
      </w:r>
      <w:r w:rsidR="00B92F51">
        <w:rPr>
          <w:sz w:val="28"/>
          <w:szCs w:val="28"/>
        </w:rPr>
        <w:t xml:space="preserve">   </w:t>
      </w:r>
      <w:r w:rsidR="00E8052D" w:rsidRPr="00E8052D">
        <w:rPr>
          <w:sz w:val="28"/>
          <w:szCs w:val="28"/>
        </w:rPr>
        <w:t>на</w:t>
      </w:r>
      <w:r w:rsidR="00B92F51">
        <w:rPr>
          <w:sz w:val="28"/>
          <w:szCs w:val="28"/>
        </w:rPr>
        <w:t xml:space="preserve">   </w:t>
      </w:r>
      <w:r w:rsidR="00E8052D" w:rsidRPr="00E8052D">
        <w:rPr>
          <w:sz w:val="28"/>
          <w:szCs w:val="28"/>
        </w:rPr>
        <w:t xml:space="preserve"> должность </w:t>
      </w:r>
      <w:r w:rsidR="00B92F51">
        <w:rPr>
          <w:sz w:val="28"/>
          <w:szCs w:val="28"/>
        </w:rPr>
        <w:t xml:space="preserve">   </w:t>
      </w:r>
      <w:r w:rsidR="00E8052D" w:rsidRPr="00E8052D">
        <w:rPr>
          <w:sz w:val="28"/>
          <w:szCs w:val="28"/>
        </w:rPr>
        <w:t xml:space="preserve">Главы </w:t>
      </w:r>
      <w:r w:rsidR="00B92F51">
        <w:rPr>
          <w:sz w:val="28"/>
          <w:szCs w:val="28"/>
        </w:rPr>
        <w:t xml:space="preserve">  </w:t>
      </w:r>
      <w:r w:rsidR="00E8052D" w:rsidRPr="00E8052D">
        <w:rPr>
          <w:sz w:val="28"/>
          <w:szCs w:val="28"/>
        </w:rPr>
        <w:t xml:space="preserve">муниципального </w:t>
      </w:r>
      <w:r w:rsidR="00B92F51">
        <w:rPr>
          <w:sz w:val="28"/>
          <w:szCs w:val="28"/>
        </w:rPr>
        <w:t xml:space="preserve">  </w:t>
      </w:r>
      <w:r w:rsidR="00E8052D" w:rsidRPr="00E8052D">
        <w:rPr>
          <w:sz w:val="28"/>
          <w:szCs w:val="28"/>
        </w:rPr>
        <w:t>образования</w:t>
      </w:r>
      <w:r w:rsidR="008F2D9A">
        <w:rPr>
          <w:sz w:val="28"/>
          <w:szCs w:val="28"/>
        </w:rPr>
        <w:t xml:space="preserve"> «</w:t>
      </w:r>
      <w:r w:rsidR="008F2D9A">
        <w:rPr>
          <w:bCs/>
          <w:w w:val="105"/>
          <w:sz w:val="28"/>
          <w:szCs w:val="28"/>
        </w:rPr>
        <w:t>Угранский</w:t>
      </w:r>
      <w:r w:rsidR="008F2D9A">
        <w:rPr>
          <w:sz w:val="28"/>
          <w:szCs w:val="28"/>
        </w:rPr>
        <w:t xml:space="preserve"> муниципальный округ» Смоленской области</w:t>
      </w:r>
      <w:r w:rsidR="00E8052D" w:rsidRPr="00E8052D">
        <w:rPr>
          <w:sz w:val="28"/>
          <w:szCs w:val="28"/>
        </w:rPr>
        <w:t xml:space="preserve"> </w:t>
      </w:r>
      <w:r w:rsidR="00491923" w:rsidRPr="00E8052D">
        <w:rPr>
          <w:sz w:val="28"/>
          <w:szCs w:val="28"/>
        </w:rPr>
        <w:t>кандидато</w:t>
      </w:r>
      <w:r w:rsidR="00491923">
        <w:rPr>
          <w:sz w:val="28"/>
          <w:szCs w:val="28"/>
        </w:rPr>
        <w:t>м</w:t>
      </w:r>
      <w:r w:rsidR="00491923" w:rsidRPr="00E8052D">
        <w:rPr>
          <w:sz w:val="28"/>
          <w:szCs w:val="28"/>
        </w:rPr>
        <w:t xml:space="preserve"> на должность Главы муниципального образования</w:t>
      </w:r>
      <w:r w:rsidR="00B13632">
        <w:rPr>
          <w:sz w:val="28"/>
          <w:szCs w:val="28"/>
        </w:rPr>
        <w:t xml:space="preserve"> </w:t>
      </w:r>
      <w:r w:rsidR="008F2D9A">
        <w:rPr>
          <w:sz w:val="28"/>
          <w:szCs w:val="28"/>
        </w:rPr>
        <w:t>«</w:t>
      </w:r>
      <w:r w:rsidR="008F2D9A">
        <w:rPr>
          <w:bCs/>
          <w:w w:val="105"/>
          <w:sz w:val="28"/>
          <w:szCs w:val="28"/>
        </w:rPr>
        <w:t>Угранский</w:t>
      </w:r>
      <w:r w:rsidR="008F2D9A">
        <w:rPr>
          <w:sz w:val="28"/>
          <w:szCs w:val="28"/>
        </w:rPr>
        <w:t xml:space="preserve"> муниципальный округ» Смоленской области</w:t>
      </w:r>
      <w:r w:rsidR="00DC3156">
        <w:rPr>
          <w:sz w:val="28"/>
          <w:szCs w:val="28"/>
        </w:rPr>
        <w:t xml:space="preserve"> </w:t>
      </w:r>
      <w:r w:rsidR="00DC3156" w:rsidRPr="00DC3156">
        <w:rPr>
          <w:sz w:val="28"/>
          <w:szCs w:val="28"/>
        </w:rPr>
        <w:t>(далее – опись),</w:t>
      </w:r>
      <w:r w:rsidR="00E8052D" w:rsidRPr="00E8052D">
        <w:rPr>
          <w:sz w:val="20"/>
          <w:szCs w:val="20"/>
        </w:rPr>
        <w:t xml:space="preserve">  </w:t>
      </w:r>
      <w:r w:rsidR="007F20B4">
        <w:rPr>
          <w:sz w:val="28"/>
          <w:szCs w:val="28"/>
        </w:rPr>
        <w:t>оформленн</w:t>
      </w:r>
      <w:r w:rsidR="0076511D">
        <w:rPr>
          <w:sz w:val="28"/>
          <w:szCs w:val="28"/>
        </w:rPr>
        <w:t>о</w:t>
      </w:r>
      <w:r w:rsidR="000237E9">
        <w:rPr>
          <w:sz w:val="28"/>
          <w:szCs w:val="28"/>
        </w:rPr>
        <w:t>й</w:t>
      </w:r>
      <w:r w:rsidR="007F20B4">
        <w:rPr>
          <w:sz w:val="28"/>
          <w:szCs w:val="28"/>
        </w:rPr>
        <w:t xml:space="preserve"> согласно </w:t>
      </w:r>
      <w:r w:rsidR="007F20B4" w:rsidRPr="00C83578">
        <w:rPr>
          <w:sz w:val="28"/>
          <w:szCs w:val="28"/>
        </w:rPr>
        <w:t>приложению</w:t>
      </w:r>
      <w:r w:rsidR="00DA408B" w:rsidRPr="00C83578">
        <w:rPr>
          <w:sz w:val="28"/>
          <w:szCs w:val="28"/>
        </w:rPr>
        <w:t xml:space="preserve"> </w:t>
      </w:r>
      <w:r w:rsidR="00C83578" w:rsidRPr="00C83578">
        <w:rPr>
          <w:sz w:val="28"/>
          <w:szCs w:val="28"/>
        </w:rPr>
        <w:t>6</w:t>
      </w:r>
      <w:r w:rsidR="00AB19F8">
        <w:rPr>
          <w:sz w:val="28"/>
          <w:szCs w:val="28"/>
        </w:rPr>
        <w:t xml:space="preserve"> к </w:t>
      </w:r>
      <w:r w:rsidR="00D848A9">
        <w:rPr>
          <w:sz w:val="28"/>
          <w:szCs w:val="28"/>
        </w:rPr>
        <w:t>настоящему Положению</w:t>
      </w:r>
      <w:r w:rsidR="008E503A">
        <w:rPr>
          <w:sz w:val="28"/>
          <w:szCs w:val="28"/>
        </w:rPr>
        <w:t>.</w:t>
      </w:r>
      <w:r w:rsidR="00AB19F8">
        <w:rPr>
          <w:sz w:val="28"/>
          <w:szCs w:val="28"/>
        </w:rPr>
        <w:t xml:space="preserve"> </w:t>
      </w:r>
      <w:r w:rsidR="00C83921">
        <w:rPr>
          <w:sz w:val="28"/>
          <w:szCs w:val="28"/>
        </w:rPr>
        <w:t>П</w:t>
      </w:r>
      <w:r w:rsidR="00C83921" w:rsidRPr="00BB5C68">
        <w:rPr>
          <w:kern w:val="0"/>
          <w:sz w:val="28"/>
          <w:szCs w:val="28"/>
        </w:rPr>
        <w:t>ри получении</w:t>
      </w:r>
      <w:r w:rsidR="00EC51E5">
        <w:rPr>
          <w:kern w:val="0"/>
          <w:sz w:val="28"/>
          <w:szCs w:val="28"/>
        </w:rPr>
        <w:br/>
      </w:r>
      <w:r w:rsidR="00C83921" w:rsidRPr="00BB5C68">
        <w:rPr>
          <w:kern w:val="0"/>
          <w:sz w:val="28"/>
          <w:szCs w:val="28"/>
        </w:rPr>
        <w:t xml:space="preserve">от </w:t>
      </w:r>
      <w:r w:rsidR="00C83921">
        <w:rPr>
          <w:kern w:val="0"/>
          <w:sz w:val="28"/>
          <w:szCs w:val="28"/>
        </w:rPr>
        <w:t>кандидата</w:t>
      </w:r>
      <w:r w:rsidR="00C83921" w:rsidRPr="00BB5C68">
        <w:rPr>
          <w:kern w:val="0"/>
          <w:sz w:val="28"/>
          <w:szCs w:val="28"/>
        </w:rPr>
        <w:t xml:space="preserve"> </w:t>
      </w:r>
      <w:r w:rsidR="001031E8">
        <w:rPr>
          <w:kern w:val="0"/>
          <w:sz w:val="28"/>
          <w:szCs w:val="28"/>
        </w:rPr>
        <w:t xml:space="preserve">заявления и </w:t>
      </w:r>
      <w:r w:rsidR="00C83921" w:rsidRPr="00BB5C68">
        <w:rPr>
          <w:kern w:val="0"/>
          <w:sz w:val="28"/>
          <w:szCs w:val="28"/>
        </w:rPr>
        <w:t>документов, указанных в пункт</w:t>
      </w:r>
      <w:r w:rsidR="00785788">
        <w:rPr>
          <w:kern w:val="0"/>
          <w:sz w:val="28"/>
          <w:szCs w:val="28"/>
        </w:rPr>
        <w:t>ах</w:t>
      </w:r>
      <w:r w:rsidR="00C83921" w:rsidRPr="00BB5C68">
        <w:rPr>
          <w:kern w:val="0"/>
          <w:sz w:val="28"/>
          <w:szCs w:val="28"/>
        </w:rPr>
        <w:t xml:space="preserve"> </w:t>
      </w:r>
      <w:r w:rsidR="00785788">
        <w:rPr>
          <w:sz w:val="28"/>
          <w:szCs w:val="28"/>
        </w:rPr>
        <w:t>3.</w:t>
      </w:r>
      <w:r w:rsidR="001031E8">
        <w:rPr>
          <w:sz w:val="28"/>
          <w:szCs w:val="28"/>
        </w:rPr>
        <w:t>1</w:t>
      </w:r>
      <w:r w:rsidR="00785788">
        <w:rPr>
          <w:sz w:val="28"/>
          <w:szCs w:val="28"/>
        </w:rPr>
        <w:t xml:space="preserve"> – </w:t>
      </w:r>
      <w:r w:rsidR="00785788" w:rsidRPr="002327A8">
        <w:rPr>
          <w:sz w:val="28"/>
          <w:szCs w:val="28"/>
        </w:rPr>
        <w:t>3.</w:t>
      </w:r>
      <w:r w:rsidR="00703155">
        <w:rPr>
          <w:sz w:val="28"/>
          <w:szCs w:val="28"/>
        </w:rPr>
        <w:t>4</w:t>
      </w:r>
      <w:r w:rsidR="00785788">
        <w:rPr>
          <w:sz w:val="28"/>
          <w:szCs w:val="28"/>
        </w:rPr>
        <w:t xml:space="preserve"> </w:t>
      </w:r>
      <w:r w:rsidR="00C83921" w:rsidRPr="00BB5C68">
        <w:rPr>
          <w:kern w:val="0"/>
          <w:sz w:val="28"/>
          <w:szCs w:val="28"/>
        </w:rPr>
        <w:t xml:space="preserve">настоящего Положения, </w:t>
      </w:r>
      <w:r w:rsidR="00C83921">
        <w:rPr>
          <w:sz w:val="28"/>
          <w:szCs w:val="28"/>
        </w:rPr>
        <w:t>с</w:t>
      </w:r>
      <w:r w:rsidR="00C83921" w:rsidRPr="00456BA8">
        <w:rPr>
          <w:sz w:val="28"/>
          <w:szCs w:val="28"/>
        </w:rPr>
        <w:t>екретарь конкурсной комиссии либо уполномоченный член конкурсной комиссии</w:t>
      </w:r>
      <w:r w:rsidR="00C83921">
        <w:rPr>
          <w:kern w:val="0"/>
          <w:sz w:val="28"/>
          <w:szCs w:val="28"/>
        </w:rPr>
        <w:t xml:space="preserve"> составляет в двух экземплярах опись, которая подписыва</w:t>
      </w:r>
      <w:r w:rsidR="000B4D83">
        <w:rPr>
          <w:kern w:val="0"/>
          <w:sz w:val="28"/>
          <w:szCs w:val="28"/>
        </w:rPr>
        <w:t>е</w:t>
      </w:r>
      <w:r w:rsidR="00C83921">
        <w:rPr>
          <w:kern w:val="0"/>
          <w:sz w:val="28"/>
          <w:szCs w:val="28"/>
        </w:rPr>
        <w:t>тся</w:t>
      </w:r>
      <w:r w:rsidR="00C83921" w:rsidRPr="00BB5C68">
        <w:rPr>
          <w:kern w:val="0"/>
          <w:sz w:val="28"/>
          <w:szCs w:val="28"/>
        </w:rPr>
        <w:t xml:space="preserve"> </w:t>
      </w:r>
      <w:r w:rsidR="00C83921">
        <w:rPr>
          <w:kern w:val="0"/>
          <w:sz w:val="28"/>
          <w:szCs w:val="28"/>
        </w:rPr>
        <w:t>кандидатом</w:t>
      </w:r>
      <w:r w:rsidR="00C83921" w:rsidRPr="00BB5C68">
        <w:rPr>
          <w:kern w:val="0"/>
          <w:sz w:val="28"/>
          <w:szCs w:val="28"/>
        </w:rPr>
        <w:t xml:space="preserve"> и </w:t>
      </w:r>
      <w:r w:rsidR="00C83921">
        <w:rPr>
          <w:sz w:val="28"/>
          <w:szCs w:val="28"/>
        </w:rPr>
        <w:t>с</w:t>
      </w:r>
      <w:r w:rsidR="00C83921" w:rsidRPr="00456BA8">
        <w:rPr>
          <w:sz w:val="28"/>
          <w:szCs w:val="28"/>
        </w:rPr>
        <w:t>екретар</w:t>
      </w:r>
      <w:r w:rsidR="00C83921">
        <w:rPr>
          <w:sz w:val="28"/>
          <w:szCs w:val="28"/>
        </w:rPr>
        <w:t>ем</w:t>
      </w:r>
      <w:r w:rsidR="00C83921" w:rsidRPr="00456BA8">
        <w:rPr>
          <w:sz w:val="28"/>
          <w:szCs w:val="28"/>
        </w:rPr>
        <w:t xml:space="preserve"> конкурсной комиссии либо уполномоченны</w:t>
      </w:r>
      <w:r w:rsidR="00C83921">
        <w:rPr>
          <w:sz w:val="28"/>
          <w:szCs w:val="28"/>
        </w:rPr>
        <w:t>м</w:t>
      </w:r>
      <w:r w:rsidR="00C83921" w:rsidRPr="00456BA8">
        <w:rPr>
          <w:sz w:val="28"/>
          <w:szCs w:val="28"/>
        </w:rPr>
        <w:t xml:space="preserve"> член</w:t>
      </w:r>
      <w:r w:rsidR="00C83921">
        <w:rPr>
          <w:sz w:val="28"/>
          <w:szCs w:val="28"/>
        </w:rPr>
        <w:t>ом</w:t>
      </w:r>
      <w:r w:rsidR="00C83921" w:rsidRPr="00456BA8">
        <w:rPr>
          <w:sz w:val="28"/>
          <w:szCs w:val="28"/>
        </w:rPr>
        <w:t xml:space="preserve"> конкурсной комиссии</w:t>
      </w:r>
      <w:r w:rsidR="00C83921" w:rsidRPr="00BB5C68">
        <w:rPr>
          <w:kern w:val="0"/>
          <w:sz w:val="28"/>
          <w:szCs w:val="28"/>
        </w:rPr>
        <w:t xml:space="preserve">, принявшим документы. </w:t>
      </w:r>
      <w:r w:rsidR="00B870AB">
        <w:rPr>
          <w:kern w:val="0"/>
          <w:sz w:val="28"/>
          <w:szCs w:val="28"/>
        </w:rPr>
        <w:t>Первый экземпляр описи</w:t>
      </w:r>
      <w:r w:rsidR="000B4D83">
        <w:rPr>
          <w:kern w:val="0"/>
          <w:sz w:val="28"/>
          <w:szCs w:val="28"/>
        </w:rPr>
        <w:t xml:space="preserve"> выдается кандидату, а в</w:t>
      </w:r>
      <w:r w:rsidR="00C83921" w:rsidRPr="00BB5C68">
        <w:rPr>
          <w:kern w:val="0"/>
          <w:sz w:val="28"/>
          <w:szCs w:val="28"/>
        </w:rPr>
        <w:t xml:space="preserve">торой экземпляр </w:t>
      </w:r>
      <w:r w:rsidR="00C83921">
        <w:rPr>
          <w:kern w:val="0"/>
          <w:sz w:val="28"/>
          <w:szCs w:val="28"/>
        </w:rPr>
        <w:t>опис</w:t>
      </w:r>
      <w:r w:rsidR="000B4D83">
        <w:rPr>
          <w:kern w:val="0"/>
          <w:sz w:val="28"/>
          <w:szCs w:val="28"/>
        </w:rPr>
        <w:t>и</w:t>
      </w:r>
      <w:r w:rsidR="00C83921" w:rsidRPr="00BB5C68">
        <w:rPr>
          <w:kern w:val="0"/>
          <w:sz w:val="28"/>
          <w:szCs w:val="28"/>
        </w:rPr>
        <w:t xml:space="preserve"> прилагается к представленным документам.</w:t>
      </w:r>
      <w:r w:rsidR="00C83921">
        <w:rPr>
          <w:kern w:val="0"/>
          <w:sz w:val="28"/>
          <w:szCs w:val="28"/>
        </w:rPr>
        <w:t xml:space="preserve"> </w:t>
      </w:r>
      <w:r w:rsidR="00491923">
        <w:rPr>
          <w:sz w:val="28"/>
          <w:szCs w:val="28"/>
        </w:rPr>
        <w:t>Заявление</w:t>
      </w:r>
      <w:r w:rsidR="00695C1A" w:rsidRPr="001F246C">
        <w:rPr>
          <w:sz w:val="28"/>
          <w:szCs w:val="28"/>
        </w:rPr>
        <w:t>, представленн</w:t>
      </w:r>
      <w:r w:rsidR="00BB5C68">
        <w:rPr>
          <w:sz w:val="28"/>
          <w:szCs w:val="28"/>
        </w:rPr>
        <w:t>о</w:t>
      </w:r>
      <w:r w:rsidR="00222227">
        <w:rPr>
          <w:sz w:val="28"/>
          <w:szCs w:val="28"/>
        </w:rPr>
        <w:t>е</w:t>
      </w:r>
      <w:r w:rsidR="00695C1A" w:rsidRPr="001F246C">
        <w:rPr>
          <w:sz w:val="28"/>
          <w:szCs w:val="28"/>
        </w:rPr>
        <w:t xml:space="preserve"> в конкурсную комиссию</w:t>
      </w:r>
      <w:r w:rsidR="00695C1A">
        <w:rPr>
          <w:sz w:val="28"/>
          <w:szCs w:val="28"/>
        </w:rPr>
        <w:t xml:space="preserve"> кандидатом</w:t>
      </w:r>
      <w:r w:rsidR="00222227">
        <w:rPr>
          <w:sz w:val="28"/>
          <w:szCs w:val="28"/>
        </w:rPr>
        <w:t>,</w:t>
      </w:r>
      <w:r w:rsidR="00695C1A">
        <w:rPr>
          <w:sz w:val="28"/>
          <w:szCs w:val="28"/>
        </w:rPr>
        <w:t xml:space="preserve"> регистриру</w:t>
      </w:r>
      <w:r w:rsidR="00737927">
        <w:rPr>
          <w:sz w:val="28"/>
          <w:szCs w:val="28"/>
        </w:rPr>
        <w:t>е</w:t>
      </w:r>
      <w:r w:rsidR="00695C1A">
        <w:rPr>
          <w:sz w:val="28"/>
          <w:szCs w:val="28"/>
        </w:rPr>
        <w:t xml:space="preserve">тся </w:t>
      </w:r>
      <w:r w:rsidR="00C37923">
        <w:rPr>
          <w:sz w:val="28"/>
          <w:szCs w:val="28"/>
        </w:rPr>
        <w:t xml:space="preserve">в </w:t>
      </w:r>
      <w:r w:rsidR="00491923">
        <w:rPr>
          <w:sz w:val="28"/>
          <w:szCs w:val="28"/>
        </w:rPr>
        <w:t>реестре</w:t>
      </w:r>
      <w:r w:rsidR="00C37923">
        <w:rPr>
          <w:sz w:val="28"/>
          <w:szCs w:val="28"/>
        </w:rPr>
        <w:t xml:space="preserve"> </w:t>
      </w:r>
      <w:r w:rsidR="00737927">
        <w:rPr>
          <w:sz w:val="28"/>
          <w:szCs w:val="28"/>
        </w:rPr>
        <w:t xml:space="preserve">в день его подачи </w:t>
      </w:r>
      <w:r w:rsidR="00C37923">
        <w:rPr>
          <w:sz w:val="28"/>
          <w:szCs w:val="28"/>
        </w:rPr>
        <w:t>с указанием даты</w:t>
      </w:r>
      <w:r w:rsidR="00222227">
        <w:rPr>
          <w:sz w:val="28"/>
          <w:szCs w:val="28"/>
        </w:rPr>
        <w:t xml:space="preserve"> и присвоением порядкового регистрационного </w:t>
      </w:r>
      <w:r w:rsidR="00222227">
        <w:rPr>
          <w:sz w:val="28"/>
          <w:szCs w:val="28"/>
        </w:rPr>
        <w:lastRenderedPageBreak/>
        <w:t>номера</w:t>
      </w:r>
      <w:r w:rsidR="00276CFD">
        <w:rPr>
          <w:sz w:val="28"/>
          <w:szCs w:val="28"/>
        </w:rPr>
        <w:t xml:space="preserve">. Кандидат считается зарегистрированным </w:t>
      </w:r>
      <w:r w:rsidR="00491923">
        <w:rPr>
          <w:sz w:val="28"/>
          <w:szCs w:val="28"/>
        </w:rPr>
        <w:t>со дня регистрации поданного им заявления</w:t>
      </w:r>
      <w:r w:rsidR="00217F5F">
        <w:rPr>
          <w:sz w:val="28"/>
          <w:szCs w:val="28"/>
        </w:rPr>
        <w:t xml:space="preserve"> в реестре</w:t>
      </w:r>
      <w:r w:rsidR="00E80BDA">
        <w:rPr>
          <w:sz w:val="28"/>
          <w:szCs w:val="28"/>
        </w:rPr>
        <w:t>.</w:t>
      </w:r>
      <w:r w:rsidR="00217F5F">
        <w:rPr>
          <w:sz w:val="28"/>
          <w:szCs w:val="28"/>
        </w:rPr>
        <w:t xml:space="preserve"> </w:t>
      </w:r>
    </w:p>
    <w:p w:rsidR="00491923" w:rsidRPr="001716D9" w:rsidRDefault="00E62BFB" w:rsidP="008F2D9A">
      <w:pPr>
        <w:pStyle w:val="Standard"/>
        <w:ind w:firstLine="709"/>
        <w:jc w:val="both"/>
        <w:rPr>
          <w:sz w:val="28"/>
          <w:szCs w:val="28"/>
        </w:rPr>
      </w:pPr>
      <w:r w:rsidRPr="001716D9">
        <w:rPr>
          <w:sz w:val="28"/>
          <w:szCs w:val="28"/>
        </w:rPr>
        <w:t>3</w:t>
      </w:r>
      <w:r w:rsidR="00FC23D6" w:rsidRPr="001716D9">
        <w:rPr>
          <w:sz w:val="28"/>
          <w:szCs w:val="28"/>
        </w:rPr>
        <w:t>.</w:t>
      </w:r>
      <w:r w:rsidR="00B06058">
        <w:rPr>
          <w:sz w:val="28"/>
          <w:szCs w:val="28"/>
        </w:rPr>
        <w:t>9</w:t>
      </w:r>
      <w:r w:rsidR="00FC23D6" w:rsidRPr="001716D9">
        <w:rPr>
          <w:sz w:val="28"/>
          <w:szCs w:val="28"/>
        </w:rPr>
        <w:t xml:space="preserve">. </w:t>
      </w:r>
      <w:r w:rsidR="00491923" w:rsidRPr="001716D9">
        <w:rPr>
          <w:sz w:val="28"/>
          <w:szCs w:val="28"/>
        </w:rPr>
        <w:t xml:space="preserve">После регистрации </w:t>
      </w:r>
      <w:r w:rsidR="00357EAB" w:rsidRPr="001716D9">
        <w:rPr>
          <w:sz w:val="28"/>
          <w:szCs w:val="28"/>
        </w:rPr>
        <w:t>кандидат</w:t>
      </w:r>
      <w:r w:rsidR="00357EAB">
        <w:rPr>
          <w:sz w:val="28"/>
          <w:szCs w:val="28"/>
        </w:rPr>
        <w:t>а</w:t>
      </w:r>
      <w:r w:rsidR="00357EAB" w:rsidRPr="001716D9">
        <w:rPr>
          <w:sz w:val="28"/>
          <w:szCs w:val="28"/>
        </w:rPr>
        <w:t xml:space="preserve"> </w:t>
      </w:r>
      <w:r w:rsidR="00491923" w:rsidRPr="001716D9">
        <w:rPr>
          <w:sz w:val="28"/>
          <w:szCs w:val="28"/>
        </w:rPr>
        <w:t xml:space="preserve">в реестре </w:t>
      </w:r>
      <w:r w:rsidR="00357EAB">
        <w:rPr>
          <w:sz w:val="28"/>
          <w:szCs w:val="28"/>
        </w:rPr>
        <w:t xml:space="preserve">ему </w:t>
      </w:r>
      <w:r w:rsidR="00491923" w:rsidRPr="001716D9">
        <w:rPr>
          <w:sz w:val="28"/>
          <w:szCs w:val="28"/>
        </w:rPr>
        <w:t xml:space="preserve">выдается уведомление </w:t>
      </w:r>
      <w:r w:rsidR="006928B7" w:rsidRPr="001716D9">
        <w:rPr>
          <w:sz w:val="28"/>
          <w:szCs w:val="28"/>
        </w:rPr>
        <w:br/>
      </w:r>
      <w:r w:rsidR="00947512" w:rsidRPr="001716D9">
        <w:rPr>
          <w:bCs/>
          <w:sz w:val="28"/>
          <w:szCs w:val="28"/>
        </w:rPr>
        <w:t>о регистрации</w:t>
      </w:r>
      <w:r w:rsidR="009C2FAF" w:rsidRPr="001716D9">
        <w:rPr>
          <w:bCs/>
          <w:sz w:val="28"/>
          <w:szCs w:val="28"/>
        </w:rPr>
        <w:t xml:space="preserve"> </w:t>
      </w:r>
      <w:r w:rsidR="00947512" w:rsidRPr="001716D9">
        <w:rPr>
          <w:bCs/>
          <w:sz w:val="28"/>
          <w:szCs w:val="28"/>
        </w:rPr>
        <w:t>заявления</w:t>
      </w:r>
      <w:r w:rsidR="00357EAB">
        <w:rPr>
          <w:bCs/>
          <w:sz w:val="28"/>
          <w:szCs w:val="28"/>
        </w:rPr>
        <w:t xml:space="preserve"> кандидата</w:t>
      </w:r>
      <w:r w:rsidR="00947512" w:rsidRPr="001716D9">
        <w:rPr>
          <w:bCs/>
          <w:sz w:val="28"/>
          <w:szCs w:val="28"/>
        </w:rPr>
        <w:t xml:space="preserve"> </w:t>
      </w:r>
      <w:r w:rsidR="00947512" w:rsidRPr="001716D9">
        <w:rPr>
          <w:sz w:val="28"/>
          <w:szCs w:val="28"/>
        </w:rPr>
        <w:t>на должность Главы муниципального</w:t>
      </w:r>
      <w:r w:rsidR="008A61B8">
        <w:rPr>
          <w:sz w:val="28"/>
          <w:szCs w:val="28"/>
        </w:rPr>
        <w:br/>
      </w:r>
      <w:r w:rsidR="00947512" w:rsidRPr="001716D9">
        <w:rPr>
          <w:sz w:val="28"/>
          <w:szCs w:val="28"/>
        </w:rPr>
        <w:t>образования</w:t>
      </w:r>
      <w:r w:rsidR="008F2D9A">
        <w:rPr>
          <w:sz w:val="28"/>
          <w:szCs w:val="28"/>
        </w:rPr>
        <w:t xml:space="preserve"> «</w:t>
      </w:r>
      <w:r w:rsidR="008F2D9A">
        <w:rPr>
          <w:bCs/>
          <w:w w:val="105"/>
          <w:sz w:val="28"/>
          <w:szCs w:val="28"/>
        </w:rPr>
        <w:t>Угранский</w:t>
      </w:r>
      <w:r w:rsidR="008F2D9A">
        <w:rPr>
          <w:sz w:val="28"/>
          <w:szCs w:val="28"/>
        </w:rPr>
        <w:t xml:space="preserve"> муниципальный округ» Смоленской области</w:t>
      </w:r>
      <w:r w:rsidR="009C2FAF" w:rsidRPr="001716D9">
        <w:rPr>
          <w:sz w:val="28"/>
          <w:szCs w:val="28"/>
        </w:rPr>
        <w:t xml:space="preserve"> </w:t>
      </w:r>
      <w:r w:rsidR="009C2FAF" w:rsidRPr="001716D9">
        <w:rPr>
          <w:bCs/>
          <w:sz w:val="28"/>
          <w:szCs w:val="28"/>
        </w:rPr>
        <w:t>в реестре</w:t>
      </w:r>
      <w:r w:rsidR="00767818">
        <w:rPr>
          <w:bCs/>
          <w:sz w:val="28"/>
          <w:szCs w:val="28"/>
        </w:rPr>
        <w:t xml:space="preserve"> регистрации</w:t>
      </w:r>
      <w:r w:rsidR="009C2FAF" w:rsidRPr="001716D9">
        <w:rPr>
          <w:bCs/>
          <w:sz w:val="28"/>
          <w:szCs w:val="28"/>
        </w:rPr>
        <w:t xml:space="preserve"> </w:t>
      </w:r>
      <w:r w:rsidR="009C2FAF" w:rsidRPr="001716D9">
        <w:rPr>
          <w:sz w:val="28"/>
          <w:szCs w:val="28"/>
        </w:rPr>
        <w:t>заявлений</w:t>
      </w:r>
      <w:r w:rsidR="00947512" w:rsidRPr="001716D9">
        <w:rPr>
          <w:sz w:val="20"/>
          <w:szCs w:val="20"/>
        </w:rPr>
        <w:t xml:space="preserve"> </w:t>
      </w:r>
      <w:r w:rsidR="00947512" w:rsidRPr="001716D9">
        <w:rPr>
          <w:sz w:val="28"/>
          <w:szCs w:val="28"/>
        </w:rPr>
        <w:t>кандидатов на должность Главы муниципального образования</w:t>
      </w:r>
      <w:r w:rsidR="00BF41C1" w:rsidRPr="001716D9">
        <w:rPr>
          <w:sz w:val="28"/>
          <w:szCs w:val="28"/>
        </w:rPr>
        <w:t xml:space="preserve"> </w:t>
      </w:r>
      <w:r w:rsidR="008F2D9A">
        <w:rPr>
          <w:sz w:val="28"/>
          <w:szCs w:val="28"/>
        </w:rPr>
        <w:t>«</w:t>
      </w:r>
      <w:r w:rsidR="008F2D9A">
        <w:rPr>
          <w:bCs/>
          <w:w w:val="105"/>
          <w:sz w:val="28"/>
          <w:szCs w:val="28"/>
        </w:rPr>
        <w:t>Угранский</w:t>
      </w:r>
      <w:r w:rsidR="008F2D9A">
        <w:rPr>
          <w:sz w:val="28"/>
          <w:szCs w:val="28"/>
        </w:rPr>
        <w:t xml:space="preserve"> муниципальный округ» Смоленской области </w:t>
      </w:r>
      <w:r w:rsidR="00947512" w:rsidRPr="001716D9">
        <w:rPr>
          <w:sz w:val="28"/>
          <w:szCs w:val="28"/>
        </w:rPr>
        <w:t>для участия в конкурсе по отбору кандидатов на</w:t>
      </w:r>
      <w:r w:rsidR="009E31E8" w:rsidRPr="001716D9">
        <w:rPr>
          <w:sz w:val="28"/>
          <w:szCs w:val="28"/>
        </w:rPr>
        <w:t xml:space="preserve"> должность Главы муниципального </w:t>
      </w:r>
      <w:r w:rsidR="00947512" w:rsidRPr="001716D9">
        <w:rPr>
          <w:sz w:val="28"/>
          <w:szCs w:val="28"/>
        </w:rPr>
        <w:t xml:space="preserve">образования </w:t>
      </w:r>
      <w:r w:rsidR="008F2D9A">
        <w:rPr>
          <w:sz w:val="28"/>
          <w:szCs w:val="28"/>
        </w:rPr>
        <w:t>«</w:t>
      </w:r>
      <w:r w:rsidR="008F2D9A">
        <w:rPr>
          <w:bCs/>
          <w:w w:val="105"/>
          <w:sz w:val="28"/>
          <w:szCs w:val="28"/>
        </w:rPr>
        <w:t>Угранский</w:t>
      </w:r>
      <w:r w:rsidR="008F2D9A">
        <w:rPr>
          <w:sz w:val="28"/>
          <w:szCs w:val="28"/>
        </w:rPr>
        <w:t xml:space="preserve"> муниципальный округ» Смоленской области</w:t>
      </w:r>
      <w:r w:rsidR="00FF4396" w:rsidRPr="001716D9">
        <w:rPr>
          <w:sz w:val="28"/>
          <w:szCs w:val="28"/>
        </w:rPr>
        <w:t>,  оформленное согласно</w:t>
      </w:r>
      <w:r w:rsidR="008F2D9A">
        <w:rPr>
          <w:sz w:val="28"/>
          <w:szCs w:val="28"/>
        </w:rPr>
        <w:t xml:space="preserve"> </w:t>
      </w:r>
      <w:r w:rsidR="00491923" w:rsidRPr="00C83578">
        <w:rPr>
          <w:sz w:val="28"/>
          <w:szCs w:val="28"/>
        </w:rPr>
        <w:t xml:space="preserve">приложению </w:t>
      </w:r>
      <w:r w:rsidR="00C83578" w:rsidRPr="00C83578">
        <w:rPr>
          <w:sz w:val="28"/>
          <w:szCs w:val="28"/>
        </w:rPr>
        <w:t>7</w:t>
      </w:r>
      <w:r w:rsidR="00491923" w:rsidRPr="001716D9">
        <w:rPr>
          <w:sz w:val="28"/>
          <w:szCs w:val="28"/>
        </w:rPr>
        <w:t xml:space="preserve"> к настоящему Положению.</w:t>
      </w:r>
    </w:p>
    <w:p w:rsidR="00605177" w:rsidRDefault="00686823" w:rsidP="00686823">
      <w:pPr>
        <w:ind w:firstLine="709"/>
        <w:jc w:val="both"/>
        <w:rPr>
          <w:sz w:val="28"/>
          <w:szCs w:val="28"/>
        </w:rPr>
      </w:pPr>
      <w:r w:rsidRPr="001716D9">
        <w:rPr>
          <w:sz w:val="28"/>
          <w:szCs w:val="28"/>
        </w:rPr>
        <w:t xml:space="preserve">Кандидат вправе </w:t>
      </w:r>
      <w:r w:rsidR="00605177">
        <w:rPr>
          <w:sz w:val="28"/>
          <w:szCs w:val="28"/>
        </w:rPr>
        <w:t xml:space="preserve">отказаться от участия в конкурсе </w:t>
      </w:r>
      <w:r w:rsidR="00605177" w:rsidRPr="001716D9">
        <w:rPr>
          <w:sz w:val="28"/>
          <w:szCs w:val="28"/>
        </w:rPr>
        <w:t xml:space="preserve">в любое время </w:t>
      </w:r>
      <w:r w:rsidR="00605177">
        <w:rPr>
          <w:sz w:val="28"/>
          <w:szCs w:val="28"/>
        </w:rPr>
        <w:t xml:space="preserve">до принятия конкурсной комиссией решения о </w:t>
      </w:r>
      <w:r w:rsidR="00617B4F">
        <w:rPr>
          <w:sz w:val="28"/>
          <w:szCs w:val="28"/>
        </w:rPr>
        <w:t>представлении</w:t>
      </w:r>
      <w:r w:rsidR="00605177" w:rsidRPr="00B42DE7">
        <w:rPr>
          <w:sz w:val="28"/>
          <w:szCs w:val="28"/>
        </w:rPr>
        <w:t xml:space="preserve"> Совету депутатов </w:t>
      </w:r>
      <w:r w:rsidR="00617B4F" w:rsidRPr="00B42DE7">
        <w:rPr>
          <w:sz w:val="28"/>
          <w:szCs w:val="28"/>
        </w:rPr>
        <w:t xml:space="preserve">кандидатов </w:t>
      </w:r>
      <w:r w:rsidR="00605177" w:rsidRPr="00B42DE7">
        <w:rPr>
          <w:sz w:val="28"/>
          <w:szCs w:val="28"/>
        </w:rPr>
        <w:t>для избрания на должность Главы муниципального образован</w:t>
      </w:r>
      <w:r w:rsidR="00617B4F">
        <w:rPr>
          <w:sz w:val="28"/>
          <w:szCs w:val="28"/>
        </w:rPr>
        <w:t>ия.</w:t>
      </w:r>
      <w:r w:rsidR="00605177" w:rsidRPr="00B42DE7">
        <w:rPr>
          <w:sz w:val="28"/>
          <w:szCs w:val="28"/>
        </w:rPr>
        <w:t xml:space="preserve"> </w:t>
      </w:r>
    </w:p>
    <w:p w:rsidR="00FC23D6" w:rsidRDefault="00686823" w:rsidP="00FC23D6">
      <w:pPr>
        <w:ind w:firstLine="709"/>
        <w:jc w:val="both"/>
        <w:rPr>
          <w:sz w:val="28"/>
          <w:szCs w:val="28"/>
        </w:rPr>
      </w:pPr>
      <w:r w:rsidRPr="001716D9">
        <w:rPr>
          <w:sz w:val="28"/>
          <w:szCs w:val="28"/>
        </w:rPr>
        <w:t xml:space="preserve"> </w:t>
      </w:r>
      <w:r w:rsidR="00491923">
        <w:rPr>
          <w:sz w:val="28"/>
          <w:szCs w:val="28"/>
        </w:rPr>
        <w:t>3.</w:t>
      </w:r>
      <w:r w:rsidR="00785788">
        <w:rPr>
          <w:sz w:val="28"/>
          <w:szCs w:val="28"/>
        </w:rPr>
        <w:t>1</w:t>
      </w:r>
      <w:r w:rsidR="00A578DE">
        <w:rPr>
          <w:sz w:val="28"/>
          <w:szCs w:val="28"/>
        </w:rPr>
        <w:t>0</w:t>
      </w:r>
      <w:r w:rsidR="00491923">
        <w:rPr>
          <w:sz w:val="28"/>
          <w:szCs w:val="28"/>
        </w:rPr>
        <w:t xml:space="preserve">. </w:t>
      </w:r>
      <w:r w:rsidR="00FC23D6">
        <w:rPr>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w:t>
      </w:r>
      <w:r w:rsidR="009E17A7">
        <w:rPr>
          <w:sz w:val="28"/>
          <w:szCs w:val="28"/>
        </w:rPr>
        <w:t>ю</w:t>
      </w:r>
      <w:r w:rsidR="00FC23D6">
        <w:rPr>
          <w:sz w:val="28"/>
          <w:szCs w:val="28"/>
        </w:rPr>
        <w:t>тся кандидатами за счет собственных средств.</w:t>
      </w:r>
    </w:p>
    <w:p w:rsidR="001F116E" w:rsidRPr="007C5CBC" w:rsidRDefault="001F116E" w:rsidP="001F116E">
      <w:pPr>
        <w:ind w:firstLine="708"/>
        <w:jc w:val="both"/>
        <w:rPr>
          <w:sz w:val="16"/>
          <w:szCs w:val="16"/>
        </w:rPr>
      </w:pPr>
    </w:p>
    <w:p w:rsidR="000E41F9" w:rsidRDefault="00E62BFB" w:rsidP="00273E27">
      <w:pPr>
        <w:jc w:val="center"/>
        <w:rPr>
          <w:b/>
          <w:bCs/>
          <w:sz w:val="28"/>
          <w:szCs w:val="28"/>
        </w:rPr>
      </w:pPr>
      <w:r>
        <w:rPr>
          <w:b/>
          <w:bCs/>
          <w:sz w:val="28"/>
          <w:szCs w:val="28"/>
        </w:rPr>
        <w:t>4</w:t>
      </w:r>
      <w:r w:rsidR="000E41F9">
        <w:rPr>
          <w:b/>
          <w:bCs/>
          <w:sz w:val="28"/>
          <w:szCs w:val="28"/>
        </w:rPr>
        <w:t>. Конкурсная комиссия</w:t>
      </w:r>
    </w:p>
    <w:p w:rsidR="000E41F9" w:rsidRPr="00105B67" w:rsidRDefault="00E62BFB" w:rsidP="00281E8A">
      <w:pPr>
        <w:ind w:firstLine="709"/>
        <w:jc w:val="both"/>
        <w:rPr>
          <w:sz w:val="28"/>
          <w:szCs w:val="28"/>
        </w:rPr>
      </w:pPr>
      <w:r w:rsidRPr="00105B67">
        <w:rPr>
          <w:sz w:val="28"/>
          <w:szCs w:val="28"/>
        </w:rPr>
        <w:t>4</w:t>
      </w:r>
      <w:r w:rsidR="0092062B" w:rsidRPr="00105B67">
        <w:rPr>
          <w:sz w:val="28"/>
          <w:szCs w:val="28"/>
        </w:rPr>
        <w:t>.</w:t>
      </w:r>
      <w:r w:rsidR="00CA7A44" w:rsidRPr="00105B67">
        <w:rPr>
          <w:sz w:val="28"/>
          <w:szCs w:val="28"/>
        </w:rPr>
        <w:t>1</w:t>
      </w:r>
      <w:r w:rsidR="0092062B" w:rsidRPr="00105B67">
        <w:rPr>
          <w:sz w:val="28"/>
          <w:szCs w:val="28"/>
        </w:rPr>
        <w:t xml:space="preserve">. </w:t>
      </w:r>
      <w:r w:rsidR="000E41F9" w:rsidRPr="00105B67">
        <w:rPr>
          <w:sz w:val="28"/>
          <w:szCs w:val="28"/>
        </w:rPr>
        <w:t xml:space="preserve">Для проведения конкурса </w:t>
      </w:r>
      <w:r w:rsidR="00212B25" w:rsidRPr="00105B67">
        <w:rPr>
          <w:sz w:val="28"/>
          <w:szCs w:val="28"/>
        </w:rPr>
        <w:t>создает</w:t>
      </w:r>
      <w:r w:rsidR="006C0B72" w:rsidRPr="00105B67">
        <w:rPr>
          <w:sz w:val="28"/>
          <w:szCs w:val="28"/>
        </w:rPr>
        <w:t>ся</w:t>
      </w:r>
      <w:r w:rsidR="00212B25" w:rsidRPr="00105B67">
        <w:rPr>
          <w:sz w:val="28"/>
          <w:szCs w:val="28"/>
        </w:rPr>
        <w:t xml:space="preserve"> конкурсн</w:t>
      </w:r>
      <w:r w:rsidR="006C0B72" w:rsidRPr="00105B67">
        <w:rPr>
          <w:sz w:val="28"/>
          <w:szCs w:val="28"/>
        </w:rPr>
        <w:t>ая</w:t>
      </w:r>
      <w:r w:rsidR="00212B25" w:rsidRPr="00105B67">
        <w:rPr>
          <w:sz w:val="28"/>
          <w:szCs w:val="28"/>
        </w:rPr>
        <w:t xml:space="preserve"> комисси</w:t>
      </w:r>
      <w:r w:rsidR="006C0B72" w:rsidRPr="00105B67">
        <w:rPr>
          <w:sz w:val="28"/>
          <w:szCs w:val="28"/>
        </w:rPr>
        <w:t xml:space="preserve">я, персональный состав которой указывается в решении Совета депутатов о проведении конкурса </w:t>
      </w:r>
      <w:r w:rsidR="006C0B72" w:rsidRPr="00105B67">
        <w:rPr>
          <w:sz w:val="28"/>
          <w:szCs w:val="28"/>
        </w:rPr>
        <w:br/>
        <w:t>по отбору кандидатов на должность Главы муниципального образования</w:t>
      </w:r>
      <w:r w:rsidR="00212B25" w:rsidRPr="00105B67">
        <w:rPr>
          <w:sz w:val="28"/>
          <w:szCs w:val="28"/>
        </w:rPr>
        <w:t>.</w:t>
      </w:r>
      <w:r w:rsidR="006C0B72" w:rsidRPr="00105B67">
        <w:rPr>
          <w:sz w:val="28"/>
          <w:szCs w:val="28"/>
        </w:rPr>
        <w:t xml:space="preserve"> </w:t>
      </w:r>
    </w:p>
    <w:p w:rsidR="000E41F9" w:rsidRDefault="00E62BFB" w:rsidP="000E41F9">
      <w:pPr>
        <w:ind w:firstLine="709"/>
        <w:jc w:val="both"/>
        <w:rPr>
          <w:sz w:val="28"/>
          <w:szCs w:val="28"/>
        </w:rPr>
      </w:pPr>
      <w:r>
        <w:rPr>
          <w:sz w:val="28"/>
          <w:szCs w:val="28"/>
        </w:rPr>
        <w:t>4</w:t>
      </w:r>
      <w:r w:rsidR="000E41F9">
        <w:rPr>
          <w:sz w:val="28"/>
          <w:szCs w:val="28"/>
        </w:rPr>
        <w:t>.</w:t>
      </w:r>
      <w:r w:rsidR="00CA7A44">
        <w:rPr>
          <w:sz w:val="28"/>
          <w:szCs w:val="28"/>
        </w:rPr>
        <w:t>2</w:t>
      </w:r>
      <w:r w:rsidR="00D21AE9">
        <w:rPr>
          <w:sz w:val="28"/>
          <w:szCs w:val="28"/>
        </w:rPr>
        <w:t>.</w:t>
      </w:r>
      <w:r w:rsidR="000E41F9">
        <w:rPr>
          <w:sz w:val="28"/>
          <w:szCs w:val="28"/>
        </w:rPr>
        <w:t xml:space="preserve"> Конкурсная комиссия обеспечивает подготовку и проведение конкурса</w:t>
      </w:r>
      <w:r w:rsidR="009E6DA9">
        <w:rPr>
          <w:sz w:val="28"/>
          <w:szCs w:val="28"/>
        </w:rPr>
        <w:t xml:space="preserve"> </w:t>
      </w:r>
      <w:r w:rsidR="000E41F9">
        <w:rPr>
          <w:sz w:val="28"/>
          <w:szCs w:val="28"/>
        </w:rPr>
        <w:t xml:space="preserve">в порядке, установленном </w:t>
      </w:r>
      <w:r w:rsidR="004B3A99">
        <w:rPr>
          <w:sz w:val="28"/>
          <w:szCs w:val="28"/>
        </w:rPr>
        <w:t xml:space="preserve">настоящим </w:t>
      </w:r>
      <w:r w:rsidR="000E41F9">
        <w:rPr>
          <w:sz w:val="28"/>
          <w:szCs w:val="28"/>
        </w:rPr>
        <w:t>Положением.</w:t>
      </w:r>
    </w:p>
    <w:p w:rsidR="0092062B" w:rsidRDefault="00E62BFB" w:rsidP="008E503A">
      <w:pPr>
        <w:ind w:firstLine="720"/>
        <w:jc w:val="both"/>
        <w:rPr>
          <w:sz w:val="28"/>
          <w:szCs w:val="28"/>
        </w:rPr>
      </w:pPr>
      <w:r>
        <w:rPr>
          <w:sz w:val="28"/>
          <w:szCs w:val="28"/>
        </w:rPr>
        <w:t>4</w:t>
      </w:r>
      <w:r w:rsidR="000E41F9" w:rsidRPr="002C118C">
        <w:rPr>
          <w:sz w:val="28"/>
          <w:szCs w:val="28"/>
        </w:rPr>
        <w:t>.</w:t>
      </w:r>
      <w:r w:rsidR="00CA7A44" w:rsidRPr="002C118C">
        <w:rPr>
          <w:sz w:val="28"/>
          <w:szCs w:val="28"/>
        </w:rPr>
        <w:t>3</w:t>
      </w:r>
      <w:r w:rsidR="00D21AE9" w:rsidRPr="002C118C">
        <w:rPr>
          <w:sz w:val="28"/>
          <w:szCs w:val="28"/>
        </w:rPr>
        <w:t>.</w:t>
      </w:r>
      <w:r w:rsidR="000E41F9" w:rsidRPr="002C118C">
        <w:rPr>
          <w:sz w:val="28"/>
          <w:szCs w:val="28"/>
        </w:rPr>
        <w:t xml:space="preserve"> </w:t>
      </w:r>
      <w:r w:rsidR="00F7152B" w:rsidRPr="002C118C">
        <w:rPr>
          <w:sz w:val="28"/>
          <w:szCs w:val="28"/>
        </w:rPr>
        <w:t xml:space="preserve">Конкурсная комиссия состоит из </w:t>
      </w:r>
      <w:r w:rsidR="003C6769">
        <w:rPr>
          <w:sz w:val="28"/>
          <w:szCs w:val="28"/>
        </w:rPr>
        <w:t>8</w:t>
      </w:r>
      <w:r w:rsidR="008E503A">
        <w:rPr>
          <w:sz w:val="28"/>
          <w:szCs w:val="28"/>
        </w:rPr>
        <w:t xml:space="preserve"> человек,</w:t>
      </w:r>
      <w:r w:rsidR="00F7152B" w:rsidRPr="002C118C">
        <w:rPr>
          <w:sz w:val="28"/>
          <w:szCs w:val="28"/>
        </w:rPr>
        <w:t xml:space="preserve"> </w:t>
      </w:r>
      <w:r w:rsidR="00295119">
        <w:rPr>
          <w:rFonts w:eastAsia="Times New Roman"/>
          <w:kern w:val="0"/>
          <w:sz w:val="28"/>
          <w:szCs w:val="28"/>
        </w:rPr>
        <w:t>половина членов конкурсной комиссии (</w:t>
      </w:r>
      <w:r w:rsidR="003C6769">
        <w:rPr>
          <w:rFonts w:eastAsia="Times New Roman"/>
          <w:kern w:val="0"/>
          <w:sz w:val="28"/>
          <w:szCs w:val="28"/>
        </w:rPr>
        <w:t>4</w:t>
      </w:r>
      <w:r w:rsidR="002C118C">
        <w:rPr>
          <w:sz w:val="28"/>
          <w:szCs w:val="28"/>
        </w:rPr>
        <w:t xml:space="preserve"> член</w:t>
      </w:r>
      <w:r w:rsidR="008E503A">
        <w:rPr>
          <w:sz w:val="28"/>
          <w:szCs w:val="28"/>
        </w:rPr>
        <w:t xml:space="preserve">а </w:t>
      </w:r>
      <w:r w:rsidR="0073355A" w:rsidRPr="002C118C">
        <w:rPr>
          <w:sz w:val="28"/>
          <w:szCs w:val="28"/>
        </w:rPr>
        <w:t>конкурсной</w:t>
      </w:r>
      <w:r w:rsidR="00727F80">
        <w:rPr>
          <w:sz w:val="28"/>
          <w:szCs w:val="28"/>
        </w:rPr>
        <w:t xml:space="preserve"> комиссии</w:t>
      </w:r>
      <w:r w:rsidR="00295119">
        <w:rPr>
          <w:sz w:val="28"/>
          <w:szCs w:val="28"/>
        </w:rPr>
        <w:t>)</w:t>
      </w:r>
      <w:r w:rsidR="00B333CF" w:rsidRPr="002C118C">
        <w:rPr>
          <w:sz w:val="28"/>
          <w:szCs w:val="28"/>
        </w:rPr>
        <w:t xml:space="preserve"> назнача</w:t>
      </w:r>
      <w:r w:rsidR="00D54AB7">
        <w:rPr>
          <w:sz w:val="28"/>
          <w:szCs w:val="28"/>
        </w:rPr>
        <w:t>е</w:t>
      </w:r>
      <w:r w:rsidR="00B333CF" w:rsidRPr="002C118C">
        <w:rPr>
          <w:sz w:val="28"/>
          <w:szCs w:val="28"/>
        </w:rPr>
        <w:t xml:space="preserve">тся </w:t>
      </w:r>
      <w:r w:rsidR="002C118C">
        <w:rPr>
          <w:sz w:val="28"/>
          <w:szCs w:val="28"/>
        </w:rPr>
        <w:t>С</w:t>
      </w:r>
      <w:r w:rsidR="00D938D7">
        <w:rPr>
          <w:sz w:val="28"/>
          <w:szCs w:val="28"/>
        </w:rPr>
        <w:t>оветом депутатов</w:t>
      </w:r>
      <w:r w:rsidR="002C118C">
        <w:rPr>
          <w:sz w:val="28"/>
          <w:szCs w:val="28"/>
        </w:rPr>
        <w:t xml:space="preserve">, </w:t>
      </w:r>
      <w:r w:rsidR="00295119">
        <w:rPr>
          <w:rFonts w:eastAsia="Times New Roman"/>
          <w:kern w:val="0"/>
          <w:sz w:val="28"/>
          <w:szCs w:val="28"/>
        </w:rPr>
        <w:t>другая половина (</w:t>
      </w:r>
      <w:r w:rsidR="003C6769">
        <w:rPr>
          <w:rFonts w:eastAsia="Times New Roman"/>
          <w:kern w:val="0"/>
          <w:sz w:val="28"/>
          <w:szCs w:val="28"/>
        </w:rPr>
        <w:t>4</w:t>
      </w:r>
      <w:r w:rsidR="00295119">
        <w:rPr>
          <w:sz w:val="28"/>
          <w:szCs w:val="28"/>
        </w:rPr>
        <w:t xml:space="preserve"> члена </w:t>
      </w:r>
      <w:r w:rsidR="00295119" w:rsidRPr="002C118C">
        <w:rPr>
          <w:sz w:val="28"/>
          <w:szCs w:val="28"/>
        </w:rPr>
        <w:t>конкурсной</w:t>
      </w:r>
      <w:r w:rsidR="00362BD0">
        <w:rPr>
          <w:sz w:val="28"/>
          <w:szCs w:val="28"/>
        </w:rPr>
        <w:t xml:space="preserve"> комиссии</w:t>
      </w:r>
      <w:r w:rsidR="00295119">
        <w:rPr>
          <w:rFonts w:eastAsia="Times New Roman"/>
          <w:kern w:val="0"/>
          <w:sz w:val="28"/>
          <w:szCs w:val="28"/>
        </w:rPr>
        <w:t>) – Губернатором Смоленской области</w:t>
      </w:r>
      <w:r w:rsidR="002C118C">
        <w:rPr>
          <w:sz w:val="28"/>
          <w:szCs w:val="28"/>
        </w:rPr>
        <w:t>.</w:t>
      </w:r>
    </w:p>
    <w:p w:rsidR="000E41F9" w:rsidRDefault="00E62BFB" w:rsidP="0092062B">
      <w:pPr>
        <w:ind w:firstLine="720"/>
        <w:jc w:val="both"/>
        <w:rPr>
          <w:sz w:val="28"/>
          <w:szCs w:val="28"/>
        </w:rPr>
      </w:pPr>
      <w:r>
        <w:rPr>
          <w:sz w:val="28"/>
          <w:szCs w:val="28"/>
        </w:rPr>
        <w:t>4</w:t>
      </w:r>
      <w:r w:rsidR="000E41F9">
        <w:rPr>
          <w:sz w:val="28"/>
          <w:szCs w:val="28"/>
        </w:rPr>
        <w:t>.</w:t>
      </w:r>
      <w:r w:rsidR="00CA7A44">
        <w:rPr>
          <w:sz w:val="28"/>
          <w:szCs w:val="28"/>
        </w:rPr>
        <w:t>4</w:t>
      </w:r>
      <w:r w:rsidR="00D21AE9">
        <w:rPr>
          <w:sz w:val="28"/>
          <w:szCs w:val="28"/>
        </w:rPr>
        <w:t>.</w:t>
      </w:r>
      <w:r w:rsidR="000E41F9">
        <w:rPr>
          <w:sz w:val="28"/>
          <w:szCs w:val="28"/>
        </w:rPr>
        <w:t xml:space="preserve"> Членами конкурсной комиссии могут быть назначены граждане Российской Федерации, достигшие возраста 18 лет и обладающие активным избирательным правом.</w:t>
      </w:r>
    </w:p>
    <w:p w:rsidR="000E41F9" w:rsidRDefault="00E62BFB" w:rsidP="000E41F9">
      <w:pPr>
        <w:ind w:firstLine="709"/>
        <w:jc w:val="both"/>
        <w:rPr>
          <w:sz w:val="28"/>
          <w:szCs w:val="28"/>
        </w:rPr>
      </w:pPr>
      <w:r>
        <w:rPr>
          <w:sz w:val="28"/>
          <w:szCs w:val="28"/>
        </w:rPr>
        <w:t>4</w:t>
      </w:r>
      <w:r w:rsidR="00D21AE9">
        <w:rPr>
          <w:sz w:val="28"/>
          <w:szCs w:val="28"/>
        </w:rPr>
        <w:t>.</w:t>
      </w:r>
      <w:r w:rsidR="00CA7A44">
        <w:rPr>
          <w:sz w:val="28"/>
          <w:szCs w:val="28"/>
        </w:rPr>
        <w:t>5</w:t>
      </w:r>
      <w:r w:rsidR="0063562A">
        <w:rPr>
          <w:sz w:val="28"/>
          <w:szCs w:val="28"/>
        </w:rPr>
        <w:t>.</w:t>
      </w:r>
      <w:r w:rsidR="000E41F9">
        <w:rPr>
          <w:sz w:val="28"/>
          <w:szCs w:val="28"/>
        </w:rPr>
        <w:t xml:space="preserve"> Членами конкурсной комиссии не могут быть:</w:t>
      </w:r>
    </w:p>
    <w:p w:rsidR="000E41F9" w:rsidRDefault="009C1FA3" w:rsidP="00C70360">
      <w:pPr>
        <w:ind w:firstLine="720"/>
        <w:jc w:val="both"/>
        <w:rPr>
          <w:sz w:val="28"/>
          <w:szCs w:val="28"/>
        </w:rPr>
      </w:pPr>
      <w:r>
        <w:rPr>
          <w:sz w:val="28"/>
          <w:szCs w:val="28"/>
        </w:rPr>
        <w:t>-</w:t>
      </w:r>
      <w:r w:rsidR="000E41F9">
        <w:rPr>
          <w:sz w:val="28"/>
          <w:szCs w:val="28"/>
        </w:rPr>
        <w:t xml:space="preserve"> лица, не имеющие гражданства Российской Федерации;</w:t>
      </w:r>
    </w:p>
    <w:p w:rsidR="000E41F9" w:rsidRDefault="009C1FA3" w:rsidP="00C70360">
      <w:pPr>
        <w:ind w:firstLine="720"/>
        <w:jc w:val="both"/>
        <w:rPr>
          <w:sz w:val="28"/>
          <w:szCs w:val="28"/>
        </w:rPr>
      </w:pPr>
      <w:r>
        <w:rPr>
          <w:sz w:val="28"/>
          <w:szCs w:val="28"/>
        </w:rPr>
        <w:t>-</w:t>
      </w:r>
      <w:r w:rsidR="000E41F9">
        <w:rPr>
          <w:sz w:val="28"/>
          <w:szCs w:val="28"/>
        </w:rPr>
        <w:t xml:space="preserve"> граждане Российской Федерации, признанные недееспособными или ограничено дееспособными решением суда, вступившим в законную силу;</w:t>
      </w:r>
    </w:p>
    <w:p w:rsidR="000E41F9" w:rsidRDefault="009C1FA3" w:rsidP="00C70360">
      <w:pPr>
        <w:ind w:firstLine="720"/>
        <w:jc w:val="both"/>
        <w:rPr>
          <w:sz w:val="28"/>
          <w:szCs w:val="28"/>
        </w:rPr>
      </w:pPr>
      <w:r>
        <w:rPr>
          <w:sz w:val="28"/>
          <w:szCs w:val="28"/>
        </w:rPr>
        <w:t>-</w:t>
      </w:r>
      <w:r w:rsidR="000E41F9">
        <w:rPr>
          <w:sz w:val="28"/>
          <w:szCs w:val="28"/>
        </w:rPr>
        <w:t xml:space="preserve"> супруги и близкие родственники кандидатов, близкие родственники супругов кандидатов;</w:t>
      </w:r>
    </w:p>
    <w:p w:rsidR="000E41F9" w:rsidRDefault="009C1FA3" w:rsidP="00C70360">
      <w:pPr>
        <w:ind w:firstLine="720"/>
        <w:jc w:val="both"/>
        <w:rPr>
          <w:sz w:val="28"/>
          <w:szCs w:val="28"/>
        </w:rPr>
      </w:pPr>
      <w:r>
        <w:rPr>
          <w:sz w:val="28"/>
          <w:szCs w:val="28"/>
        </w:rPr>
        <w:t>-</w:t>
      </w:r>
      <w:r w:rsidR="000E41F9">
        <w:rPr>
          <w:sz w:val="28"/>
          <w:szCs w:val="28"/>
        </w:rPr>
        <w:t xml:space="preserve"> лица, которые находятся в непосредст</w:t>
      </w:r>
      <w:r w:rsidR="00F00434">
        <w:rPr>
          <w:sz w:val="28"/>
          <w:szCs w:val="28"/>
        </w:rPr>
        <w:t>венном подчинении у кандидатов.</w:t>
      </w:r>
    </w:p>
    <w:p w:rsidR="000E41F9" w:rsidRDefault="00E62BFB" w:rsidP="00C70360">
      <w:pPr>
        <w:ind w:firstLine="720"/>
        <w:jc w:val="both"/>
        <w:rPr>
          <w:sz w:val="28"/>
          <w:szCs w:val="28"/>
        </w:rPr>
      </w:pPr>
      <w:r>
        <w:rPr>
          <w:sz w:val="28"/>
          <w:szCs w:val="28"/>
        </w:rPr>
        <w:t>4</w:t>
      </w:r>
      <w:r w:rsidR="0063562A">
        <w:rPr>
          <w:sz w:val="28"/>
          <w:szCs w:val="28"/>
        </w:rPr>
        <w:t>.</w:t>
      </w:r>
      <w:r w:rsidR="00CA7A44">
        <w:rPr>
          <w:sz w:val="28"/>
          <w:szCs w:val="28"/>
        </w:rPr>
        <w:t>6</w:t>
      </w:r>
      <w:r w:rsidR="00D21AE9">
        <w:rPr>
          <w:sz w:val="28"/>
          <w:szCs w:val="28"/>
        </w:rPr>
        <w:t>.</w:t>
      </w:r>
      <w:r w:rsidR="000E41F9">
        <w:rPr>
          <w:sz w:val="28"/>
          <w:szCs w:val="28"/>
        </w:rPr>
        <w:t xml:space="preserve"> Конкурсная комиссия обладает следующими полномочиями:</w:t>
      </w:r>
    </w:p>
    <w:p w:rsidR="000E41F9" w:rsidRPr="007F7A4B" w:rsidRDefault="008B4EE2" w:rsidP="00C70360">
      <w:pPr>
        <w:ind w:firstLine="708"/>
        <w:jc w:val="both"/>
        <w:rPr>
          <w:color w:val="FF0000"/>
          <w:sz w:val="28"/>
          <w:szCs w:val="28"/>
        </w:rPr>
      </w:pPr>
      <w:r>
        <w:rPr>
          <w:sz w:val="28"/>
          <w:szCs w:val="28"/>
        </w:rPr>
        <w:t xml:space="preserve">- </w:t>
      </w:r>
      <w:r w:rsidR="000E41F9">
        <w:rPr>
          <w:sz w:val="28"/>
          <w:szCs w:val="28"/>
        </w:rPr>
        <w:t xml:space="preserve">осуществляет прием и регистрацию </w:t>
      </w:r>
      <w:r w:rsidR="006434B1">
        <w:rPr>
          <w:sz w:val="28"/>
          <w:szCs w:val="28"/>
        </w:rPr>
        <w:t>документов</w:t>
      </w:r>
      <w:r w:rsidR="000E41F9">
        <w:rPr>
          <w:sz w:val="28"/>
          <w:szCs w:val="28"/>
        </w:rPr>
        <w:t xml:space="preserve">, поступающих </w:t>
      </w:r>
      <w:r w:rsidR="000E41F9" w:rsidRPr="007B7186">
        <w:rPr>
          <w:sz w:val="28"/>
          <w:szCs w:val="28"/>
        </w:rPr>
        <w:t>от лиц, изъявивших желание принять участие в конкурсе</w:t>
      </w:r>
      <w:r w:rsidR="006434B1" w:rsidRPr="007F7A4B">
        <w:rPr>
          <w:color w:val="FF0000"/>
          <w:sz w:val="28"/>
          <w:szCs w:val="28"/>
        </w:rPr>
        <w:t>;</w:t>
      </w:r>
    </w:p>
    <w:p w:rsidR="000E41F9" w:rsidRDefault="008B4EE2" w:rsidP="00C70360">
      <w:pPr>
        <w:ind w:firstLine="708"/>
        <w:jc w:val="both"/>
        <w:rPr>
          <w:sz w:val="28"/>
          <w:szCs w:val="28"/>
        </w:rPr>
      </w:pPr>
      <w:r>
        <w:rPr>
          <w:sz w:val="28"/>
          <w:szCs w:val="28"/>
        </w:rPr>
        <w:t xml:space="preserve">- </w:t>
      </w:r>
      <w:r w:rsidR="000E41F9">
        <w:rPr>
          <w:sz w:val="28"/>
          <w:szCs w:val="28"/>
        </w:rPr>
        <w:t>обеспечивает реализацию мероприятий, связанных с подготовкой и проведением конкурса;</w:t>
      </w:r>
    </w:p>
    <w:p w:rsidR="000E41F9" w:rsidRDefault="00C70360" w:rsidP="008B4EE2">
      <w:pPr>
        <w:jc w:val="both"/>
        <w:rPr>
          <w:sz w:val="28"/>
          <w:szCs w:val="28"/>
        </w:rPr>
      </w:pPr>
      <w:r>
        <w:rPr>
          <w:sz w:val="28"/>
          <w:szCs w:val="28"/>
        </w:rPr>
        <w:tab/>
      </w:r>
      <w:r w:rsidR="008B4EE2">
        <w:rPr>
          <w:sz w:val="28"/>
          <w:szCs w:val="28"/>
        </w:rPr>
        <w:t xml:space="preserve">- </w:t>
      </w:r>
      <w:r w:rsidR="000E41F9">
        <w:rPr>
          <w:sz w:val="28"/>
          <w:szCs w:val="28"/>
        </w:rPr>
        <w:t xml:space="preserve">формирует дело </w:t>
      </w:r>
      <w:r w:rsidR="00D2373D">
        <w:rPr>
          <w:sz w:val="28"/>
          <w:szCs w:val="28"/>
        </w:rPr>
        <w:t>кандидата</w:t>
      </w:r>
      <w:r w:rsidR="000E41F9">
        <w:rPr>
          <w:sz w:val="28"/>
          <w:szCs w:val="28"/>
        </w:rPr>
        <w:t>;</w:t>
      </w:r>
    </w:p>
    <w:p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устанавливает регламент заседаний конкурсной комиссии;</w:t>
      </w:r>
    </w:p>
    <w:p w:rsidR="0092062B" w:rsidRDefault="0092062B" w:rsidP="00926895">
      <w:pPr>
        <w:ind w:firstLine="709"/>
        <w:jc w:val="both"/>
        <w:rPr>
          <w:sz w:val="28"/>
          <w:szCs w:val="28"/>
        </w:rPr>
      </w:pPr>
      <w:r>
        <w:rPr>
          <w:sz w:val="28"/>
          <w:szCs w:val="28"/>
        </w:rPr>
        <w:t xml:space="preserve">- проводит </w:t>
      </w:r>
      <w:r w:rsidR="006434B1">
        <w:rPr>
          <w:sz w:val="28"/>
          <w:szCs w:val="28"/>
        </w:rPr>
        <w:t>конкурс документов</w:t>
      </w:r>
      <w:r>
        <w:rPr>
          <w:sz w:val="28"/>
          <w:szCs w:val="28"/>
        </w:rPr>
        <w:t>;</w:t>
      </w:r>
    </w:p>
    <w:p w:rsidR="00926895" w:rsidRDefault="00926895" w:rsidP="00926895">
      <w:pPr>
        <w:widowControl/>
        <w:suppressAutoHyphens w:val="0"/>
        <w:autoSpaceDE w:val="0"/>
        <w:autoSpaceDN w:val="0"/>
        <w:adjustRightInd w:val="0"/>
        <w:ind w:firstLine="709"/>
        <w:jc w:val="both"/>
        <w:rPr>
          <w:rFonts w:eastAsia="Times New Roman"/>
          <w:kern w:val="0"/>
          <w:sz w:val="28"/>
          <w:szCs w:val="28"/>
        </w:rPr>
      </w:pPr>
      <w:r>
        <w:rPr>
          <w:rFonts w:eastAsia="Times New Roman"/>
          <w:kern w:val="0"/>
          <w:sz w:val="28"/>
          <w:szCs w:val="28"/>
        </w:rPr>
        <w:t xml:space="preserve">- проверяет достоверность представленных кандидатами персональных данных и иных сведений в установленном порядке, в том числе обращается с </w:t>
      </w:r>
      <w:r>
        <w:rPr>
          <w:rFonts w:eastAsia="Times New Roman"/>
          <w:kern w:val="0"/>
          <w:sz w:val="28"/>
          <w:szCs w:val="28"/>
        </w:rPr>
        <w:lastRenderedPageBreak/>
        <w:t>запросами о проведении соответствующих проверок в правоохранительные органы, органы исполнительной власти;</w:t>
      </w:r>
    </w:p>
    <w:p w:rsidR="00DC57D1" w:rsidRDefault="00DC57D1" w:rsidP="00DC57D1">
      <w:pPr>
        <w:ind w:firstLine="720"/>
        <w:jc w:val="both"/>
        <w:rPr>
          <w:sz w:val="28"/>
          <w:szCs w:val="28"/>
        </w:rPr>
      </w:pPr>
      <w:r>
        <w:rPr>
          <w:sz w:val="28"/>
          <w:szCs w:val="28"/>
        </w:rPr>
        <w:t>- проводит индивидуальное собеседование с кандидатами;</w:t>
      </w:r>
    </w:p>
    <w:p w:rsidR="002F0BE5" w:rsidRPr="002F0BE5" w:rsidRDefault="002F0BE5" w:rsidP="002F0BE5">
      <w:pPr>
        <w:widowControl/>
        <w:suppressAutoHyphens w:val="0"/>
        <w:autoSpaceDE w:val="0"/>
        <w:autoSpaceDN w:val="0"/>
        <w:adjustRightInd w:val="0"/>
        <w:ind w:firstLine="709"/>
        <w:jc w:val="both"/>
        <w:rPr>
          <w:rFonts w:eastAsia="Times New Roman"/>
          <w:kern w:val="0"/>
          <w:sz w:val="28"/>
          <w:szCs w:val="28"/>
        </w:rPr>
      </w:pPr>
      <w:r w:rsidRPr="002F0BE5">
        <w:rPr>
          <w:rFonts w:eastAsia="Times New Roman"/>
          <w:kern w:val="0"/>
          <w:sz w:val="28"/>
          <w:szCs w:val="28"/>
        </w:rPr>
        <w:t>- рассматривает поступившие заявления;</w:t>
      </w:r>
    </w:p>
    <w:p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 xml:space="preserve">осуществляет иные полномочия в соответствии с </w:t>
      </w:r>
      <w:r w:rsidR="004B3A99">
        <w:rPr>
          <w:sz w:val="28"/>
          <w:szCs w:val="28"/>
        </w:rPr>
        <w:t xml:space="preserve">настоящим </w:t>
      </w:r>
      <w:r w:rsidR="000E41F9">
        <w:rPr>
          <w:sz w:val="28"/>
          <w:szCs w:val="28"/>
        </w:rPr>
        <w:t>Положением.</w:t>
      </w:r>
    </w:p>
    <w:p w:rsidR="000E41F9" w:rsidRDefault="00E62BFB" w:rsidP="00B14A79">
      <w:pPr>
        <w:ind w:firstLine="709"/>
        <w:jc w:val="both"/>
        <w:rPr>
          <w:sz w:val="28"/>
          <w:szCs w:val="28"/>
        </w:rPr>
      </w:pPr>
      <w:r>
        <w:rPr>
          <w:sz w:val="28"/>
          <w:szCs w:val="28"/>
        </w:rPr>
        <w:t>4</w:t>
      </w:r>
      <w:r w:rsidR="00D21AE9">
        <w:rPr>
          <w:sz w:val="28"/>
          <w:szCs w:val="28"/>
        </w:rPr>
        <w:t>.</w:t>
      </w:r>
      <w:r w:rsidR="00CA7A44">
        <w:rPr>
          <w:sz w:val="28"/>
          <w:szCs w:val="28"/>
        </w:rPr>
        <w:t>7</w:t>
      </w:r>
      <w:r w:rsidR="0063562A">
        <w:rPr>
          <w:sz w:val="28"/>
          <w:szCs w:val="28"/>
        </w:rPr>
        <w:t>.</w:t>
      </w:r>
      <w:r w:rsidR="000E41F9">
        <w:rPr>
          <w:sz w:val="28"/>
          <w:szCs w:val="28"/>
        </w:rPr>
        <w:t xml:space="preserve"> Деятельность конкурсной комиссии осуществляется коллегиально.</w:t>
      </w:r>
    </w:p>
    <w:p w:rsidR="007467AB" w:rsidRDefault="00E62BFB" w:rsidP="007467AB">
      <w:pPr>
        <w:pStyle w:val="ConsPlusNormal"/>
        <w:ind w:firstLine="709"/>
        <w:jc w:val="both"/>
        <w:rPr>
          <w:rFonts w:ascii="Times New Roman" w:eastAsia="Lucida Sans Unicode" w:hAnsi="Times New Roman" w:cs="Times New Roman"/>
          <w:kern w:val="1"/>
          <w:sz w:val="28"/>
          <w:szCs w:val="28"/>
        </w:rPr>
      </w:pPr>
      <w:r w:rsidRPr="00B14A79">
        <w:rPr>
          <w:rFonts w:ascii="Times New Roman" w:eastAsia="Lucida Sans Unicode" w:hAnsi="Times New Roman" w:cs="Times New Roman"/>
          <w:kern w:val="1"/>
          <w:sz w:val="28"/>
          <w:szCs w:val="28"/>
        </w:rPr>
        <w:t>4</w:t>
      </w:r>
      <w:r w:rsidR="00D21AE9" w:rsidRPr="00B14A79">
        <w:rPr>
          <w:rFonts w:ascii="Times New Roman" w:eastAsia="Lucida Sans Unicode" w:hAnsi="Times New Roman" w:cs="Times New Roman"/>
          <w:kern w:val="1"/>
          <w:sz w:val="28"/>
          <w:szCs w:val="28"/>
        </w:rPr>
        <w:t>.</w:t>
      </w:r>
      <w:r w:rsidR="00CA7A44" w:rsidRPr="00B14A79">
        <w:rPr>
          <w:rFonts w:ascii="Times New Roman" w:eastAsia="Lucida Sans Unicode" w:hAnsi="Times New Roman" w:cs="Times New Roman"/>
          <w:kern w:val="1"/>
          <w:sz w:val="28"/>
          <w:szCs w:val="28"/>
        </w:rPr>
        <w:t>8</w:t>
      </w:r>
      <w:r w:rsidR="0063562A" w:rsidRPr="00B14A79">
        <w:rPr>
          <w:rFonts w:ascii="Times New Roman" w:eastAsia="Lucida Sans Unicode" w:hAnsi="Times New Roman" w:cs="Times New Roman"/>
          <w:kern w:val="1"/>
          <w:sz w:val="28"/>
          <w:szCs w:val="28"/>
        </w:rPr>
        <w:t>.</w:t>
      </w:r>
      <w:r w:rsidR="000E41F9" w:rsidRPr="00B14A79">
        <w:rPr>
          <w:rFonts w:ascii="Times New Roman" w:eastAsia="Lucida Sans Unicode" w:hAnsi="Times New Roman" w:cs="Times New Roman"/>
          <w:kern w:val="1"/>
          <w:sz w:val="28"/>
          <w:szCs w:val="28"/>
        </w:rPr>
        <w:t xml:space="preserve"> Фо</w:t>
      </w:r>
      <w:r w:rsidR="00371E7F" w:rsidRPr="00B14A79">
        <w:rPr>
          <w:rFonts w:ascii="Times New Roman" w:eastAsia="Lucida Sans Unicode" w:hAnsi="Times New Roman" w:cs="Times New Roman"/>
          <w:kern w:val="1"/>
          <w:sz w:val="28"/>
          <w:szCs w:val="28"/>
        </w:rPr>
        <w:t xml:space="preserve">рма работы конкурсной комиссии – </w:t>
      </w:r>
      <w:r w:rsidR="000E41F9" w:rsidRPr="00B14A79">
        <w:rPr>
          <w:rFonts w:ascii="Times New Roman" w:eastAsia="Lucida Sans Unicode" w:hAnsi="Times New Roman" w:cs="Times New Roman"/>
          <w:kern w:val="1"/>
          <w:sz w:val="28"/>
          <w:szCs w:val="28"/>
        </w:rPr>
        <w:t>заседание. Заседание правомочно, если на нем присутств</w:t>
      </w:r>
      <w:r w:rsidR="006847CE" w:rsidRPr="00B14A79">
        <w:rPr>
          <w:rFonts w:ascii="Times New Roman" w:eastAsia="Lucida Sans Unicode" w:hAnsi="Times New Roman" w:cs="Times New Roman"/>
          <w:kern w:val="1"/>
          <w:sz w:val="28"/>
          <w:szCs w:val="28"/>
        </w:rPr>
        <w:t>ует</w:t>
      </w:r>
      <w:r w:rsidR="000E41F9" w:rsidRPr="00B14A79">
        <w:rPr>
          <w:rFonts w:ascii="Times New Roman" w:eastAsia="Lucida Sans Unicode" w:hAnsi="Times New Roman" w:cs="Times New Roman"/>
          <w:kern w:val="1"/>
          <w:sz w:val="28"/>
          <w:szCs w:val="28"/>
        </w:rPr>
        <w:t xml:space="preserve"> </w:t>
      </w:r>
      <w:r w:rsidR="00687EE7" w:rsidRPr="00687EE7">
        <w:rPr>
          <w:rFonts w:ascii="Times New Roman" w:hAnsi="Times New Roman" w:cs="Times New Roman"/>
          <w:sz w:val="28"/>
          <w:szCs w:val="28"/>
        </w:rPr>
        <w:t>более 50 процентов</w:t>
      </w:r>
      <w:r w:rsidR="00687EE7">
        <w:rPr>
          <w:rFonts w:ascii="Times New Roman" w:hAnsi="Times New Roman" w:cs="Times New Roman"/>
          <w:sz w:val="28"/>
          <w:szCs w:val="28"/>
        </w:rPr>
        <w:t xml:space="preserve"> </w:t>
      </w:r>
      <w:r w:rsidR="003A6279">
        <w:rPr>
          <w:rFonts w:ascii="Times New Roman" w:hAnsi="Times New Roman" w:cs="Times New Roman"/>
          <w:sz w:val="28"/>
          <w:szCs w:val="28"/>
        </w:rPr>
        <w:t>от установленного числа</w:t>
      </w:r>
      <w:r w:rsidR="003A6279" w:rsidRPr="00B14A79">
        <w:rPr>
          <w:rFonts w:ascii="Times New Roman" w:eastAsia="Lucida Sans Unicode" w:hAnsi="Times New Roman" w:cs="Times New Roman"/>
          <w:kern w:val="1"/>
          <w:sz w:val="28"/>
          <w:szCs w:val="28"/>
        </w:rPr>
        <w:t xml:space="preserve"> </w:t>
      </w:r>
      <w:r w:rsidR="000E41F9" w:rsidRPr="00B14A79">
        <w:rPr>
          <w:rFonts w:ascii="Times New Roman" w:eastAsia="Lucida Sans Unicode" w:hAnsi="Times New Roman" w:cs="Times New Roman"/>
          <w:kern w:val="1"/>
          <w:sz w:val="28"/>
          <w:szCs w:val="28"/>
        </w:rPr>
        <w:t xml:space="preserve">членов конкурсной комиссии. В ходе заседания секретарем </w:t>
      </w:r>
      <w:r w:rsidR="0023761C" w:rsidRPr="00B14A79">
        <w:rPr>
          <w:rFonts w:ascii="Times New Roman" w:eastAsia="Lucida Sans Unicode" w:hAnsi="Times New Roman" w:cs="Times New Roman"/>
          <w:kern w:val="1"/>
          <w:sz w:val="28"/>
          <w:szCs w:val="28"/>
        </w:rPr>
        <w:t xml:space="preserve">конкурсной </w:t>
      </w:r>
      <w:r w:rsidR="000E41F9" w:rsidRPr="00B14A79">
        <w:rPr>
          <w:rFonts w:ascii="Times New Roman" w:eastAsia="Lucida Sans Unicode" w:hAnsi="Times New Roman" w:cs="Times New Roman"/>
          <w:kern w:val="1"/>
          <w:sz w:val="28"/>
          <w:szCs w:val="28"/>
        </w:rPr>
        <w:t>комиссии ведется протокол</w:t>
      </w:r>
      <w:r w:rsidR="00B14A79" w:rsidRPr="00B14A79">
        <w:rPr>
          <w:rFonts w:ascii="Times New Roman" w:eastAsia="Lucida Sans Unicode" w:hAnsi="Times New Roman" w:cs="Times New Roman"/>
          <w:kern w:val="1"/>
          <w:sz w:val="28"/>
          <w:szCs w:val="28"/>
        </w:rPr>
        <w:t xml:space="preserve">, в котором отражаются </w:t>
      </w:r>
      <w:r w:rsidR="007467AB">
        <w:rPr>
          <w:rFonts w:ascii="Times New Roman" w:eastAsia="Lucida Sans Unicode" w:hAnsi="Times New Roman" w:cs="Times New Roman"/>
          <w:kern w:val="1"/>
          <w:sz w:val="28"/>
          <w:szCs w:val="28"/>
        </w:rPr>
        <w:t>результаты голосования</w:t>
      </w:r>
      <w:r w:rsidR="000E41F9" w:rsidRPr="00B14A79">
        <w:rPr>
          <w:rFonts w:ascii="Times New Roman" w:eastAsia="Lucida Sans Unicode" w:hAnsi="Times New Roman" w:cs="Times New Roman"/>
          <w:kern w:val="1"/>
          <w:sz w:val="28"/>
          <w:szCs w:val="28"/>
        </w:rPr>
        <w:t>.</w:t>
      </w:r>
      <w:r w:rsidR="00B14A79" w:rsidRPr="00B14A79">
        <w:rPr>
          <w:rFonts w:ascii="Times New Roman" w:eastAsia="Lucida Sans Unicode" w:hAnsi="Times New Roman" w:cs="Times New Roman"/>
          <w:kern w:val="1"/>
          <w:sz w:val="28"/>
          <w:szCs w:val="28"/>
        </w:rPr>
        <w:t xml:space="preserve"> </w:t>
      </w:r>
      <w:r w:rsidR="00B14A79" w:rsidRPr="007467AB">
        <w:rPr>
          <w:rFonts w:ascii="Times New Roman" w:eastAsia="Lucida Sans Unicode" w:hAnsi="Times New Roman" w:cs="Times New Roman"/>
          <w:kern w:val="1"/>
          <w:sz w:val="28"/>
          <w:szCs w:val="28"/>
        </w:rPr>
        <w:t xml:space="preserve">Протокол подписывается </w:t>
      </w:r>
      <w:r w:rsidR="007467AB" w:rsidRPr="007467AB">
        <w:rPr>
          <w:rFonts w:ascii="Times New Roman" w:eastAsia="Lucida Sans Unicode" w:hAnsi="Times New Roman" w:cs="Times New Roman"/>
          <w:kern w:val="1"/>
          <w:sz w:val="28"/>
          <w:szCs w:val="28"/>
        </w:rPr>
        <w:t>председателем</w:t>
      </w:r>
      <w:r w:rsidR="000E2A20">
        <w:rPr>
          <w:rFonts w:ascii="Times New Roman" w:eastAsia="Lucida Sans Unicode" w:hAnsi="Times New Roman" w:cs="Times New Roman"/>
          <w:kern w:val="1"/>
          <w:sz w:val="28"/>
          <w:szCs w:val="28"/>
        </w:rPr>
        <w:t xml:space="preserve"> </w:t>
      </w:r>
      <w:r w:rsidR="00DB1AD1">
        <w:rPr>
          <w:rFonts w:ascii="Times New Roman" w:eastAsia="Lucida Sans Unicode" w:hAnsi="Times New Roman" w:cs="Times New Roman"/>
          <w:kern w:val="1"/>
          <w:sz w:val="28"/>
          <w:szCs w:val="28"/>
        </w:rPr>
        <w:t xml:space="preserve">конкурсной комиссии </w:t>
      </w:r>
      <w:r w:rsidR="000E2A20">
        <w:rPr>
          <w:rFonts w:ascii="Times New Roman" w:eastAsia="Lucida Sans Unicode" w:hAnsi="Times New Roman" w:cs="Times New Roman"/>
          <w:kern w:val="1"/>
          <w:sz w:val="28"/>
          <w:szCs w:val="28"/>
        </w:rPr>
        <w:t xml:space="preserve"> и</w:t>
      </w:r>
      <w:r w:rsidR="007467AB" w:rsidRPr="007467AB">
        <w:rPr>
          <w:rFonts w:ascii="Times New Roman" w:eastAsia="Lucida Sans Unicode" w:hAnsi="Times New Roman" w:cs="Times New Roman"/>
          <w:kern w:val="1"/>
          <w:sz w:val="28"/>
          <w:szCs w:val="28"/>
        </w:rPr>
        <w:t xml:space="preserve"> секретарем </w:t>
      </w:r>
      <w:r w:rsidR="00527D36">
        <w:rPr>
          <w:rFonts w:ascii="Times New Roman" w:eastAsia="Lucida Sans Unicode" w:hAnsi="Times New Roman" w:cs="Times New Roman"/>
          <w:kern w:val="1"/>
          <w:sz w:val="28"/>
          <w:szCs w:val="28"/>
        </w:rPr>
        <w:t xml:space="preserve">конкурсной </w:t>
      </w:r>
      <w:r w:rsidR="000E2A20">
        <w:rPr>
          <w:rFonts w:ascii="Times New Roman" w:eastAsia="Lucida Sans Unicode" w:hAnsi="Times New Roman" w:cs="Times New Roman"/>
          <w:kern w:val="1"/>
          <w:sz w:val="28"/>
          <w:szCs w:val="28"/>
        </w:rPr>
        <w:t>комиссии</w:t>
      </w:r>
      <w:r w:rsidR="007467AB" w:rsidRPr="007467AB">
        <w:rPr>
          <w:rFonts w:ascii="Times New Roman" w:eastAsia="Lucida Sans Unicode" w:hAnsi="Times New Roman" w:cs="Times New Roman"/>
          <w:kern w:val="1"/>
          <w:sz w:val="28"/>
          <w:szCs w:val="28"/>
        </w:rPr>
        <w:t>.</w:t>
      </w:r>
      <w:r w:rsidR="003A6279">
        <w:rPr>
          <w:rFonts w:ascii="Times New Roman" w:eastAsia="Lucida Sans Unicode" w:hAnsi="Times New Roman" w:cs="Times New Roman"/>
          <w:kern w:val="1"/>
          <w:sz w:val="28"/>
          <w:szCs w:val="28"/>
        </w:rPr>
        <w:t xml:space="preserve"> </w:t>
      </w:r>
    </w:p>
    <w:p w:rsidR="00F529FE" w:rsidRPr="006379CC" w:rsidRDefault="00E62BFB" w:rsidP="00F529FE">
      <w:pPr>
        <w:ind w:firstLine="709"/>
        <w:jc w:val="both"/>
        <w:rPr>
          <w:sz w:val="28"/>
          <w:szCs w:val="28"/>
        </w:rPr>
      </w:pPr>
      <w:r>
        <w:rPr>
          <w:sz w:val="28"/>
          <w:szCs w:val="28"/>
        </w:rPr>
        <w:t>4</w:t>
      </w:r>
      <w:r w:rsidR="0063562A" w:rsidRPr="006379CC">
        <w:rPr>
          <w:sz w:val="28"/>
          <w:szCs w:val="28"/>
        </w:rPr>
        <w:t>.</w:t>
      </w:r>
      <w:r w:rsidR="000E2A20">
        <w:rPr>
          <w:sz w:val="28"/>
          <w:szCs w:val="28"/>
        </w:rPr>
        <w:t>9</w:t>
      </w:r>
      <w:r w:rsidR="00D21AE9" w:rsidRPr="006379CC">
        <w:rPr>
          <w:sz w:val="28"/>
          <w:szCs w:val="28"/>
        </w:rPr>
        <w:t>.</w:t>
      </w:r>
      <w:r w:rsidR="000E41F9" w:rsidRPr="006379CC">
        <w:rPr>
          <w:sz w:val="28"/>
          <w:szCs w:val="28"/>
        </w:rPr>
        <w:t xml:space="preserve"> </w:t>
      </w:r>
      <w:r w:rsidR="00F529FE" w:rsidRPr="006379CC">
        <w:rPr>
          <w:sz w:val="28"/>
          <w:szCs w:val="28"/>
        </w:rPr>
        <w:t>На перво</w:t>
      </w:r>
      <w:r w:rsidR="00F529FE">
        <w:rPr>
          <w:sz w:val="28"/>
          <w:szCs w:val="28"/>
        </w:rPr>
        <w:t>е</w:t>
      </w:r>
      <w:r w:rsidR="00F529FE" w:rsidRPr="006379CC">
        <w:rPr>
          <w:sz w:val="28"/>
          <w:szCs w:val="28"/>
        </w:rPr>
        <w:t xml:space="preserve"> заседани</w:t>
      </w:r>
      <w:r w:rsidR="00F529FE">
        <w:rPr>
          <w:sz w:val="28"/>
          <w:szCs w:val="28"/>
        </w:rPr>
        <w:t>е конкурсной комиссии</w:t>
      </w:r>
      <w:r w:rsidR="00F529FE" w:rsidRPr="006379CC">
        <w:rPr>
          <w:sz w:val="28"/>
          <w:szCs w:val="28"/>
        </w:rPr>
        <w:t xml:space="preserve"> члены конкурсной комиссии</w:t>
      </w:r>
      <w:r w:rsidR="00F529FE">
        <w:rPr>
          <w:sz w:val="28"/>
          <w:szCs w:val="28"/>
        </w:rPr>
        <w:t xml:space="preserve"> собираются не позднее дня, предшествующего дню начала приема документов, и</w:t>
      </w:r>
      <w:r w:rsidR="00F529FE" w:rsidRPr="006379CC">
        <w:rPr>
          <w:sz w:val="28"/>
          <w:szCs w:val="28"/>
        </w:rPr>
        <w:t xml:space="preserve"> избирают из своего состава председателя конкурсной комиссии, заместителя председателя конкурсной комиссии и секрета</w:t>
      </w:r>
      <w:r w:rsidR="00F529FE">
        <w:rPr>
          <w:sz w:val="28"/>
          <w:szCs w:val="28"/>
        </w:rPr>
        <w:t>ря конкурсной комиссии, а также</w:t>
      </w:r>
      <w:r w:rsidR="00F529FE" w:rsidRPr="006379CC">
        <w:rPr>
          <w:sz w:val="28"/>
          <w:szCs w:val="28"/>
        </w:rPr>
        <w:t xml:space="preserve"> формируют рабочую группу для проверки документов и сведений, представленных </w:t>
      </w:r>
      <w:r w:rsidR="00F529FE">
        <w:rPr>
          <w:sz w:val="28"/>
          <w:szCs w:val="28"/>
        </w:rPr>
        <w:t>кандидатами</w:t>
      </w:r>
      <w:r w:rsidR="00870D20">
        <w:rPr>
          <w:sz w:val="28"/>
          <w:szCs w:val="28"/>
        </w:rPr>
        <w:t xml:space="preserve"> (далее – рабочая группа)</w:t>
      </w:r>
      <w:r w:rsidR="00F529FE" w:rsidRPr="006379CC">
        <w:rPr>
          <w:sz w:val="28"/>
          <w:szCs w:val="28"/>
        </w:rPr>
        <w:t>.</w:t>
      </w:r>
      <w:r w:rsidR="00F529FE">
        <w:rPr>
          <w:sz w:val="28"/>
          <w:szCs w:val="28"/>
        </w:rPr>
        <w:t xml:space="preserve"> </w:t>
      </w:r>
    </w:p>
    <w:p w:rsidR="00712ADA" w:rsidRDefault="00A86BFA" w:rsidP="00712ADA">
      <w:pPr>
        <w:ind w:firstLine="720"/>
        <w:jc w:val="both"/>
        <w:rPr>
          <w:sz w:val="28"/>
          <w:szCs w:val="28"/>
        </w:rPr>
      </w:pPr>
      <w:r>
        <w:rPr>
          <w:sz w:val="28"/>
          <w:szCs w:val="28"/>
        </w:rPr>
        <w:t>Рабочая группа</w:t>
      </w:r>
      <w:r w:rsidR="00712ADA" w:rsidRPr="006379CC">
        <w:rPr>
          <w:sz w:val="28"/>
          <w:szCs w:val="28"/>
        </w:rPr>
        <w:t xml:space="preserve"> по результатам проверки документов и сведений, представленных </w:t>
      </w:r>
      <w:r w:rsidR="00B176C4">
        <w:rPr>
          <w:sz w:val="28"/>
          <w:szCs w:val="28"/>
        </w:rPr>
        <w:t>кандидатами</w:t>
      </w:r>
      <w:r w:rsidR="0092062B" w:rsidRPr="006379CC">
        <w:rPr>
          <w:sz w:val="28"/>
          <w:szCs w:val="28"/>
        </w:rPr>
        <w:t>,</w:t>
      </w:r>
      <w:r w:rsidR="00712ADA" w:rsidRPr="006379CC">
        <w:rPr>
          <w:sz w:val="28"/>
          <w:szCs w:val="28"/>
        </w:rPr>
        <w:t xml:space="preserve"> представляет в конкурсную комиссию заключение.</w:t>
      </w:r>
    </w:p>
    <w:p w:rsidR="00870D20" w:rsidRPr="003348E5" w:rsidRDefault="00870D20" w:rsidP="00870D20">
      <w:pPr>
        <w:pStyle w:val="ConsPlusNormal"/>
        <w:ind w:firstLine="709"/>
        <w:jc w:val="both"/>
        <w:rPr>
          <w:rFonts w:ascii="Times New Roman" w:eastAsia="Lucida Sans Unicode" w:hAnsi="Times New Roman" w:cs="Times New Roman"/>
          <w:kern w:val="1"/>
          <w:sz w:val="28"/>
          <w:szCs w:val="28"/>
        </w:rPr>
      </w:pPr>
      <w:r>
        <w:rPr>
          <w:rFonts w:ascii="Times New Roman" w:eastAsia="Lucida Sans Unicode" w:hAnsi="Times New Roman" w:cs="Times New Roman"/>
          <w:kern w:val="1"/>
          <w:sz w:val="28"/>
          <w:szCs w:val="28"/>
        </w:rPr>
        <w:t>4</w:t>
      </w:r>
      <w:r w:rsidRPr="003348E5">
        <w:rPr>
          <w:rFonts w:ascii="Times New Roman" w:eastAsia="Lucida Sans Unicode" w:hAnsi="Times New Roman" w:cs="Times New Roman"/>
          <w:kern w:val="1"/>
          <w:sz w:val="28"/>
          <w:szCs w:val="28"/>
        </w:rPr>
        <w:t>.</w:t>
      </w:r>
      <w:r>
        <w:rPr>
          <w:rFonts w:ascii="Times New Roman" w:eastAsia="Lucida Sans Unicode" w:hAnsi="Times New Roman" w:cs="Times New Roman"/>
          <w:kern w:val="1"/>
          <w:sz w:val="28"/>
          <w:szCs w:val="28"/>
        </w:rPr>
        <w:t>10</w:t>
      </w:r>
      <w:r w:rsidRPr="003348E5">
        <w:rPr>
          <w:rFonts w:ascii="Times New Roman" w:eastAsia="Lucida Sans Unicode" w:hAnsi="Times New Roman" w:cs="Times New Roman"/>
          <w:kern w:val="1"/>
          <w:sz w:val="28"/>
          <w:szCs w:val="28"/>
        </w:rPr>
        <w:t xml:space="preserve">. Допускается проведение заседания конкурсной комиссии </w:t>
      </w:r>
      <w:r>
        <w:rPr>
          <w:rFonts w:ascii="Times New Roman" w:eastAsia="Lucida Sans Unicode" w:hAnsi="Times New Roman" w:cs="Times New Roman"/>
          <w:kern w:val="1"/>
          <w:sz w:val="28"/>
          <w:szCs w:val="28"/>
        </w:rPr>
        <w:br/>
        <w:t xml:space="preserve"> и рабочей группы </w:t>
      </w:r>
      <w:r w:rsidRPr="003348E5">
        <w:rPr>
          <w:rFonts w:ascii="Times New Roman" w:eastAsia="Lucida Sans Unicode" w:hAnsi="Times New Roman" w:cs="Times New Roman"/>
          <w:kern w:val="1"/>
          <w:sz w:val="28"/>
          <w:szCs w:val="28"/>
        </w:rPr>
        <w:t>с использованием систем видео</w:t>
      </w:r>
      <w:r>
        <w:rPr>
          <w:rFonts w:ascii="Times New Roman" w:eastAsia="Lucida Sans Unicode" w:hAnsi="Times New Roman" w:cs="Times New Roman"/>
          <w:kern w:val="1"/>
          <w:sz w:val="28"/>
          <w:szCs w:val="28"/>
        </w:rPr>
        <w:t>-</w:t>
      </w:r>
      <w:r w:rsidRPr="003348E5">
        <w:rPr>
          <w:rFonts w:ascii="Times New Roman" w:eastAsia="Lucida Sans Unicode" w:hAnsi="Times New Roman" w:cs="Times New Roman"/>
          <w:kern w:val="1"/>
          <w:sz w:val="28"/>
          <w:szCs w:val="28"/>
        </w:rPr>
        <w:t>конференц</w:t>
      </w:r>
      <w:r>
        <w:rPr>
          <w:rFonts w:ascii="Times New Roman" w:eastAsia="Lucida Sans Unicode" w:hAnsi="Times New Roman" w:cs="Times New Roman"/>
          <w:kern w:val="1"/>
          <w:sz w:val="28"/>
          <w:szCs w:val="28"/>
        </w:rPr>
        <w:t>-</w:t>
      </w:r>
      <w:r w:rsidRPr="003348E5">
        <w:rPr>
          <w:rFonts w:ascii="Times New Roman" w:eastAsia="Lucida Sans Unicode" w:hAnsi="Times New Roman" w:cs="Times New Roman"/>
          <w:kern w:val="1"/>
          <w:sz w:val="28"/>
          <w:szCs w:val="28"/>
        </w:rPr>
        <w:t>связи.</w:t>
      </w:r>
    </w:p>
    <w:p w:rsidR="000E41F9" w:rsidRDefault="00E62BFB" w:rsidP="000E41F9">
      <w:pPr>
        <w:ind w:firstLine="709"/>
        <w:jc w:val="both"/>
        <w:rPr>
          <w:sz w:val="28"/>
          <w:szCs w:val="28"/>
        </w:rPr>
      </w:pPr>
      <w:r>
        <w:rPr>
          <w:sz w:val="28"/>
          <w:szCs w:val="28"/>
        </w:rPr>
        <w:t>4</w:t>
      </w:r>
      <w:r w:rsidR="0063562A">
        <w:rPr>
          <w:sz w:val="28"/>
          <w:szCs w:val="28"/>
        </w:rPr>
        <w:t>.1</w:t>
      </w:r>
      <w:r w:rsidR="003348E5">
        <w:rPr>
          <w:sz w:val="28"/>
          <w:szCs w:val="28"/>
        </w:rPr>
        <w:t>1</w:t>
      </w:r>
      <w:r w:rsidR="00D21AE9">
        <w:rPr>
          <w:sz w:val="28"/>
          <w:szCs w:val="28"/>
        </w:rPr>
        <w:t>.</w:t>
      </w:r>
      <w:r w:rsidR="00371E7F">
        <w:rPr>
          <w:sz w:val="28"/>
          <w:szCs w:val="28"/>
        </w:rPr>
        <w:t xml:space="preserve"> </w:t>
      </w:r>
      <w:r w:rsidR="000E41F9">
        <w:rPr>
          <w:sz w:val="28"/>
          <w:szCs w:val="28"/>
        </w:rPr>
        <w:t xml:space="preserve">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w:t>
      </w:r>
      <w:r w:rsidR="004B3A99">
        <w:rPr>
          <w:sz w:val="28"/>
          <w:szCs w:val="28"/>
        </w:rPr>
        <w:t>1/3</w:t>
      </w:r>
      <w:r w:rsidR="000E41F9">
        <w:rPr>
          <w:sz w:val="28"/>
          <w:szCs w:val="28"/>
        </w:rPr>
        <w:t xml:space="preserve"> от установленного числа членов конкурсной комиссии.</w:t>
      </w:r>
    </w:p>
    <w:p w:rsidR="004B3A99" w:rsidRDefault="00E62BFB" w:rsidP="004B3A99">
      <w:pPr>
        <w:ind w:firstLine="709"/>
        <w:jc w:val="both"/>
        <w:rPr>
          <w:sz w:val="28"/>
          <w:szCs w:val="28"/>
        </w:rPr>
      </w:pPr>
      <w:r>
        <w:rPr>
          <w:sz w:val="28"/>
          <w:szCs w:val="28"/>
        </w:rPr>
        <w:t>4</w:t>
      </w:r>
      <w:r w:rsidR="0063562A">
        <w:rPr>
          <w:sz w:val="28"/>
          <w:szCs w:val="28"/>
        </w:rPr>
        <w:t>.1</w:t>
      </w:r>
      <w:r w:rsidR="003348E5">
        <w:rPr>
          <w:sz w:val="28"/>
          <w:szCs w:val="28"/>
        </w:rPr>
        <w:t>2</w:t>
      </w:r>
      <w:r w:rsidR="00D21AE9">
        <w:rPr>
          <w:sz w:val="28"/>
          <w:szCs w:val="28"/>
        </w:rPr>
        <w:t>.</w:t>
      </w:r>
      <w:r w:rsidR="00371E7F">
        <w:rPr>
          <w:sz w:val="28"/>
          <w:szCs w:val="28"/>
        </w:rPr>
        <w:t xml:space="preserve"> </w:t>
      </w:r>
      <w:r w:rsidR="004B3A99">
        <w:rPr>
          <w:sz w:val="28"/>
          <w:szCs w:val="28"/>
        </w:rPr>
        <w:t>Решения конкурсной комиссии, включая решение по результатам проведения конкурса, принимаются открытым голосованием простым большинством голосов</w:t>
      </w:r>
      <w:r w:rsidR="004B3A99" w:rsidRPr="00C97A54">
        <w:rPr>
          <w:sz w:val="28"/>
          <w:szCs w:val="28"/>
        </w:rPr>
        <w:t xml:space="preserve"> </w:t>
      </w:r>
      <w:r w:rsidR="00FA0C09" w:rsidRPr="00FA0C09">
        <w:rPr>
          <w:sz w:val="28"/>
          <w:szCs w:val="28"/>
        </w:rPr>
        <w:t>от числа членов конкурсной комиссии, присутствующих на заседании</w:t>
      </w:r>
      <w:r w:rsidR="004B3A99">
        <w:rPr>
          <w:sz w:val="28"/>
          <w:szCs w:val="28"/>
        </w:rPr>
        <w:t>. При равенстве голосов членов конкурсной комиссии решающим является голос председателя конкурсной комиссии.</w:t>
      </w:r>
    </w:p>
    <w:p w:rsidR="000E41F9" w:rsidRDefault="00E62BFB" w:rsidP="000E41F9">
      <w:pPr>
        <w:ind w:firstLine="709"/>
        <w:jc w:val="both"/>
        <w:rPr>
          <w:sz w:val="28"/>
          <w:szCs w:val="28"/>
        </w:rPr>
      </w:pPr>
      <w:r>
        <w:rPr>
          <w:sz w:val="28"/>
          <w:szCs w:val="28"/>
        </w:rPr>
        <w:t>4</w:t>
      </w:r>
      <w:r w:rsidR="0063562A">
        <w:rPr>
          <w:sz w:val="28"/>
          <w:szCs w:val="28"/>
        </w:rPr>
        <w:t>.1</w:t>
      </w:r>
      <w:r w:rsidR="003348E5">
        <w:rPr>
          <w:sz w:val="28"/>
          <w:szCs w:val="28"/>
        </w:rPr>
        <w:t>3</w:t>
      </w:r>
      <w:r w:rsidR="0063562A">
        <w:rPr>
          <w:sz w:val="28"/>
          <w:szCs w:val="28"/>
        </w:rPr>
        <w:t>.</w:t>
      </w:r>
      <w:r w:rsidR="000E41F9">
        <w:rPr>
          <w:sz w:val="28"/>
          <w:szCs w:val="28"/>
        </w:rPr>
        <w:t xml:space="preserve"> </w:t>
      </w:r>
      <w:r w:rsidR="00E85B7C">
        <w:rPr>
          <w:sz w:val="28"/>
          <w:szCs w:val="28"/>
        </w:rPr>
        <w:t>По р</w:t>
      </w:r>
      <w:r w:rsidR="000E41F9">
        <w:rPr>
          <w:sz w:val="28"/>
          <w:szCs w:val="28"/>
        </w:rPr>
        <w:t>езультат</w:t>
      </w:r>
      <w:r w:rsidR="00E85B7C">
        <w:rPr>
          <w:sz w:val="28"/>
          <w:szCs w:val="28"/>
        </w:rPr>
        <w:t>ам</w:t>
      </w:r>
      <w:r w:rsidR="000E41F9">
        <w:rPr>
          <w:sz w:val="28"/>
          <w:szCs w:val="28"/>
        </w:rPr>
        <w:t xml:space="preserve"> голосования конкурсной комиссии оформля</w:t>
      </w:r>
      <w:r w:rsidR="00E85B7C">
        <w:rPr>
          <w:sz w:val="28"/>
          <w:szCs w:val="28"/>
        </w:rPr>
        <w:t>е</w:t>
      </w:r>
      <w:r w:rsidR="000E41F9">
        <w:rPr>
          <w:sz w:val="28"/>
          <w:szCs w:val="28"/>
        </w:rPr>
        <w:t xml:space="preserve">тся решение, которое подписывается </w:t>
      </w:r>
      <w:r w:rsidR="00AE1759">
        <w:rPr>
          <w:sz w:val="28"/>
          <w:szCs w:val="28"/>
        </w:rPr>
        <w:t xml:space="preserve">председателем </w:t>
      </w:r>
      <w:r w:rsidR="000E41F9">
        <w:rPr>
          <w:sz w:val="28"/>
          <w:szCs w:val="28"/>
        </w:rPr>
        <w:t xml:space="preserve">конкурсной комиссии. Член конкурсной комиссии, не согласный с ее решением, </w:t>
      </w:r>
      <w:r w:rsidR="00C65FC1">
        <w:rPr>
          <w:sz w:val="28"/>
          <w:szCs w:val="28"/>
        </w:rPr>
        <w:t>в</w:t>
      </w:r>
      <w:r w:rsidR="000E41F9">
        <w:rPr>
          <w:sz w:val="28"/>
          <w:szCs w:val="28"/>
        </w:rPr>
        <w:t xml:space="preserve">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w:t>
      </w:r>
      <w:r w:rsidR="0023761C">
        <w:rPr>
          <w:sz w:val="28"/>
          <w:szCs w:val="28"/>
        </w:rPr>
        <w:t xml:space="preserve">конкурсной </w:t>
      </w:r>
      <w:r w:rsidR="000E41F9">
        <w:rPr>
          <w:sz w:val="28"/>
          <w:szCs w:val="28"/>
        </w:rPr>
        <w:t xml:space="preserve">комиссии не оглашается </w:t>
      </w:r>
      <w:r w:rsidR="00371E7F">
        <w:rPr>
          <w:sz w:val="28"/>
          <w:szCs w:val="28"/>
        </w:rPr>
        <w:t>кандидатам</w:t>
      </w:r>
      <w:r w:rsidR="000E41F9">
        <w:rPr>
          <w:sz w:val="28"/>
          <w:szCs w:val="28"/>
        </w:rPr>
        <w:t>, принявшим участие в конкурсе.</w:t>
      </w:r>
    </w:p>
    <w:p w:rsidR="00186C63" w:rsidRDefault="00FA0C09" w:rsidP="008268C6">
      <w:pPr>
        <w:ind w:firstLine="709"/>
        <w:jc w:val="both"/>
        <w:rPr>
          <w:sz w:val="28"/>
          <w:szCs w:val="28"/>
        </w:rPr>
      </w:pPr>
      <w:r>
        <w:rPr>
          <w:sz w:val="28"/>
          <w:szCs w:val="28"/>
        </w:rPr>
        <w:t xml:space="preserve">4.14. В случае проведения </w:t>
      </w:r>
      <w:r w:rsidRPr="003348E5">
        <w:rPr>
          <w:sz w:val="28"/>
          <w:szCs w:val="28"/>
        </w:rPr>
        <w:t xml:space="preserve">заседания конкурсной комиссии </w:t>
      </w:r>
      <w:r>
        <w:rPr>
          <w:sz w:val="28"/>
          <w:szCs w:val="28"/>
        </w:rPr>
        <w:br/>
      </w:r>
      <w:r w:rsidRPr="003348E5">
        <w:rPr>
          <w:sz w:val="28"/>
          <w:szCs w:val="28"/>
        </w:rPr>
        <w:t>с использованием систем видео</w:t>
      </w:r>
      <w:r>
        <w:rPr>
          <w:sz w:val="28"/>
          <w:szCs w:val="28"/>
        </w:rPr>
        <w:t>-</w:t>
      </w:r>
      <w:r w:rsidRPr="003348E5">
        <w:rPr>
          <w:sz w:val="28"/>
          <w:szCs w:val="28"/>
        </w:rPr>
        <w:t>конференц</w:t>
      </w:r>
      <w:r>
        <w:rPr>
          <w:sz w:val="28"/>
          <w:szCs w:val="28"/>
        </w:rPr>
        <w:t>-</w:t>
      </w:r>
      <w:r w:rsidRPr="003348E5">
        <w:rPr>
          <w:sz w:val="28"/>
          <w:szCs w:val="28"/>
        </w:rPr>
        <w:t>связи</w:t>
      </w:r>
      <w:r>
        <w:rPr>
          <w:sz w:val="28"/>
          <w:szCs w:val="28"/>
        </w:rPr>
        <w:t xml:space="preserve"> </w:t>
      </w:r>
      <w:r w:rsidR="0010600D">
        <w:rPr>
          <w:sz w:val="28"/>
          <w:szCs w:val="28"/>
        </w:rPr>
        <w:t xml:space="preserve">секретарем конкурсной комиссии </w:t>
      </w:r>
      <w:r w:rsidR="007212EE">
        <w:rPr>
          <w:sz w:val="28"/>
          <w:szCs w:val="28"/>
        </w:rPr>
        <w:t>составля</w:t>
      </w:r>
      <w:r w:rsidR="00784D3E">
        <w:rPr>
          <w:sz w:val="28"/>
          <w:szCs w:val="28"/>
        </w:rPr>
        <w:t>ю</w:t>
      </w:r>
      <w:r w:rsidR="007212EE">
        <w:rPr>
          <w:sz w:val="28"/>
          <w:szCs w:val="28"/>
        </w:rPr>
        <w:t>тся</w:t>
      </w:r>
      <w:r w:rsidR="00D95D18">
        <w:rPr>
          <w:sz w:val="28"/>
          <w:szCs w:val="28"/>
        </w:rPr>
        <w:t xml:space="preserve"> </w:t>
      </w:r>
      <w:r w:rsidR="00095854">
        <w:rPr>
          <w:sz w:val="28"/>
          <w:szCs w:val="28"/>
        </w:rPr>
        <w:t>п</w:t>
      </w:r>
      <w:r w:rsidR="00095854" w:rsidRPr="00FA0C09">
        <w:rPr>
          <w:sz w:val="28"/>
          <w:szCs w:val="28"/>
        </w:rPr>
        <w:t xml:space="preserve">ротокол заседания конкурсной комиссии и </w:t>
      </w:r>
      <w:r w:rsidR="00095854">
        <w:rPr>
          <w:sz w:val="28"/>
          <w:szCs w:val="28"/>
        </w:rPr>
        <w:t xml:space="preserve">решения конкурсной комиссии </w:t>
      </w:r>
      <w:r w:rsidR="00D95D18">
        <w:rPr>
          <w:sz w:val="28"/>
          <w:szCs w:val="28"/>
        </w:rPr>
        <w:t xml:space="preserve">и </w:t>
      </w:r>
      <w:r w:rsidR="00D95D18" w:rsidRPr="00FA0C09">
        <w:rPr>
          <w:sz w:val="28"/>
          <w:szCs w:val="28"/>
        </w:rPr>
        <w:t>направля</w:t>
      </w:r>
      <w:r w:rsidR="00784D3E">
        <w:rPr>
          <w:sz w:val="28"/>
          <w:szCs w:val="28"/>
        </w:rPr>
        <w:t>ю</w:t>
      </w:r>
      <w:r w:rsidR="00D95D18" w:rsidRPr="00FA0C09">
        <w:rPr>
          <w:sz w:val="28"/>
          <w:szCs w:val="28"/>
        </w:rPr>
        <w:t xml:space="preserve">тся </w:t>
      </w:r>
      <w:r w:rsidR="00D95D18">
        <w:rPr>
          <w:sz w:val="28"/>
          <w:szCs w:val="28"/>
        </w:rPr>
        <w:t xml:space="preserve">председателю конкурсной комиссии </w:t>
      </w:r>
      <w:r w:rsidR="008268C6">
        <w:rPr>
          <w:sz w:val="28"/>
          <w:szCs w:val="28"/>
        </w:rPr>
        <w:br/>
      </w:r>
      <w:r w:rsidR="00D95D18" w:rsidRPr="00FA0C09">
        <w:rPr>
          <w:sz w:val="28"/>
          <w:szCs w:val="28"/>
        </w:rPr>
        <w:t xml:space="preserve">не позднее следующего рабочего дня за днем </w:t>
      </w:r>
      <w:r w:rsidR="00D95D18">
        <w:rPr>
          <w:sz w:val="28"/>
          <w:szCs w:val="28"/>
        </w:rPr>
        <w:t xml:space="preserve">проведения заседания конкурсной комиссии </w:t>
      </w:r>
      <w:r w:rsidR="00095854">
        <w:rPr>
          <w:sz w:val="28"/>
          <w:szCs w:val="28"/>
        </w:rPr>
        <w:t xml:space="preserve">для подписания. </w:t>
      </w:r>
    </w:p>
    <w:p w:rsidR="008268C6" w:rsidRDefault="008268C6" w:rsidP="008268C6">
      <w:pPr>
        <w:ind w:firstLine="709"/>
        <w:jc w:val="both"/>
        <w:rPr>
          <w:sz w:val="28"/>
          <w:szCs w:val="28"/>
        </w:rPr>
      </w:pPr>
      <w:r>
        <w:rPr>
          <w:sz w:val="28"/>
          <w:szCs w:val="28"/>
        </w:rPr>
        <w:t xml:space="preserve">В случае проведения </w:t>
      </w:r>
      <w:r w:rsidRPr="003348E5">
        <w:rPr>
          <w:sz w:val="28"/>
          <w:szCs w:val="28"/>
        </w:rPr>
        <w:t xml:space="preserve">заседания </w:t>
      </w:r>
      <w:r>
        <w:rPr>
          <w:sz w:val="28"/>
          <w:szCs w:val="28"/>
        </w:rPr>
        <w:t xml:space="preserve">рабочей группы </w:t>
      </w:r>
      <w:r w:rsidRPr="003348E5">
        <w:rPr>
          <w:sz w:val="28"/>
          <w:szCs w:val="28"/>
        </w:rPr>
        <w:t>с использованием систем видео</w:t>
      </w:r>
      <w:r>
        <w:rPr>
          <w:sz w:val="28"/>
          <w:szCs w:val="28"/>
        </w:rPr>
        <w:t>-</w:t>
      </w:r>
      <w:r w:rsidRPr="003348E5">
        <w:rPr>
          <w:sz w:val="28"/>
          <w:szCs w:val="28"/>
        </w:rPr>
        <w:t>конференц</w:t>
      </w:r>
      <w:r>
        <w:rPr>
          <w:sz w:val="28"/>
          <w:szCs w:val="28"/>
        </w:rPr>
        <w:t>-</w:t>
      </w:r>
      <w:r w:rsidRPr="003348E5">
        <w:rPr>
          <w:sz w:val="28"/>
          <w:szCs w:val="28"/>
        </w:rPr>
        <w:t>связи</w:t>
      </w:r>
      <w:r>
        <w:rPr>
          <w:sz w:val="28"/>
          <w:szCs w:val="28"/>
        </w:rPr>
        <w:t xml:space="preserve"> секретарем рабочей группы составля</w:t>
      </w:r>
      <w:r w:rsidR="00784D3E">
        <w:rPr>
          <w:sz w:val="28"/>
          <w:szCs w:val="28"/>
        </w:rPr>
        <w:t>ю</w:t>
      </w:r>
      <w:r>
        <w:rPr>
          <w:sz w:val="28"/>
          <w:szCs w:val="28"/>
        </w:rPr>
        <w:t xml:space="preserve">тся </w:t>
      </w:r>
      <w:r w:rsidR="00095854">
        <w:rPr>
          <w:sz w:val="28"/>
          <w:szCs w:val="28"/>
        </w:rPr>
        <w:t xml:space="preserve">протокол заседания рабочей группы и заключение рабочей группы </w:t>
      </w:r>
      <w:r>
        <w:rPr>
          <w:sz w:val="28"/>
          <w:szCs w:val="28"/>
        </w:rPr>
        <w:t xml:space="preserve">и </w:t>
      </w:r>
      <w:r w:rsidRPr="00FA0C09">
        <w:rPr>
          <w:sz w:val="28"/>
          <w:szCs w:val="28"/>
        </w:rPr>
        <w:t>направля</w:t>
      </w:r>
      <w:r w:rsidR="00784D3E">
        <w:rPr>
          <w:sz w:val="28"/>
          <w:szCs w:val="28"/>
        </w:rPr>
        <w:t>ю</w:t>
      </w:r>
      <w:r w:rsidRPr="00FA0C09">
        <w:rPr>
          <w:sz w:val="28"/>
          <w:szCs w:val="28"/>
        </w:rPr>
        <w:t xml:space="preserve">тся </w:t>
      </w:r>
      <w:r>
        <w:rPr>
          <w:sz w:val="28"/>
          <w:szCs w:val="28"/>
        </w:rPr>
        <w:t xml:space="preserve">председателю рабочей группы </w:t>
      </w:r>
      <w:r w:rsidRPr="00FA0C09">
        <w:rPr>
          <w:sz w:val="28"/>
          <w:szCs w:val="28"/>
        </w:rPr>
        <w:t xml:space="preserve">не позднее следующего рабочего дня за днем </w:t>
      </w:r>
      <w:r>
        <w:rPr>
          <w:sz w:val="28"/>
          <w:szCs w:val="28"/>
        </w:rPr>
        <w:t xml:space="preserve">проведения заседания рабочей группы </w:t>
      </w:r>
      <w:r w:rsidR="00095854">
        <w:rPr>
          <w:sz w:val="28"/>
          <w:szCs w:val="28"/>
        </w:rPr>
        <w:t xml:space="preserve">для подписания. </w:t>
      </w:r>
    </w:p>
    <w:p w:rsidR="000E41F9" w:rsidRDefault="00E62BFB" w:rsidP="000E41F9">
      <w:pPr>
        <w:ind w:firstLine="709"/>
        <w:jc w:val="both"/>
        <w:rPr>
          <w:sz w:val="28"/>
          <w:szCs w:val="28"/>
        </w:rPr>
      </w:pPr>
      <w:r>
        <w:rPr>
          <w:sz w:val="28"/>
          <w:szCs w:val="28"/>
        </w:rPr>
        <w:t>4</w:t>
      </w:r>
      <w:r w:rsidR="0063562A">
        <w:rPr>
          <w:sz w:val="28"/>
          <w:szCs w:val="28"/>
        </w:rPr>
        <w:t>.1</w:t>
      </w:r>
      <w:r w:rsidR="0010600D">
        <w:rPr>
          <w:sz w:val="28"/>
          <w:szCs w:val="28"/>
        </w:rPr>
        <w:t>5</w:t>
      </w:r>
      <w:r w:rsidR="00D21AE9">
        <w:rPr>
          <w:sz w:val="28"/>
          <w:szCs w:val="28"/>
        </w:rPr>
        <w:t>.</w:t>
      </w:r>
      <w:r w:rsidR="000E41F9">
        <w:rPr>
          <w:sz w:val="28"/>
          <w:szCs w:val="28"/>
        </w:rPr>
        <w:t xml:space="preserve"> Председатель конкурсной комиссии:</w:t>
      </w:r>
    </w:p>
    <w:p w:rsidR="000E41F9" w:rsidRDefault="00C70360" w:rsidP="008B4EE2">
      <w:pPr>
        <w:jc w:val="both"/>
        <w:rPr>
          <w:sz w:val="28"/>
          <w:szCs w:val="28"/>
        </w:rPr>
      </w:pPr>
      <w:r>
        <w:rPr>
          <w:sz w:val="28"/>
          <w:szCs w:val="28"/>
        </w:rPr>
        <w:lastRenderedPageBreak/>
        <w:t xml:space="preserve"> </w:t>
      </w:r>
      <w:r>
        <w:rPr>
          <w:sz w:val="28"/>
          <w:szCs w:val="28"/>
        </w:rPr>
        <w:tab/>
      </w:r>
      <w:r w:rsidR="008B4EE2">
        <w:rPr>
          <w:sz w:val="28"/>
          <w:szCs w:val="28"/>
        </w:rPr>
        <w:t xml:space="preserve">- </w:t>
      </w:r>
      <w:r w:rsidR="000E41F9">
        <w:rPr>
          <w:sz w:val="28"/>
          <w:szCs w:val="28"/>
        </w:rPr>
        <w:t>осуществляет общее руководство работой конкурсной комиссии</w:t>
      </w:r>
      <w:r w:rsidR="00EF63EE">
        <w:rPr>
          <w:sz w:val="28"/>
          <w:szCs w:val="28"/>
        </w:rPr>
        <w:t>;</w:t>
      </w:r>
    </w:p>
    <w:p w:rsidR="000E41F9" w:rsidRDefault="008B4EE2" w:rsidP="00C70360">
      <w:pPr>
        <w:ind w:firstLine="708"/>
        <w:jc w:val="both"/>
        <w:rPr>
          <w:sz w:val="28"/>
          <w:szCs w:val="28"/>
        </w:rPr>
      </w:pPr>
      <w:r>
        <w:rPr>
          <w:sz w:val="28"/>
          <w:szCs w:val="28"/>
        </w:rPr>
        <w:t xml:space="preserve">- </w:t>
      </w:r>
      <w:r w:rsidR="000E41F9">
        <w:rPr>
          <w:sz w:val="28"/>
          <w:szCs w:val="28"/>
        </w:rPr>
        <w:t>председательствует на</w:t>
      </w:r>
      <w:r w:rsidR="00EF63EE">
        <w:rPr>
          <w:sz w:val="28"/>
          <w:szCs w:val="28"/>
        </w:rPr>
        <w:t xml:space="preserve"> заседаниях конкурсной комиссии;</w:t>
      </w:r>
    </w:p>
    <w:p w:rsidR="00C70360" w:rsidRDefault="008B4EE2" w:rsidP="00C70360">
      <w:pPr>
        <w:ind w:firstLine="708"/>
        <w:jc w:val="both"/>
        <w:rPr>
          <w:sz w:val="28"/>
          <w:szCs w:val="28"/>
        </w:rPr>
      </w:pPr>
      <w:r>
        <w:rPr>
          <w:sz w:val="28"/>
          <w:szCs w:val="28"/>
        </w:rPr>
        <w:t xml:space="preserve">- </w:t>
      </w:r>
      <w:r w:rsidR="000E41F9">
        <w:rPr>
          <w:sz w:val="28"/>
          <w:szCs w:val="28"/>
        </w:rPr>
        <w:t>распределяет обязанности ме</w:t>
      </w:r>
      <w:r w:rsidR="00EF63EE">
        <w:rPr>
          <w:sz w:val="28"/>
          <w:szCs w:val="28"/>
        </w:rPr>
        <w:t>жду членами конкурсной комиссии;</w:t>
      </w:r>
    </w:p>
    <w:p w:rsidR="000E41F9" w:rsidRDefault="008B4EE2" w:rsidP="00C70360">
      <w:pPr>
        <w:ind w:firstLine="708"/>
        <w:jc w:val="both"/>
        <w:rPr>
          <w:sz w:val="28"/>
          <w:szCs w:val="28"/>
        </w:rPr>
      </w:pPr>
      <w:r>
        <w:rPr>
          <w:sz w:val="28"/>
          <w:szCs w:val="28"/>
        </w:rPr>
        <w:t xml:space="preserve">- </w:t>
      </w:r>
      <w:r w:rsidR="000E41F9">
        <w:rPr>
          <w:sz w:val="28"/>
          <w:szCs w:val="28"/>
        </w:rPr>
        <w:t>контролирует исполнение решений</w:t>
      </w:r>
      <w:r w:rsidR="00EF63EE">
        <w:rPr>
          <w:sz w:val="28"/>
          <w:szCs w:val="28"/>
        </w:rPr>
        <w:t>, принятых конкурсной комиссией;</w:t>
      </w:r>
    </w:p>
    <w:p w:rsidR="000E41F9" w:rsidRDefault="008B4EE2" w:rsidP="00C70360">
      <w:pPr>
        <w:ind w:firstLine="708"/>
        <w:jc w:val="both"/>
        <w:rPr>
          <w:sz w:val="28"/>
          <w:szCs w:val="28"/>
        </w:rPr>
      </w:pPr>
      <w:r>
        <w:rPr>
          <w:sz w:val="28"/>
          <w:szCs w:val="28"/>
        </w:rPr>
        <w:t xml:space="preserve">- </w:t>
      </w:r>
      <w:r w:rsidR="000E41F9">
        <w:rPr>
          <w:sz w:val="28"/>
          <w:szCs w:val="28"/>
        </w:rPr>
        <w:t>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w:t>
      </w:r>
      <w:r w:rsidR="00EF63EE">
        <w:rPr>
          <w:sz w:val="28"/>
          <w:szCs w:val="28"/>
        </w:rPr>
        <w:t>ассовой информации и гражданами;</w:t>
      </w:r>
    </w:p>
    <w:p w:rsidR="000E41F9" w:rsidRDefault="008B4EE2" w:rsidP="00C70360">
      <w:pPr>
        <w:ind w:firstLine="708"/>
        <w:jc w:val="both"/>
        <w:rPr>
          <w:sz w:val="28"/>
          <w:szCs w:val="28"/>
        </w:rPr>
      </w:pPr>
      <w:r>
        <w:rPr>
          <w:sz w:val="28"/>
          <w:szCs w:val="28"/>
        </w:rPr>
        <w:t xml:space="preserve">- </w:t>
      </w:r>
      <w:r w:rsidR="000E41F9">
        <w:rPr>
          <w:sz w:val="28"/>
          <w:szCs w:val="28"/>
        </w:rPr>
        <w:t>подписывает протоколы заседаний и решения, принимаемые конкурсной комиссией.</w:t>
      </w:r>
    </w:p>
    <w:p w:rsidR="00EF63EE" w:rsidRDefault="00E62BFB" w:rsidP="000E41F9">
      <w:pPr>
        <w:ind w:firstLine="709"/>
        <w:jc w:val="both"/>
        <w:rPr>
          <w:sz w:val="28"/>
          <w:szCs w:val="28"/>
        </w:rPr>
      </w:pPr>
      <w:r>
        <w:rPr>
          <w:sz w:val="28"/>
          <w:szCs w:val="28"/>
        </w:rPr>
        <w:t>4</w:t>
      </w:r>
      <w:r w:rsidR="0063562A">
        <w:rPr>
          <w:sz w:val="28"/>
          <w:szCs w:val="28"/>
        </w:rPr>
        <w:t>.1</w:t>
      </w:r>
      <w:r w:rsidR="00D03FCF">
        <w:rPr>
          <w:sz w:val="28"/>
          <w:szCs w:val="28"/>
        </w:rPr>
        <w:t>6</w:t>
      </w:r>
      <w:r w:rsidR="0023761C">
        <w:rPr>
          <w:sz w:val="28"/>
          <w:szCs w:val="28"/>
        </w:rPr>
        <w:t xml:space="preserve">. Заместитель председателя конкурсной комиссии </w:t>
      </w:r>
      <w:r w:rsidR="000450E5">
        <w:rPr>
          <w:sz w:val="28"/>
          <w:szCs w:val="28"/>
        </w:rPr>
        <w:t>исполняет полномочия</w:t>
      </w:r>
      <w:r w:rsidR="0023761C">
        <w:rPr>
          <w:sz w:val="28"/>
          <w:szCs w:val="28"/>
        </w:rPr>
        <w:t xml:space="preserve"> председателя конкурсной комиссии в случае его отсутствия</w:t>
      </w:r>
      <w:r w:rsidR="00E466A9">
        <w:rPr>
          <w:sz w:val="28"/>
          <w:szCs w:val="28"/>
        </w:rPr>
        <w:t xml:space="preserve"> по уважительной причине</w:t>
      </w:r>
      <w:r w:rsidR="00AB2216">
        <w:rPr>
          <w:sz w:val="28"/>
          <w:szCs w:val="28"/>
        </w:rPr>
        <w:t xml:space="preserve"> (болезнь</w:t>
      </w:r>
      <w:r w:rsidR="0023761C">
        <w:rPr>
          <w:sz w:val="28"/>
          <w:szCs w:val="28"/>
        </w:rPr>
        <w:t>,</w:t>
      </w:r>
      <w:r w:rsidR="00AB2216">
        <w:rPr>
          <w:sz w:val="28"/>
          <w:szCs w:val="28"/>
        </w:rPr>
        <w:t xml:space="preserve"> отпуск и другие уважительные причины),</w:t>
      </w:r>
      <w:r w:rsidR="0023761C">
        <w:rPr>
          <w:sz w:val="28"/>
          <w:szCs w:val="28"/>
        </w:rPr>
        <w:t xml:space="preserve"> а также осуществляет иные полномочия по поручению председателя конкурсной комиссии.</w:t>
      </w:r>
    </w:p>
    <w:p w:rsidR="000E41F9" w:rsidRDefault="00E62BFB" w:rsidP="000E41F9">
      <w:pPr>
        <w:ind w:firstLine="709"/>
        <w:jc w:val="both"/>
        <w:rPr>
          <w:sz w:val="28"/>
          <w:szCs w:val="28"/>
        </w:rPr>
      </w:pPr>
      <w:r>
        <w:rPr>
          <w:sz w:val="28"/>
          <w:szCs w:val="28"/>
        </w:rPr>
        <w:t>4</w:t>
      </w:r>
      <w:r w:rsidR="0063562A">
        <w:rPr>
          <w:sz w:val="28"/>
          <w:szCs w:val="28"/>
        </w:rPr>
        <w:t>.1</w:t>
      </w:r>
      <w:r w:rsidR="00D03FCF">
        <w:rPr>
          <w:sz w:val="28"/>
          <w:szCs w:val="28"/>
        </w:rPr>
        <w:t>7</w:t>
      </w:r>
      <w:r w:rsidR="00EF63EE">
        <w:rPr>
          <w:sz w:val="28"/>
          <w:szCs w:val="28"/>
        </w:rPr>
        <w:t>.</w:t>
      </w:r>
      <w:r w:rsidR="000E41F9">
        <w:rPr>
          <w:sz w:val="28"/>
          <w:szCs w:val="28"/>
        </w:rPr>
        <w:t xml:space="preserve"> Секретарь конкурсной комиссии обеспечивает деятельность </w:t>
      </w:r>
      <w:r w:rsidR="0023761C">
        <w:rPr>
          <w:sz w:val="28"/>
          <w:szCs w:val="28"/>
        </w:rPr>
        <w:t xml:space="preserve">конкурсной </w:t>
      </w:r>
      <w:r w:rsidR="000E41F9">
        <w:rPr>
          <w:sz w:val="28"/>
          <w:szCs w:val="28"/>
        </w:rPr>
        <w:t xml:space="preserve">комиссии, ведет делопроизводство, принимает </w:t>
      </w:r>
      <w:r w:rsidR="00A17D55">
        <w:rPr>
          <w:sz w:val="28"/>
          <w:szCs w:val="28"/>
        </w:rPr>
        <w:t xml:space="preserve">и регистрирует </w:t>
      </w:r>
      <w:r w:rsidR="000E41F9">
        <w:rPr>
          <w:sz w:val="28"/>
          <w:szCs w:val="28"/>
        </w:rPr>
        <w:t xml:space="preserve">поступившие в </w:t>
      </w:r>
      <w:r w:rsidR="0023761C">
        <w:rPr>
          <w:sz w:val="28"/>
          <w:szCs w:val="28"/>
        </w:rPr>
        <w:t xml:space="preserve">конкурсную </w:t>
      </w:r>
      <w:r w:rsidR="000E41F9" w:rsidRPr="00986CC1">
        <w:rPr>
          <w:sz w:val="28"/>
          <w:szCs w:val="28"/>
        </w:rPr>
        <w:t xml:space="preserve">комиссию </w:t>
      </w:r>
      <w:r w:rsidR="009662BB" w:rsidRPr="00986CC1">
        <w:rPr>
          <w:sz w:val="28"/>
          <w:szCs w:val="28"/>
        </w:rPr>
        <w:t>заявления,</w:t>
      </w:r>
      <w:r w:rsidR="009662BB">
        <w:rPr>
          <w:sz w:val="28"/>
          <w:szCs w:val="28"/>
        </w:rPr>
        <w:t xml:space="preserve"> </w:t>
      </w:r>
      <w:r w:rsidR="009E6DA9">
        <w:rPr>
          <w:sz w:val="28"/>
          <w:szCs w:val="28"/>
        </w:rPr>
        <w:t xml:space="preserve">документы и </w:t>
      </w:r>
      <w:r w:rsidR="000E41F9">
        <w:rPr>
          <w:sz w:val="28"/>
          <w:szCs w:val="28"/>
        </w:rPr>
        <w:t xml:space="preserve">материалы, готовит их для рассмотрения на заседании </w:t>
      </w:r>
      <w:r w:rsidR="0023761C">
        <w:rPr>
          <w:sz w:val="28"/>
          <w:szCs w:val="28"/>
        </w:rPr>
        <w:t xml:space="preserve">конкурсной </w:t>
      </w:r>
      <w:r w:rsidR="000E41F9">
        <w:rPr>
          <w:sz w:val="28"/>
          <w:szCs w:val="28"/>
        </w:rPr>
        <w:t>комиссии</w:t>
      </w:r>
      <w:r w:rsidR="008728BB">
        <w:rPr>
          <w:sz w:val="28"/>
          <w:szCs w:val="28"/>
        </w:rPr>
        <w:t>, подписывает протоколы заседаний</w:t>
      </w:r>
      <w:r w:rsidR="000E41F9">
        <w:rPr>
          <w:sz w:val="28"/>
          <w:szCs w:val="28"/>
        </w:rPr>
        <w:t>.</w:t>
      </w:r>
      <w:r w:rsidR="008728BB">
        <w:rPr>
          <w:sz w:val="28"/>
          <w:szCs w:val="28"/>
        </w:rPr>
        <w:t xml:space="preserve"> </w:t>
      </w:r>
    </w:p>
    <w:p w:rsidR="000E41F9" w:rsidRDefault="00E62BFB" w:rsidP="000E41F9">
      <w:pPr>
        <w:ind w:firstLine="709"/>
        <w:jc w:val="both"/>
        <w:rPr>
          <w:sz w:val="28"/>
          <w:szCs w:val="28"/>
        </w:rPr>
      </w:pPr>
      <w:r>
        <w:rPr>
          <w:sz w:val="28"/>
          <w:szCs w:val="28"/>
        </w:rPr>
        <w:t>4</w:t>
      </w:r>
      <w:r w:rsidR="0063562A">
        <w:rPr>
          <w:sz w:val="28"/>
          <w:szCs w:val="28"/>
        </w:rPr>
        <w:t>.1</w:t>
      </w:r>
      <w:r w:rsidR="00D03FCF">
        <w:rPr>
          <w:sz w:val="28"/>
          <w:szCs w:val="28"/>
        </w:rPr>
        <w:t>8</w:t>
      </w:r>
      <w:r w:rsidR="00EF63EE">
        <w:rPr>
          <w:sz w:val="28"/>
          <w:szCs w:val="28"/>
        </w:rPr>
        <w:t>.</w:t>
      </w:r>
      <w:r w:rsidR="000E41F9">
        <w:rPr>
          <w:sz w:val="28"/>
          <w:szCs w:val="28"/>
        </w:rPr>
        <w:t xml:space="preserve"> Члены конкурсной комиссии участвуют в ее заседаниях лично и </w:t>
      </w:r>
      <w:r w:rsidR="00297688">
        <w:rPr>
          <w:sz w:val="28"/>
          <w:szCs w:val="28"/>
        </w:rPr>
        <w:br/>
      </w:r>
      <w:r w:rsidR="000E41F9">
        <w:rPr>
          <w:sz w:val="28"/>
          <w:szCs w:val="28"/>
        </w:rPr>
        <w:t>не вправе передавать свои полномочия другому лицу.</w:t>
      </w:r>
    </w:p>
    <w:p w:rsidR="00C70360" w:rsidRDefault="00E62BFB" w:rsidP="00C70360">
      <w:pPr>
        <w:ind w:firstLine="709"/>
        <w:jc w:val="both"/>
        <w:rPr>
          <w:sz w:val="28"/>
          <w:szCs w:val="28"/>
        </w:rPr>
      </w:pPr>
      <w:r>
        <w:rPr>
          <w:sz w:val="28"/>
          <w:szCs w:val="28"/>
        </w:rPr>
        <w:t>4</w:t>
      </w:r>
      <w:r w:rsidR="0063562A">
        <w:rPr>
          <w:sz w:val="28"/>
          <w:szCs w:val="28"/>
        </w:rPr>
        <w:t>.1</w:t>
      </w:r>
      <w:r w:rsidR="00D03FCF">
        <w:rPr>
          <w:sz w:val="28"/>
          <w:szCs w:val="28"/>
        </w:rPr>
        <w:t>9</w:t>
      </w:r>
      <w:r w:rsidR="00EF63EE">
        <w:rPr>
          <w:sz w:val="28"/>
          <w:szCs w:val="28"/>
        </w:rPr>
        <w:t>.</w:t>
      </w:r>
      <w:r w:rsidR="000E41F9">
        <w:rPr>
          <w:sz w:val="28"/>
          <w:szCs w:val="28"/>
        </w:rPr>
        <w:t xml:space="preserve"> Члены </w:t>
      </w:r>
      <w:r w:rsidR="0023761C">
        <w:rPr>
          <w:sz w:val="28"/>
          <w:szCs w:val="28"/>
        </w:rPr>
        <w:t xml:space="preserve">конкурсной </w:t>
      </w:r>
      <w:r w:rsidR="000E41F9">
        <w:rPr>
          <w:sz w:val="28"/>
          <w:szCs w:val="28"/>
        </w:rPr>
        <w:t>комиссии имеют право:</w:t>
      </w:r>
    </w:p>
    <w:p w:rsidR="000E41F9" w:rsidRDefault="008B4EE2" w:rsidP="00C70360">
      <w:pPr>
        <w:ind w:firstLine="709"/>
        <w:jc w:val="both"/>
        <w:rPr>
          <w:sz w:val="28"/>
          <w:szCs w:val="28"/>
        </w:rPr>
      </w:pPr>
      <w:r>
        <w:rPr>
          <w:sz w:val="28"/>
          <w:szCs w:val="28"/>
        </w:rPr>
        <w:t xml:space="preserve">- </w:t>
      </w:r>
      <w:r w:rsidR="000E41F9">
        <w:rPr>
          <w:sz w:val="28"/>
          <w:szCs w:val="28"/>
        </w:rPr>
        <w:t>своевременно получать информацию о планируемом заседании конкурсной комиссии;</w:t>
      </w:r>
    </w:p>
    <w:p w:rsidR="00C70360" w:rsidRDefault="008B4EE2" w:rsidP="00C70360">
      <w:pPr>
        <w:ind w:firstLine="708"/>
        <w:jc w:val="both"/>
        <w:rPr>
          <w:sz w:val="28"/>
          <w:szCs w:val="28"/>
        </w:rPr>
      </w:pPr>
      <w:r>
        <w:rPr>
          <w:sz w:val="28"/>
          <w:szCs w:val="28"/>
        </w:rPr>
        <w:t xml:space="preserve">- </w:t>
      </w:r>
      <w:r w:rsidR="000E41F9">
        <w:rPr>
          <w:sz w:val="28"/>
          <w:szCs w:val="28"/>
        </w:rPr>
        <w:t>знакомиться с документами и материалами, непосредственно связанными с проведением конкурса;</w:t>
      </w:r>
    </w:p>
    <w:p w:rsidR="000E41F9" w:rsidRDefault="008B4EE2" w:rsidP="00C70360">
      <w:pPr>
        <w:ind w:firstLine="708"/>
        <w:jc w:val="both"/>
        <w:rPr>
          <w:sz w:val="28"/>
          <w:szCs w:val="28"/>
        </w:rPr>
      </w:pPr>
      <w:r>
        <w:rPr>
          <w:sz w:val="28"/>
          <w:szCs w:val="28"/>
        </w:rPr>
        <w:t xml:space="preserve">- </w:t>
      </w:r>
      <w:r w:rsidR="000E41F9">
        <w:rPr>
          <w:sz w:val="28"/>
          <w:szCs w:val="28"/>
        </w:rPr>
        <w:t>удостовериться в подлинности представленных документов;</w:t>
      </w:r>
    </w:p>
    <w:p w:rsidR="000E41F9" w:rsidRDefault="00C70360" w:rsidP="008B4EE2">
      <w:pPr>
        <w:jc w:val="both"/>
        <w:rPr>
          <w:sz w:val="28"/>
          <w:szCs w:val="28"/>
        </w:rPr>
      </w:pPr>
      <w:r>
        <w:rPr>
          <w:sz w:val="28"/>
          <w:szCs w:val="28"/>
        </w:rPr>
        <w:t xml:space="preserve"> </w:t>
      </w:r>
      <w:r>
        <w:rPr>
          <w:sz w:val="28"/>
          <w:szCs w:val="28"/>
        </w:rPr>
        <w:tab/>
      </w:r>
      <w:r w:rsidR="008B4EE2">
        <w:rPr>
          <w:sz w:val="28"/>
          <w:szCs w:val="28"/>
        </w:rPr>
        <w:t xml:space="preserve">- </w:t>
      </w:r>
      <w:r w:rsidR="000E41F9">
        <w:rPr>
          <w:sz w:val="28"/>
          <w:szCs w:val="28"/>
        </w:rPr>
        <w:t xml:space="preserve">выступать на заседании конкурсной комиссии, вносить предложения по вопросам, отнесенным к компетенции </w:t>
      </w:r>
      <w:r w:rsidR="00A86BFA">
        <w:rPr>
          <w:sz w:val="28"/>
          <w:szCs w:val="28"/>
        </w:rPr>
        <w:t>конкурсной</w:t>
      </w:r>
      <w:r w:rsidR="000E41F9">
        <w:rPr>
          <w:sz w:val="28"/>
          <w:szCs w:val="28"/>
        </w:rPr>
        <w:t xml:space="preserve"> комиссии, и требовать проведения по данным вопросам голосования;</w:t>
      </w:r>
    </w:p>
    <w:p w:rsidR="000E41F9" w:rsidRDefault="008B4EE2" w:rsidP="00C70360">
      <w:pPr>
        <w:ind w:firstLine="708"/>
        <w:jc w:val="both"/>
        <w:rPr>
          <w:sz w:val="28"/>
          <w:szCs w:val="28"/>
        </w:rPr>
      </w:pPr>
      <w:r>
        <w:rPr>
          <w:sz w:val="28"/>
          <w:szCs w:val="28"/>
        </w:rPr>
        <w:t xml:space="preserve">- </w:t>
      </w:r>
      <w:r w:rsidR="000E41F9">
        <w:rPr>
          <w:sz w:val="28"/>
          <w:szCs w:val="28"/>
        </w:rPr>
        <w:t>в случае несогласия с решением конкурсной комиссии высказать в письменном виде особое мнение.</w:t>
      </w:r>
    </w:p>
    <w:p w:rsidR="00094A8D" w:rsidRDefault="00E62BFB" w:rsidP="00094A8D">
      <w:pPr>
        <w:ind w:firstLine="720"/>
        <w:jc w:val="both"/>
        <w:rPr>
          <w:sz w:val="28"/>
          <w:szCs w:val="28"/>
        </w:rPr>
      </w:pPr>
      <w:r>
        <w:rPr>
          <w:sz w:val="28"/>
          <w:szCs w:val="28"/>
        </w:rPr>
        <w:t>4</w:t>
      </w:r>
      <w:r w:rsidR="00094A8D">
        <w:rPr>
          <w:sz w:val="28"/>
          <w:szCs w:val="28"/>
        </w:rPr>
        <w:t>.</w:t>
      </w:r>
      <w:r w:rsidR="00D03FCF">
        <w:rPr>
          <w:sz w:val="28"/>
          <w:szCs w:val="28"/>
        </w:rPr>
        <w:t>20</w:t>
      </w:r>
      <w:r w:rsidR="00094A8D">
        <w:rPr>
          <w:sz w:val="28"/>
          <w:szCs w:val="28"/>
        </w:rPr>
        <w:t xml:space="preserve">. </w:t>
      </w:r>
      <w:r w:rsidR="00094A8D" w:rsidRPr="003D39D1">
        <w:rPr>
          <w:sz w:val="28"/>
          <w:szCs w:val="28"/>
        </w:rPr>
        <w:t xml:space="preserve">Полномочия конкурсной комиссии прекращаются после </w:t>
      </w:r>
      <w:r w:rsidR="00B3391B">
        <w:rPr>
          <w:sz w:val="28"/>
          <w:szCs w:val="28"/>
        </w:rPr>
        <w:t>избрания</w:t>
      </w:r>
      <w:r w:rsidR="00094A8D" w:rsidRPr="003D39D1">
        <w:rPr>
          <w:sz w:val="28"/>
          <w:szCs w:val="28"/>
        </w:rPr>
        <w:t xml:space="preserve"> на должность Главы </w:t>
      </w:r>
      <w:r w:rsidR="00B3391B">
        <w:rPr>
          <w:sz w:val="28"/>
          <w:szCs w:val="28"/>
        </w:rPr>
        <w:t>муниципального образования</w:t>
      </w:r>
      <w:r w:rsidR="00094A8D" w:rsidRPr="003D39D1">
        <w:rPr>
          <w:sz w:val="28"/>
          <w:szCs w:val="28"/>
        </w:rPr>
        <w:t>.</w:t>
      </w:r>
    </w:p>
    <w:p w:rsidR="00B530C1" w:rsidRDefault="00E62BFB" w:rsidP="00B530C1">
      <w:pPr>
        <w:autoSpaceDE w:val="0"/>
        <w:autoSpaceDN w:val="0"/>
        <w:adjustRightInd w:val="0"/>
        <w:ind w:firstLine="720"/>
        <w:jc w:val="both"/>
        <w:outlineLvl w:val="1"/>
        <w:rPr>
          <w:sz w:val="28"/>
          <w:szCs w:val="28"/>
        </w:rPr>
      </w:pPr>
      <w:r>
        <w:rPr>
          <w:sz w:val="28"/>
          <w:szCs w:val="28"/>
        </w:rPr>
        <w:t>4</w:t>
      </w:r>
      <w:r w:rsidR="00B530C1" w:rsidRPr="003D45F2">
        <w:rPr>
          <w:sz w:val="28"/>
          <w:szCs w:val="28"/>
        </w:rPr>
        <w:t>.</w:t>
      </w:r>
      <w:r w:rsidR="003348E5">
        <w:rPr>
          <w:sz w:val="28"/>
          <w:szCs w:val="28"/>
        </w:rPr>
        <w:t>2</w:t>
      </w:r>
      <w:r w:rsidR="00D03FCF">
        <w:rPr>
          <w:sz w:val="28"/>
          <w:szCs w:val="28"/>
        </w:rPr>
        <w:t>1</w:t>
      </w:r>
      <w:r w:rsidR="00B530C1" w:rsidRPr="003D45F2">
        <w:rPr>
          <w:sz w:val="28"/>
          <w:szCs w:val="28"/>
        </w:rPr>
        <w:t>. Срок полномочий члена конкурсной комиссии истекает одновременно с прекращением полномочий конкурсной комиссии.</w:t>
      </w:r>
    </w:p>
    <w:p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Полномочия члена конкурсной комиссии прекращаются досрочно в случаях:</w:t>
      </w:r>
    </w:p>
    <w:p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1) смерти;</w:t>
      </w:r>
    </w:p>
    <w:p w:rsidR="00B530C1" w:rsidRPr="00CF2BC0" w:rsidRDefault="00B530C1" w:rsidP="00B530C1">
      <w:pPr>
        <w:autoSpaceDE w:val="0"/>
        <w:autoSpaceDN w:val="0"/>
        <w:adjustRightInd w:val="0"/>
        <w:ind w:firstLine="720"/>
        <w:jc w:val="both"/>
        <w:outlineLvl w:val="1"/>
        <w:rPr>
          <w:sz w:val="28"/>
          <w:szCs w:val="28"/>
        </w:rPr>
      </w:pPr>
      <w:r w:rsidRPr="003D45F2">
        <w:rPr>
          <w:sz w:val="28"/>
          <w:szCs w:val="28"/>
        </w:rPr>
        <w:t xml:space="preserve">2) появления оснований, указанных </w:t>
      </w:r>
      <w:r w:rsidRPr="00CF2BC0">
        <w:rPr>
          <w:sz w:val="28"/>
          <w:szCs w:val="28"/>
        </w:rPr>
        <w:t xml:space="preserve">в пункте </w:t>
      </w:r>
      <w:r w:rsidR="00CF2BC0" w:rsidRPr="00CF2BC0">
        <w:rPr>
          <w:sz w:val="28"/>
          <w:szCs w:val="28"/>
        </w:rPr>
        <w:t>4</w:t>
      </w:r>
      <w:r w:rsidRPr="00CF2BC0">
        <w:rPr>
          <w:sz w:val="28"/>
          <w:szCs w:val="28"/>
        </w:rPr>
        <w:t xml:space="preserve">.5 настоящего Положения; </w:t>
      </w:r>
    </w:p>
    <w:p w:rsidR="00B530C1" w:rsidRPr="003D45F2" w:rsidRDefault="00B530C1" w:rsidP="00B530C1">
      <w:pPr>
        <w:autoSpaceDE w:val="0"/>
        <w:autoSpaceDN w:val="0"/>
        <w:adjustRightInd w:val="0"/>
        <w:ind w:firstLine="720"/>
        <w:jc w:val="both"/>
        <w:outlineLvl w:val="1"/>
        <w:rPr>
          <w:sz w:val="28"/>
          <w:szCs w:val="28"/>
        </w:rPr>
      </w:pPr>
      <w:r w:rsidRPr="003D45F2">
        <w:rPr>
          <w:sz w:val="28"/>
          <w:szCs w:val="28"/>
        </w:rPr>
        <w:t>3) подачи на имя председателя конкурсной комиссии заявления о сложении своих полномочий;</w:t>
      </w:r>
    </w:p>
    <w:p w:rsidR="00B3391B" w:rsidRDefault="00B530C1" w:rsidP="00B3391B">
      <w:pPr>
        <w:ind w:firstLine="720"/>
        <w:jc w:val="both"/>
        <w:rPr>
          <w:sz w:val="28"/>
          <w:szCs w:val="28"/>
        </w:rPr>
      </w:pPr>
      <w:r w:rsidRPr="003D45F2">
        <w:rPr>
          <w:sz w:val="28"/>
          <w:szCs w:val="28"/>
        </w:rPr>
        <w:t xml:space="preserve">4) подачи заявления в конкурсную комиссию о допуске к участию в конкурсе в качестве </w:t>
      </w:r>
      <w:r>
        <w:rPr>
          <w:sz w:val="28"/>
          <w:szCs w:val="28"/>
        </w:rPr>
        <w:t xml:space="preserve">кандидата на должность Главы </w:t>
      </w:r>
      <w:r w:rsidR="00B3391B">
        <w:rPr>
          <w:sz w:val="28"/>
          <w:szCs w:val="28"/>
        </w:rPr>
        <w:t>муниципального образования</w:t>
      </w:r>
      <w:r w:rsidR="00544676">
        <w:rPr>
          <w:sz w:val="28"/>
          <w:szCs w:val="28"/>
        </w:rPr>
        <w:t>;</w:t>
      </w:r>
    </w:p>
    <w:p w:rsidR="00544676" w:rsidRDefault="00544676" w:rsidP="00B3391B">
      <w:pPr>
        <w:ind w:firstLine="720"/>
        <w:jc w:val="both"/>
        <w:rPr>
          <w:sz w:val="28"/>
          <w:szCs w:val="28"/>
        </w:rPr>
      </w:pPr>
      <w:r>
        <w:rPr>
          <w:sz w:val="28"/>
          <w:szCs w:val="28"/>
        </w:rPr>
        <w:t xml:space="preserve">5) систематического (2 раза подряд) отсутствия на заседании конкурсной комиссии. </w:t>
      </w:r>
    </w:p>
    <w:p w:rsidR="00B530C1" w:rsidRPr="003D45F2" w:rsidRDefault="00E62BFB" w:rsidP="00B530C1">
      <w:pPr>
        <w:autoSpaceDE w:val="0"/>
        <w:autoSpaceDN w:val="0"/>
        <w:adjustRightInd w:val="0"/>
        <w:ind w:firstLine="720"/>
        <w:jc w:val="both"/>
        <w:outlineLvl w:val="1"/>
        <w:rPr>
          <w:sz w:val="28"/>
          <w:szCs w:val="28"/>
        </w:rPr>
      </w:pPr>
      <w:r>
        <w:rPr>
          <w:sz w:val="28"/>
          <w:szCs w:val="28"/>
        </w:rPr>
        <w:t>4</w:t>
      </w:r>
      <w:r w:rsidR="003348E5">
        <w:rPr>
          <w:sz w:val="28"/>
          <w:szCs w:val="28"/>
        </w:rPr>
        <w:t>.2</w:t>
      </w:r>
      <w:r w:rsidR="00D03FCF">
        <w:rPr>
          <w:sz w:val="28"/>
          <w:szCs w:val="28"/>
        </w:rPr>
        <w:t>2</w:t>
      </w:r>
      <w:r w:rsidR="00B530C1" w:rsidRPr="003D45F2">
        <w:rPr>
          <w:sz w:val="28"/>
          <w:szCs w:val="28"/>
        </w:rPr>
        <w:t xml:space="preserve">. Председатель конкурсной комиссии обязан </w:t>
      </w:r>
      <w:r w:rsidR="007F60C3">
        <w:rPr>
          <w:sz w:val="28"/>
          <w:szCs w:val="28"/>
        </w:rPr>
        <w:t xml:space="preserve">в течение </w:t>
      </w:r>
      <w:r w:rsidR="00EF058F">
        <w:rPr>
          <w:sz w:val="28"/>
          <w:szCs w:val="28"/>
        </w:rPr>
        <w:t>1</w:t>
      </w:r>
      <w:r w:rsidR="00A470EF">
        <w:rPr>
          <w:sz w:val="28"/>
          <w:szCs w:val="28"/>
        </w:rPr>
        <w:t xml:space="preserve"> рабочего</w:t>
      </w:r>
      <w:r w:rsidR="00EF058F">
        <w:rPr>
          <w:sz w:val="28"/>
          <w:szCs w:val="28"/>
        </w:rPr>
        <w:t xml:space="preserve"> дня</w:t>
      </w:r>
      <w:r w:rsidR="00B530C1" w:rsidRPr="003D45F2">
        <w:rPr>
          <w:sz w:val="28"/>
          <w:szCs w:val="28"/>
        </w:rPr>
        <w:t xml:space="preserve"> </w:t>
      </w:r>
      <w:r w:rsidR="00A470EF">
        <w:rPr>
          <w:sz w:val="28"/>
          <w:szCs w:val="28"/>
        </w:rPr>
        <w:br/>
      </w:r>
      <w:r w:rsidR="00CD3D57" w:rsidRPr="00105B67">
        <w:rPr>
          <w:sz w:val="28"/>
          <w:szCs w:val="28"/>
        </w:rPr>
        <w:t xml:space="preserve">со дня </w:t>
      </w:r>
      <w:r w:rsidR="00CD3D57" w:rsidRPr="003D45F2">
        <w:rPr>
          <w:sz w:val="28"/>
          <w:szCs w:val="28"/>
        </w:rPr>
        <w:t>прекращени</w:t>
      </w:r>
      <w:r w:rsidR="00CD3D57">
        <w:rPr>
          <w:sz w:val="28"/>
          <w:szCs w:val="28"/>
        </w:rPr>
        <w:t>я</w:t>
      </w:r>
      <w:r w:rsidR="00CD3D57" w:rsidRPr="003D45F2">
        <w:rPr>
          <w:sz w:val="28"/>
          <w:szCs w:val="28"/>
        </w:rPr>
        <w:t xml:space="preserve"> полномочий члена конкурсной комиссии </w:t>
      </w:r>
      <w:r w:rsidR="00B530C1" w:rsidRPr="003D45F2">
        <w:rPr>
          <w:sz w:val="28"/>
          <w:szCs w:val="28"/>
        </w:rPr>
        <w:t xml:space="preserve">уведомить Совет </w:t>
      </w:r>
      <w:r w:rsidR="00B530C1" w:rsidRPr="003D45F2">
        <w:rPr>
          <w:sz w:val="28"/>
          <w:szCs w:val="28"/>
        </w:rPr>
        <w:lastRenderedPageBreak/>
        <w:t>депутатов о прекращении полномочий члена конкурсной комиссии для принятия Совет</w:t>
      </w:r>
      <w:r w:rsidR="00B530C1">
        <w:rPr>
          <w:sz w:val="28"/>
          <w:szCs w:val="28"/>
        </w:rPr>
        <w:t>ом</w:t>
      </w:r>
      <w:r w:rsidR="00B530C1" w:rsidRPr="003D45F2">
        <w:rPr>
          <w:sz w:val="28"/>
          <w:szCs w:val="28"/>
        </w:rPr>
        <w:t xml:space="preserve"> депутатов решения о назначении нового члена конкурсной комиссии. Совет депутатов принимает решение о назначении нового члена конкурсной комиссии в течение 3 дней с момента получения уведомления</w:t>
      </w:r>
      <w:r w:rsidR="0063510A">
        <w:rPr>
          <w:sz w:val="28"/>
          <w:szCs w:val="28"/>
        </w:rPr>
        <w:t>.</w:t>
      </w:r>
    </w:p>
    <w:p w:rsidR="0089488E" w:rsidRDefault="00B530C1" w:rsidP="00586B33">
      <w:pPr>
        <w:autoSpaceDE w:val="0"/>
        <w:autoSpaceDN w:val="0"/>
        <w:adjustRightInd w:val="0"/>
        <w:ind w:firstLine="720"/>
        <w:jc w:val="both"/>
        <w:outlineLvl w:val="1"/>
        <w:rPr>
          <w:sz w:val="28"/>
          <w:szCs w:val="28"/>
        </w:rPr>
      </w:pPr>
      <w:r w:rsidRPr="003D45F2">
        <w:rPr>
          <w:sz w:val="28"/>
          <w:szCs w:val="28"/>
        </w:rPr>
        <w:t>В случае если прекращение полномочий одного или нескольких членов конкурсной комиссии позволя</w:t>
      </w:r>
      <w:r w:rsidR="00EA6663">
        <w:rPr>
          <w:sz w:val="28"/>
          <w:szCs w:val="28"/>
        </w:rPr>
        <w:t>е</w:t>
      </w:r>
      <w:r w:rsidRPr="003D45F2">
        <w:rPr>
          <w:sz w:val="28"/>
          <w:szCs w:val="28"/>
        </w:rPr>
        <w:t xml:space="preserve">т проводить правомочные заседания конкурсной комиссии, назначение нового члена (членов) конкурсной комиссии </w:t>
      </w:r>
      <w:r w:rsidR="00801F03">
        <w:rPr>
          <w:sz w:val="28"/>
          <w:szCs w:val="28"/>
        </w:rPr>
        <w:br/>
      </w:r>
      <w:r w:rsidRPr="003D45F2">
        <w:rPr>
          <w:sz w:val="28"/>
          <w:szCs w:val="28"/>
        </w:rPr>
        <w:t>не производится.</w:t>
      </w:r>
    </w:p>
    <w:p w:rsidR="000E41F9" w:rsidRDefault="00E62BFB" w:rsidP="00544676">
      <w:pPr>
        <w:ind w:hanging="30"/>
        <w:jc w:val="center"/>
        <w:rPr>
          <w:b/>
          <w:bCs/>
          <w:sz w:val="28"/>
          <w:szCs w:val="28"/>
        </w:rPr>
      </w:pPr>
      <w:r>
        <w:rPr>
          <w:b/>
          <w:bCs/>
          <w:sz w:val="28"/>
          <w:szCs w:val="28"/>
        </w:rPr>
        <w:t>5</w:t>
      </w:r>
      <w:r w:rsidR="000E41F9">
        <w:rPr>
          <w:b/>
          <w:bCs/>
          <w:sz w:val="28"/>
          <w:szCs w:val="28"/>
        </w:rPr>
        <w:t>. Порядок проведения конкурса</w:t>
      </w:r>
    </w:p>
    <w:p w:rsidR="00531632" w:rsidRDefault="005A71F7" w:rsidP="00265493">
      <w:pPr>
        <w:widowControl/>
        <w:suppressAutoHyphens w:val="0"/>
        <w:autoSpaceDE w:val="0"/>
        <w:autoSpaceDN w:val="0"/>
        <w:adjustRightInd w:val="0"/>
        <w:ind w:firstLine="709"/>
        <w:jc w:val="both"/>
        <w:rPr>
          <w:sz w:val="28"/>
          <w:szCs w:val="28"/>
        </w:rPr>
      </w:pPr>
      <w:r w:rsidRPr="00EB1B3D">
        <w:rPr>
          <w:sz w:val="28"/>
          <w:szCs w:val="28"/>
        </w:rPr>
        <w:t xml:space="preserve">5.1. </w:t>
      </w:r>
      <w:r w:rsidR="00531632">
        <w:rPr>
          <w:sz w:val="28"/>
          <w:szCs w:val="28"/>
        </w:rPr>
        <w:t xml:space="preserve">Конкурс проводится в два этапа: </w:t>
      </w:r>
    </w:p>
    <w:p w:rsidR="00531632" w:rsidRDefault="00531632" w:rsidP="00531632">
      <w:pPr>
        <w:ind w:firstLine="709"/>
        <w:jc w:val="both"/>
        <w:rPr>
          <w:sz w:val="28"/>
          <w:szCs w:val="28"/>
        </w:rPr>
      </w:pPr>
      <w:r>
        <w:rPr>
          <w:sz w:val="28"/>
          <w:szCs w:val="28"/>
        </w:rPr>
        <w:t>первый этап – конкурс документов;</w:t>
      </w:r>
    </w:p>
    <w:p w:rsidR="00531632" w:rsidRPr="00CF75C8" w:rsidRDefault="00531632" w:rsidP="00531632">
      <w:pPr>
        <w:ind w:firstLine="709"/>
        <w:jc w:val="both"/>
        <w:rPr>
          <w:sz w:val="28"/>
          <w:szCs w:val="28"/>
        </w:rPr>
      </w:pPr>
      <w:r w:rsidRPr="00CF75C8">
        <w:rPr>
          <w:sz w:val="28"/>
          <w:szCs w:val="28"/>
        </w:rPr>
        <w:t>второй этап – индивидуальное собеседование.</w:t>
      </w:r>
    </w:p>
    <w:p w:rsidR="000E41F9" w:rsidRPr="00E62BFB" w:rsidRDefault="00E62BFB" w:rsidP="000E41F9">
      <w:pPr>
        <w:ind w:firstLine="709"/>
        <w:jc w:val="both"/>
        <w:rPr>
          <w:color w:val="FF0000"/>
          <w:sz w:val="28"/>
          <w:szCs w:val="28"/>
        </w:rPr>
      </w:pPr>
      <w:r w:rsidRPr="007D39E6">
        <w:rPr>
          <w:sz w:val="28"/>
          <w:szCs w:val="28"/>
        </w:rPr>
        <w:t>5</w:t>
      </w:r>
      <w:r w:rsidR="000E41F9" w:rsidRPr="007D39E6">
        <w:rPr>
          <w:sz w:val="28"/>
          <w:szCs w:val="28"/>
        </w:rPr>
        <w:t>.</w:t>
      </w:r>
      <w:r w:rsidR="00265493">
        <w:rPr>
          <w:sz w:val="28"/>
          <w:szCs w:val="28"/>
        </w:rPr>
        <w:t>2</w:t>
      </w:r>
      <w:r w:rsidR="00EF63EE" w:rsidRPr="007D39E6">
        <w:rPr>
          <w:sz w:val="28"/>
          <w:szCs w:val="28"/>
        </w:rPr>
        <w:t>.</w:t>
      </w:r>
      <w:r w:rsidR="000E41F9" w:rsidRPr="007D39E6">
        <w:rPr>
          <w:sz w:val="28"/>
          <w:szCs w:val="28"/>
        </w:rPr>
        <w:t xml:space="preserve"> </w:t>
      </w:r>
      <w:r w:rsidR="002B5F05">
        <w:rPr>
          <w:sz w:val="28"/>
          <w:szCs w:val="28"/>
        </w:rPr>
        <w:t xml:space="preserve">При проведении первого этапа конкурса на заседании конкурсной комиссии изучаются документы, представленные кандидатами, на предмет соответствия кандидатов установленным требованиям, а также на предмет соответствия </w:t>
      </w:r>
      <w:r w:rsidR="005158AC">
        <w:rPr>
          <w:sz w:val="28"/>
          <w:szCs w:val="28"/>
        </w:rPr>
        <w:t xml:space="preserve">заявления и </w:t>
      </w:r>
      <w:r w:rsidR="002B5F05">
        <w:rPr>
          <w:sz w:val="28"/>
          <w:szCs w:val="28"/>
        </w:rPr>
        <w:t xml:space="preserve">документов требованиям, </w:t>
      </w:r>
      <w:r w:rsidR="00801F03">
        <w:rPr>
          <w:sz w:val="28"/>
          <w:szCs w:val="28"/>
        </w:rPr>
        <w:t xml:space="preserve">установленным </w:t>
      </w:r>
      <w:r w:rsidR="005158AC">
        <w:rPr>
          <w:sz w:val="28"/>
          <w:szCs w:val="28"/>
        </w:rPr>
        <w:br/>
      </w:r>
      <w:r w:rsidR="00801F03">
        <w:rPr>
          <w:sz w:val="28"/>
          <w:szCs w:val="28"/>
        </w:rPr>
        <w:t xml:space="preserve">пунктами </w:t>
      </w:r>
      <w:r w:rsidR="00F81AE5" w:rsidRPr="00650943">
        <w:rPr>
          <w:sz w:val="28"/>
          <w:szCs w:val="28"/>
        </w:rPr>
        <w:t>3.</w:t>
      </w:r>
      <w:r w:rsidR="00F81AE5">
        <w:rPr>
          <w:sz w:val="28"/>
          <w:szCs w:val="28"/>
        </w:rPr>
        <w:t xml:space="preserve">1 – </w:t>
      </w:r>
      <w:r w:rsidR="00F81AE5" w:rsidRPr="0053568D">
        <w:rPr>
          <w:sz w:val="28"/>
          <w:szCs w:val="28"/>
        </w:rPr>
        <w:t>3.</w:t>
      </w:r>
      <w:r w:rsidR="001F4EBA">
        <w:rPr>
          <w:sz w:val="28"/>
          <w:szCs w:val="28"/>
        </w:rPr>
        <w:t>5</w:t>
      </w:r>
      <w:r w:rsidR="00B95587">
        <w:rPr>
          <w:sz w:val="28"/>
          <w:szCs w:val="28"/>
        </w:rPr>
        <w:t xml:space="preserve"> </w:t>
      </w:r>
      <w:r w:rsidR="00F81AE5" w:rsidRPr="0053568D">
        <w:rPr>
          <w:sz w:val="28"/>
          <w:szCs w:val="28"/>
        </w:rPr>
        <w:t>и 3.</w:t>
      </w:r>
      <w:r w:rsidR="001F4EBA">
        <w:rPr>
          <w:sz w:val="28"/>
          <w:szCs w:val="28"/>
        </w:rPr>
        <w:t>7</w:t>
      </w:r>
      <w:r w:rsidR="00F81AE5">
        <w:rPr>
          <w:sz w:val="28"/>
          <w:szCs w:val="28"/>
        </w:rPr>
        <w:t xml:space="preserve"> </w:t>
      </w:r>
      <w:r w:rsidR="002B5F05">
        <w:rPr>
          <w:sz w:val="28"/>
          <w:szCs w:val="28"/>
        </w:rPr>
        <w:t xml:space="preserve">настоящего Положения. </w:t>
      </w:r>
      <w:r w:rsidR="000E41F9" w:rsidRPr="007D39E6">
        <w:rPr>
          <w:sz w:val="28"/>
          <w:szCs w:val="28"/>
        </w:rPr>
        <w:t>По</w:t>
      </w:r>
      <w:r w:rsidR="000E41F9" w:rsidRPr="005671AF">
        <w:rPr>
          <w:sz w:val="28"/>
          <w:szCs w:val="28"/>
        </w:rPr>
        <w:t xml:space="preserve"> итогам рассмотрения</w:t>
      </w:r>
      <w:r w:rsidR="002215ED" w:rsidRPr="005671AF">
        <w:rPr>
          <w:sz w:val="28"/>
          <w:szCs w:val="28"/>
        </w:rPr>
        <w:t xml:space="preserve"> представленных документов</w:t>
      </w:r>
      <w:r w:rsidR="000E41F9" w:rsidRPr="005671AF">
        <w:rPr>
          <w:sz w:val="28"/>
          <w:szCs w:val="28"/>
        </w:rPr>
        <w:t xml:space="preserve"> производится допуск </w:t>
      </w:r>
      <w:r w:rsidR="00C45C4B" w:rsidRPr="005671AF">
        <w:rPr>
          <w:sz w:val="28"/>
          <w:szCs w:val="28"/>
        </w:rPr>
        <w:t>кандидатов</w:t>
      </w:r>
      <w:r w:rsidR="000E41F9" w:rsidRPr="005671AF">
        <w:rPr>
          <w:sz w:val="28"/>
          <w:szCs w:val="28"/>
        </w:rPr>
        <w:t xml:space="preserve"> к участию во втором </w:t>
      </w:r>
      <w:r w:rsidR="00F00434" w:rsidRPr="005671AF">
        <w:rPr>
          <w:sz w:val="28"/>
          <w:szCs w:val="28"/>
        </w:rPr>
        <w:t>этапе</w:t>
      </w:r>
      <w:r w:rsidR="004B0A1D" w:rsidRPr="005671AF">
        <w:rPr>
          <w:sz w:val="28"/>
          <w:szCs w:val="28"/>
        </w:rPr>
        <w:t xml:space="preserve"> конкурса</w:t>
      </w:r>
      <w:r w:rsidR="000E41F9" w:rsidRPr="005671AF">
        <w:rPr>
          <w:sz w:val="28"/>
          <w:szCs w:val="28"/>
        </w:rPr>
        <w:t>.</w:t>
      </w:r>
    </w:p>
    <w:p w:rsidR="00077FCA" w:rsidRDefault="00E62BFB" w:rsidP="000E41F9">
      <w:pPr>
        <w:ind w:firstLine="709"/>
        <w:jc w:val="both"/>
        <w:rPr>
          <w:sz w:val="28"/>
          <w:szCs w:val="28"/>
        </w:rPr>
      </w:pPr>
      <w:r w:rsidRPr="001D573E">
        <w:rPr>
          <w:sz w:val="28"/>
          <w:szCs w:val="28"/>
        </w:rPr>
        <w:t>5</w:t>
      </w:r>
      <w:r w:rsidR="000E41F9" w:rsidRPr="001D573E">
        <w:rPr>
          <w:sz w:val="28"/>
          <w:szCs w:val="28"/>
        </w:rPr>
        <w:t>.</w:t>
      </w:r>
      <w:r w:rsidR="001F4EBA">
        <w:rPr>
          <w:sz w:val="28"/>
          <w:szCs w:val="28"/>
        </w:rPr>
        <w:t>3</w:t>
      </w:r>
      <w:r w:rsidR="00EF63EE" w:rsidRPr="00650943">
        <w:rPr>
          <w:sz w:val="28"/>
          <w:szCs w:val="28"/>
        </w:rPr>
        <w:t>.</w:t>
      </w:r>
      <w:r w:rsidR="000E41F9" w:rsidRPr="00650943">
        <w:rPr>
          <w:sz w:val="28"/>
          <w:szCs w:val="28"/>
        </w:rPr>
        <w:t xml:space="preserve"> </w:t>
      </w:r>
      <w:r w:rsidR="004B0A1D" w:rsidRPr="00650943">
        <w:rPr>
          <w:sz w:val="28"/>
          <w:szCs w:val="28"/>
        </w:rPr>
        <w:t>В результате рассмотрения документов к</w:t>
      </w:r>
      <w:r w:rsidR="00C45C4B" w:rsidRPr="00650943">
        <w:rPr>
          <w:sz w:val="28"/>
          <w:szCs w:val="28"/>
        </w:rPr>
        <w:t>андидаты</w:t>
      </w:r>
      <w:r w:rsidR="000E41F9" w:rsidRPr="00650943">
        <w:rPr>
          <w:sz w:val="28"/>
          <w:szCs w:val="28"/>
        </w:rPr>
        <w:t xml:space="preserve"> не допуска</w:t>
      </w:r>
      <w:r w:rsidR="006379CC" w:rsidRPr="00650943">
        <w:rPr>
          <w:sz w:val="28"/>
          <w:szCs w:val="28"/>
        </w:rPr>
        <w:t>ются</w:t>
      </w:r>
      <w:r w:rsidR="000E41F9" w:rsidRPr="00650943">
        <w:rPr>
          <w:sz w:val="28"/>
          <w:szCs w:val="28"/>
        </w:rPr>
        <w:t xml:space="preserve"> </w:t>
      </w:r>
      <w:r w:rsidR="00752078">
        <w:rPr>
          <w:sz w:val="28"/>
          <w:szCs w:val="28"/>
        </w:rPr>
        <w:br/>
      </w:r>
      <w:r w:rsidR="000E41F9" w:rsidRPr="00650943">
        <w:rPr>
          <w:sz w:val="28"/>
          <w:szCs w:val="28"/>
        </w:rPr>
        <w:t xml:space="preserve">к участию во втором этапе </w:t>
      </w:r>
      <w:r w:rsidR="004B0A1D" w:rsidRPr="00650943">
        <w:rPr>
          <w:sz w:val="28"/>
          <w:szCs w:val="28"/>
        </w:rPr>
        <w:t xml:space="preserve">конкурса </w:t>
      </w:r>
      <w:r w:rsidR="00077FCA">
        <w:rPr>
          <w:sz w:val="28"/>
          <w:szCs w:val="28"/>
        </w:rPr>
        <w:t>в случаях:</w:t>
      </w:r>
    </w:p>
    <w:p w:rsidR="00FD6102" w:rsidRPr="00D324FE" w:rsidRDefault="00FD6102" w:rsidP="00FD61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несоответствия кандидатов требованиям</w:t>
      </w:r>
      <w:r w:rsidR="00554600">
        <w:rPr>
          <w:rFonts w:ascii="Times New Roman" w:hAnsi="Times New Roman" w:cs="Times New Roman"/>
          <w:sz w:val="28"/>
          <w:szCs w:val="28"/>
        </w:rPr>
        <w:t xml:space="preserve">, </w:t>
      </w:r>
      <w:r w:rsidR="00554600" w:rsidRPr="00554600">
        <w:rPr>
          <w:rFonts w:ascii="Times New Roman" w:hAnsi="Times New Roman" w:cs="Times New Roman"/>
          <w:sz w:val="28"/>
          <w:szCs w:val="28"/>
        </w:rPr>
        <w:t xml:space="preserve">установленным пунктами </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 xml:space="preserve">.1 и </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w:t>
      </w:r>
      <w:r w:rsidR="00554600">
        <w:rPr>
          <w:rFonts w:ascii="Times New Roman" w:hAnsi="Times New Roman" w:cs="Times New Roman"/>
          <w:sz w:val="28"/>
          <w:szCs w:val="28"/>
        </w:rPr>
        <w:t>2</w:t>
      </w:r>
      <w:r w:rsidR="00554600" w:rsidRPr="00554600">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w:t>
      </w:r>
    </w:p>
    <w:p w:rsidR="00077FCA" w:rsidRDefault="00077FCA" w:rsidP="000E41F9">
      <w:pPr>
        <w:ind w:firstLine="709"/>
        <w:jc w:val="both"/>
        <w:rPr>
          <w:sz w:val="28"/>
          <w:szCs w:val="28"/>
        </w:rPr>
      </w:pPr>
      <w:r>
        <w:rPr>
          <w:sz w:val="28"/>
          <w:szCs w:val="28"/>
        </w:rPr>
        <w:t xml:space="preserve">- </w:t>
      </w:r>
      <w:r w:rsidR="005D39FB" w:rsidRPr="00650943">
        <w:rPr>
          <w:sz w:val="28"/>
          <w:szCs w:val="28"/>
        </w:rPr>
        <w:t xml:space="preserve">выявления </w:t>
      </w:r>
      <w:r w:rsidR="007D39E6" w:rsidRPr="00650943">
        <w:rPr>
          <w:sz w:val="28"/>
          <w:szCs w:val="28"/>
        </w:rPr>
        <w:t>в</w:t>
      </w:r>
      <w:r w:rsidR="000E41F9" w:rsidRPr="00650943">
        <w:rPr>
          <w:sz w:val="28"/>
          <w:szCs w:val="28"/>
        </w:rPr>
        <w:t xml:space="preserve"> </w:t>
      </w:r>
      <w:r w:rsidR="003D0A65">
        <w:rPr>
          <w:sz w:val="28"/>
          <w:szCs w:val="28"/>
        </w:rPr>
        <w:t xml:space="preserve">заявлении и </w:t>
      </w:r>
      <w:r w:rsidR="00650943" w:rsidRPr="00650943">
        <w:rPr>
          <w:sz w:val="28"/>
          <w:szCs w:val="28"/>
        </w:rPr>
        <w:t>документах</w:t>
      </w:r>
      <w:r w:rsidR="007D39E6" w:rsidRPr="00650943">
        <w:rPr>
          <w:sz w:val="28"/>
          <w:szCs w:val="28"/>
        </w:rPr>
        <w:t xml:space="preserve"> несоответствия </w:t>
      </w:r>
      <w:r w:rsidR="00650943" w:rsidRPr="00650943">
        <w:rPr>
          <w:sz w:val="28"/>
          <w:szCs w:val="28"/>
        </w:rPr>
        <w:t xml:space="preserve">их </w:t>
      </w:r>
      <w:r w:rsidR="000E41F9" w:rsidRPr="00650943">
        <w:rPr>
          <w:sz w:val="28"/>
          <w:szCs w:val="28"/>
        </w:rPr>
        <w:t>требован</w:t>
      </w:r>
      <w:r w:rsidR="007D39E6" w:rsidRPr="00650943">
        <w:rPr>
          <w:sz w:val="28"/>
          <w:szCs w:val="28"/>
        </w:rPr>
        <w:t>иям</w:t>
      </w:r>
      <w:r w:rsidR="000E41F9" w:rsidRPr="00650943">
        <w:rPr>
          <w:sz w:val="28"/>
          <w:szCs w:val="28"/>
        </w:rPr>
        <w:t>, установленны</w:t>
      </w:r>
      <w:r w:rsidR="007D39E6" w:rsidRPr="00650943">
        <w:rPr>
          <w:sz w:val="28"/>
          <w:szCs w:val="28"/>
        </w:rPr>
        <w:t>м</w:t>
      </w:r>
      <w:r w:rsidR="000E41F9" w:rsidRPr="00650943">
        <w:rPr>
          <w:sz w:val="28"/>
          <w:szCs w:val="28"/>
        </w:rPr>
        <w:t xml:space="preserve"> </w:t>
      </w:r>
      <w:r w:rsidR="007D39E6" w:rsidRPr="00650943">
        <w:rPr>
          <w:sz w:val="28"/>
          <w:szCs w:val="28"/>
        </w:rPr>
        <w:t>пунктами 3.</w:t>
      </w:r>
      <w:r w:rsidR="00CA47D0">
        <w:rPr>
          <w:sz w:val="28"/>
          <w:szCs w:val="28"/>
        </w:rPr>
        <w:t xml:space="preserve">1 – </w:t>
      </w:r>
      <w:r w:rsidR="00CA47D0" w:rsidRPr="0053568D">
        <w:rPr>
          <w:sz w:val="28"/>
          <w:szCs w:val="28"/>
        </w:rPr>
        <w:t>3.</w:t>
      </w:r>
      <w:r w:rsidR="00000F11">
        <w:rPr>
          <w:sz w:val="28"/>
          <w:szCs w:val="28"/>
        </w:rPr>
        <w:t>5</w:t>
      </w:r>
      <w:r w:rsidR="007D39E6" w:rsidRPr="0053568D">
        <w:rPr>
          <w:sz w:val="28"/>
          <w:szCs w:val="28"/>
        </w:rPr>
        <w:t xml:space="preserve"> и 3.</w:t>
      </w:r>
      <w:r w:rsidR="00000F11">
        <w:rPr>
          <w:sz w:val="28"/>
          <w:szCs w:val="28"/>
        </w:rPr>
        <w:t>7</w:t>
      </w:r>
      <w:r w:rsidR="007D39E6" w:rsidRPr="00650943">
        <w:rPr>
          <w:sz w:val="28"/>
          <w:szCs w:val="28"/>
        </w:rPr>
        <w:t xml:space="preserve"> настоящего Положения</w:t>
      </w:r>
      <w:r>
        <w:rPr>
          <w:sz w:val="28"/>
          <w:szCs w:val="28"/>
        </w:rPr>
        <w:t>;</w:t>
      </w:r>
      <w:r w:rsidR="007D39E6" w:rsidRPr="00650943">
        <w:rPr>
          <w:sz w:val="28"/>
          <w:szCs w:val="28"/>
        </w:rPr>
        <w:t xml:space="preserve"> </w:t>
      </w:r>
    </w:p>
    <w:p w:rsidR="00077FCA" w:rsidRDefault="00077FCA" w:rsidP="00A11C72">
      <w:pPr>
        <w:ind w:left="-142" w:firstLine="851"/>
        <w:jc w:val="both"/>
        <w:rPr>
          <w:color w:val="FF0000"/>
          <w:sz w:val="28"/>
          <w:szCs w:val="28"/>
        </w:rPr>
      </w:pPr>
      <w:r>
        <w:rPr>
          <w:sz w:val="28"/>
          <w:szCs w:val="28"/>
        </w:rPr>
        <w:t xml:space="preserve">- </w:t>
      </w:r>
      <w:r w:rsidR="00A11C72">
        <w:rPr>
          <w:sz w:val="28"/>
          <w:szCs w:val="28"/>
        </w:rPr>
        <w:t xml:space="preserve">выявления в результате проверки, установленной абзацем </w:t>
      </w:r>
      <w:r w:rsidR="005D0B25">
        <w:rPr>
          <w:sz w:val="28"/>
          <w:szCs w:val="28"/>
        </w:rPr>
        <w:t>седьмым</w:t>
      </w:r>
      <w:r w:rsidR="00A11C72">
        <w:rPr>
          <w:sz w:val="28"/>
          <w:szCs w:val="28"/>
        </w:rPr>
        <w:t xml:space="preserve"> </w:t>
      </w:r>
      <w:r w:rsidR="006339F5">
        <w:rPr>
          <w:sz w:val="28"/>
          <w:szCs w:val="28"/>
        </w:rPr>
        <w:br/>
      </w:r>
      <w:r w:rsidR="00A11C72">
        <w:rPr>
          <w:sz w:val="28"/>
          <w:szCs w:val="28"/>
        </w:rPr>
        <w:t>пункта 4.6 настоящего Положения, представления кандидатом заведомо недостоверных или неполных сведений</w:t>
      </w:r>
      <w:r w:rsidR="002E3ABF" w:rsidRPr="002E3ABF">
        <w:rPr>
          <w:sz w:val="28"/>
          <w:szCs w:val="28"/>
        </w:rPr>
        <w:t>.</w:t>
      </w:r>
      <w:r w:rsidR="00B4326D" w:rsidRPr="00E62BFB">
        <w:rPr>
          <w:color w:val="FF0000"/>
          <w:sz w:val="28"/>
          <w:szCs w:val="28"/>
        </w:rPr>
        <w:t xml:space="preserve"> </w:t>
      </w:r>
    </w:p>
    <w:p w:rsidR="000E41F9" w:rsidRPr="00105B67" w:rsidRDefault="000E41F9" w:rsidP="00A11C72">
      <w:pPr>
        <w:ind w:left="-142" w:firstLine="851"/>
        <w:jc w:val="both"/>
        <w:rPr>
          <w:sz w:val="28"/>
          <w:szCs w:val="28"/>
        </w:rPr>
      </w:pPr>
      <w:r w:rsidRPr="00105B67">
        <w:rPr>
          <w:sz w:val="28"/>
          <w:szCs w:val="28"/>
        </w:rPr>
        <w:t xml:space="preserve">В случае </w:t>
      </w:r>
      <w:r w:rsidR="00752078" w:rsidRPr="00105B67">
        <w:rPr>
          <w:sz w:val="28"/>
          <w:szCs w:val="28"/>
        </w:rPr>
        <w:t xml:space="preserve">отказа в допуске кандидата к участию во втором этапе конкурса </w:t>
      </w:r>
      <w:r w:rsidR="00CD3D57">
        <w:rPr>
          <w:sz w:val="28"/>
          <w:szCs w:val="28"/>
        </w:rPr>
        <w:t xml:space="preserve">мотивированное </w:t>
      </w:r>
      <w:r w:rsidRPr="00105B67">
        <w:rPr>
          <w:sz w:val="28"/>
          <w:szCs w:val="28"/>
        </w:rPr>
        <w:t>решение</w:t>
      </w:r>
      <w:r w:rsidR="00752078" w:rsidRPr="00105B67">
        <w:rPr>
          <w:sz w:val="28"/>
          <w:szCs w:val="28"/>
        </w:rPr>
        <w:t xml:space="preserve"> об отказе в допуске</w:t>
      </w:r>
      <w:r w:rsidRPr="00105B67">
        <w:rPr>
          <w:sz w:val="28"/>
          <w:szCs w:val="28"/>
        </w:rPr>
        <w:t xml:space="preserve"> направляется </w:t>
      </w:r>
      <w:r w:rsidR="00752078" w:rsidRPr="00105B67">
        <w:rPr>
          <w:sz w:val="28"/>
          <w:szCs w:val="28"/>
        </w:rPr>
        <w:t xml:space="preserve">каждому </w:t>
      </w:r>
      <w:r w:rsidR="00C45C4B" w:rsidRPr="00105B67">
        <w:rPr>
          <w:sz w:val="28"/>
          <w:szCs w:val="28"/>
        </w:rPr>
        <w:t>кандидат</w:t>
      </w:r>
      <w:r w:rsidR="00752078" w:rsidRPr="00105B67">
        <w:rPr>
          <w:sz w:val="28"/>
          <w:szCs w:val="28"/>
        </w:rPr>
        <w:t>у</w:t>
      </w:r>
      <w:r w:rsidR="005000A8" w:rsidRPr="00105B67">
        <w:rPr>
          <w:sz w:val="28"/>
          <w:szCs w:val="28"/>
        </w:rPr>
        <w:t xml:space="preserve">, </w:t>
      </w:r>
      <w:r w:rsidR="001F594A">
        <w:rPr>
          <w:sz w:val="28"/>
          <w:szCs w:val="28"/>
        </w:rPr>
        <w:br/>
      </w:r>
      <w:r w:rsidRPr="00105B67">
        <w:rPr>
          <w:sz w:val="28"/>
          <w:szCs w:val="28"/>
        </w:rPr>
        <w:t>не допущенн</w:t>
      </w:r>
      <w:r w:rsidR="00752078" w:rsidRPr="00105B67">
        <w:rPr>
          <w:sz w:val="28"/>
          <w:szCs w:val="28"/>
        </w:rPr>
        <w:t>ому</w:t>
      </w:r>
      <w:r w:rsidR="00220770">
        <w:rPr>
          <w:sz w:val="28"/>
          <w:szCs w:val="28"/>
        </w:rPr>
        <w:t xml:space="preserve"> </w:t>
      </w:r>
      <w:r w:rsidRPr="00105B67">
        <w:rPr>
          <w:sz w:val="28"/>
          <w:szCs w:val="28"/>
        </w:rPr>
        <w:t>к участию во втором этапе</w:t>
      </w:r>
      <w:r w:rsidR="004B0A1D" w:rsidRPr="00105B67">
        <w:rPr>
          <w:sz w:val="28"/>
          <w:szCs w:val="28"/>
        </w:rPr>
        <w:t xml:space="preserve"> конкурса</w:t>
      </w:r>
      <w:r w:rsidRPr="00105B67">
        <w:rPr>
          <w:sz w:val="28"/>
          <w:szCs w:val="28"/>
        </w:rPr>
        <w:t xml:space="preserve">, не позднее </w:t>
      </w:r>
      <w:r w:rsidR="00530786" w:rsidRPr="00105B67">
        <w:rPr>
          <w:sz w:val="28"/>
          <w:szCs w:val="28"/>
        </w:rPr>
        <w:t>3</w:t>
      </w:r>
      <w:r w:rsidRPr="00105B67">
        <w:rPr>
          <w:sz w:val="28"/>
          <w:szCs w:val="28"/>
        </w:rPr>
        <w:t xml:space="preserve"> дней </w:t>
      </w:r>
      <w:r w:rsidR="00CD3D57">
        <w:rPr>
          <w:sz w:val="28"/>
          <w:szCs w:val="28"/>
        </w:rPr>
        <w:br/>
      </w:r>
      <w:r w:rsidRPr="00105B67">
        <w:rPr>
          <w:sz w:val="28"/>
          <w:szCs w:val="28"/>
        </w:rPr>
        <w:t>со дня принятия решения.</w:t>
      </w:r>
    </w:p>
    <w:p w:rsidR="00735569" w:rsidRDefault="00E62BFB" w:rsidP="00A11C72">
      <w:pPr>
        <w:ind w:left="-142" w:firstLine="851"/>
        <w:jc w:val="both"/>
        <w:rPr>
          <w:sz w:val="28"/>
          <w:szCs w:val="28"/>
        </w:rPr>
      </w:pPr>
      <w:r>
        <w:rPr>
          <w:sz w:val="28"/>
          <w:szCs w:val="28"/>
        </w:rPr>
        <w:t>5</w:t>
      </w:r>
      <w:r w:rsidR="00C07327">
        <w:rPr>
          <w:sz w:val="28"/>
          <w:szCs w:val="28"/>
        </w:rPr>
        <w:t>.</w:t>
      </w:r>
      <w:r w:rsidR="00AD5F88">
        <w:rPr>
          <w:sz w:val="28"/>
          <w:szCs w:val="28"/>
        </w:rPr>
        <w:t>4</w:t>
      </w:r>
      <w:r w:rsidR="00735569">
        <w:rPr>
          <w:sz w:val="28"/>
          <w:szCs w:val="28"/>
        </w:rPr>
        <w:t xml:space="preserve">. По результатам первого этапа </w:t>
      </w:r>
      <w:r w:rsidR="004B0A1D">
        <w:rPr>
          <w:sz w:val="28"/>
          <w:szCs w:val="28"/>
        </w:rPr>
        <w:t xml:space="preserve">конкурса </w:t>
      </w:r>
      <w:r w:rsidR="00735569">
        <w:rPr>
          <w:sz w:val="28"/>
          <w:szCs w:val="28"/>
        </w:rPr>
        <w:t xml:space="preserve">конкурсная комиссия выносит решение о допуске кандидатов </w:t>
      </w:r>
      <w:r w:rsidR="00415CAA">
        <w:rPr>
          <w:sz w:val="28"/>
          <w:szCs w:val="28"/>
        </w:rPr>
        <w:t xml:space="preserve">к участию </w:t>
      </w:r>
      <w:r w:rsidR="00735569">
        <w:rPr>
          <w:sz w:val="28"/>
          <w:szCs w:val="28"/>
        </w:rPr>
        <w:t>во втором этапе</w:t>
      </w:r>
      <w:r w:rsidR="004B0A1D" w:rsidRPr="004B0A1D">
        <w:rPr>
          <w:sz w:val="28"/>
          <w:szCs w:val="28"/>
        </w:rPr>
        <w:t xml:space="preserve"> </w:t>
      </w:r>
      <w:r w:rsidR="004B0A1D">
        <w:rPr>
          <w:sz w:val="28"/>
          <w:szCs w:val="28"/>
        </w:rPr>
        <w:t>конкурса</w:t>
      </w:r>
      <w:r w:rsidR="00735569">
        <w:rPr>
          <w:sz w:val="28"/>
          <w:szCs w:val="28"/>
        </w:rPr>
        <w:t xml:space="preserve">. </w:t>
      </w:r>
    </w:p>
    <w:p w:rsidR="00577E0A" w:rsidRPr="00706E9D" w:rsidRDefault="00E62BFB" w:rsidP="00577E0A">
      <w:pPr>
        <w:ind w:left="-142" w:firstLine="851"/>
        <w:jc w:val="both"/>
        <w:rPr>
          <w:sz w:val="28"/>
          <w:szCs w:val="28"/>
        </w:rPr>
      </w:pPr>
      <w:r>
        <w:rPr>
          <w:sz w:val="28"/>
          <w:szCs w:val="28"/>
        </w:rPr>
        <w:t>5</w:t>
      </w:r>
      <w:r w:rsidR="00B530C1" w:rsidRPr="00706E9D">
        <w:rPr>
          <w:sz w:val="28"/>
          <w:szCs w:val="28"/>
        </w:rPr>
        <w:t>.</w:t>
      </w:r>
      <w:r w:rsidR="00E03C45">
        <w:rPr>
          <w:sz w:val="28"/>
          <w:szCs w:val="28"/>
        </w:rPr>
        <w:t>5</w:t>
      </w:r>
      <w:r w:rsidR="00B530C1" w:rsidRPr="00706E9D">
        <w:rPr>
          <w:sz w:val="28"/>
          <w:szCs w:val="28"/>
        </w:rPr>
        <w:t xml:space="preserve">. </w:t>
      </w:r>
      <w:r w:rsidR="00577E0A" w:rsidRPr="00706E9D">
        <w:rPr>
          <w:sz w:val="28"/>
          <w:szCs w:val="28"/>
        </w:rPr>
        <w:t>В случае если для участия в конкурсе поступил</w:t>
      </w:r>
      <w:r w:rsidR="00577E0A">
        <w:rPr>
          <w:sz w:val="28"/>
          <w:szCs w:val="28"/>
        </w:rPr>
        <w:t>о</w:t>
      </w:r>
      <w:r w:rsidR="00577E0A" w:rsidRPr="00706E9D">
        <w:rPr>
          <w:sz w:val="28"/>
          <w:szCs w:val="28"/>
        </w:rPr>
        <w:t xml:space="preserve"> </w:t>
      </w:r>
      <w:r w:rsidR="00577E0A">
        <w:rPr>
          <w:sz w:val="28"/>
          <w:szCs w:val="28"/>
        </w:rPr>
        <w:t>заявление</w:t>
      </w:r>
      <w:r w:rsidR="00577E0A" w:rsidRPr="00706E9D">
        <w:rPr>
          <w:sz w:val="28"/>
          <w:szCs w:val="28"/>
        </w:rPr>
        <w:t xml:space="preserve"> только </w:t>
      </w:r>
      <w:r w:rsidR="00577E0A">
        <w:rPr>
          <w:sz w:val="28"/>
          <w:szCs w:val="28"/>
        </w:rPr>
        <w:br/>
      </w:r>
      <w:r w:rsidR="00577E0A" w:rsidRPr="00706E9D">
        <w:rPr>
          <w:sz w:val="28"/>
          <w:szCs w:val="28"/>
        </w:rPr>
        <w:t>от одного кандидата</w:t>
      </w:r>
      <w:r w:rsidR="00577E0A">
        <w:rPr>
          <w:sz w:val="28"/>
          <w:szCs w:val="28"/>
        </w:rPr>
        <w:t xml:space="preserve"> или не поступило ни одного заявления от кандидатов или </w:t>
      </w:r>
      <w:r w:rsidR="00577E0A">
        <w:rPr>
          <w:sz w:val="28"/>
          <w:szCs w:val="28"/>
        </w:rPr>
        <w:br/>
        <w:t xml:space="preserve">ко второму этапу допущен только один кандидат или ко второму этапу не допущен </w:t>
      </w:r>
      <w:r w:rsidR="00577E0A">
        <w:rPr>
          <w:sz w:val="28"/>
          <w:szCs w:val="28"/>
        </w:rPr>
        <w:br/>
        <w:t>ни один кандидат</w:t>
      </w:r>
      <w:r w:rsidR="00577E0A" w:rsidRPr="00706E9D">
        <w:rPr>
          <w:sz w:val="28"/>
          <w:szCs w:val="28"/>
        </w:rPr>
        <w:t xml:space="preserve">, конкурсная комиссия </w:t>
      </w:r>
      <w:r w:rsidR="00577E0A">
        <w:rPr>
          <w:sz w:val="28"/>
          <w:szCs w:val="28"/>
        </w:rPr>
        <w:t>принимает решение о признании конкурса несостоявшимся.</w:t>
      </w:r>
    </w:p>
    <w:p w:rsidR="00C07327" w:rsidRDefault="00E62BFB" w:rsidP="00A11C72">
      <w:pPr>
        <w:ind w:left="-142" w:firstLine="851"/>
        <w:jc w:val="both"/>
        <w:rPr>
          <w:sz w:val="28"/>
          <w:szCs w:val="28"/>
        </w:rPr>
      </w:pPr>
      <w:r>
        <w:rPr>
          <w:sz w:val="28"/>
          <w:szCs w:val="28"/>
        </w:rPr>
        <w:t>5</w:t>
      </w:r>
      <w:r w:rsidR="00C07327">
        <w:rPr>
          <w:sz w:val="28"/>
          <w:szCs w:val="28"/>
        </w:rPr>
        <w:t>.</w:t>
      </w:r>
      <w:r w:rsidR="00183634">
        <w:rPr>
          <w:sz w:val="28"/>
          <w:szCs w:val="28"/>
        </w:rPr>
        <w:t>6</w:t>
      </w:r>
      <w:r w:rsidR="00C07327">
        <w:rPr>
          <w:sz w:val="28"/>
          <w:szCs w:val="28"/>
        </w:rPr>
        <w:t>. Каждый кандидат, допущенный к участию во втором этапе</w:t>
      </w:r>
      <w:r w:rsidR="004B0A1D" w:rsidRPr="004B0A1D">
        <w:rPr>
          <w:sz w:val="28"/>
          <w:szCs w:val="28"/>
        </w:rPr>
        <w:t xml:space="preserve"> </w:t>
      </w:r>
      <w:r w:rsidR="004B0A1D">
        <w:rPr>
          <w:sz w:val="28"/>
          <w:szCs w:val="28"/>
        </w:rPr>
        <w:t>конкурса</w:t>
      </w:r>
      <w:r w:rsidR="00C07327">
        <w:rPr>
          <w:sz w:val="28"/>
          <w:szCs w:val="28"/>
        </w:rPr>
        <w:t>, информируется</w:t>
      </w:r>
      <w:r w:rsidR="00FA0C31">
        <w:rPr>
          <w:sz w:val="28"/>
          <w:szCs w:val="28"/>
        </w:rPr>
        <w:t xml:space="preserve"> в письменном порядке </w:t>
      </w:r>
      <w:r w:rsidR="00C07327">
        <w:rPr>
          <w:sz w:val="28"/>
          <w:szCs w:val="28"/>
        </w:rPr>
        <w:t xml:space="preserve">о дате, времени и месте проведения </w:t>
      </w:r>
      <w:r w:rsidR="00FA0C31">
        <w:rPr>
          <w:sz w:val="28"/>
          <w:szCs w:val="28"/>
        </w:rPr>
        <w:t>индивидуального собеседования</w:t>
      </w:r>
      <w:r w:rsidR="00C07327">
        <w:rPr>
          <w:sz w:val="28"/>
          <w:szCs w:val="28"/>
        </w:rPr>
        <w:t>.</w:t>
      </w:r>
    </w:p>
    <w:p w:rsidR="000E41F9" w:rsidRPr="00B530C1" w:rsidRDefault="00E62BFB" w:rsidP="00A11C72">
      <w:pPr>
        <w:ind w:left="-142" w:firstLine="851"/>
        <w:jc w:val="both"/>
        <w:rPr>
          <w:sz w:val="28"/>
          <w:szCs w:val="28"/>
        </w:rPr>
      </w:pPr>
      <w:r>
        <w:rPr>
          <w:sz w:val="28"/>
          <w:szCs w:val="28"/>
        </w:rPr>
        <w:t>5</w:t>
      </w:r>
      <w:r w:rsidR="000E41F9">
        <w:rPr>
          <w:sz w:val="28"/>
          <w:szCs w:val="28"/>
        </w:rPr>
        <w:t>.</w:t>
      </w:r>
      <w:r w:rsidR="009965F0">
        <w:rPr>
          <w:sz w:val="28"/>
          <w:szCs w:val="28"/>
        </w:rPr>
        <w:t>7</w:t>
      </w:r>
      <w:r w:rsidR="00EF63EE">
        <w:rPr>
          <w:sz w:val="28"/>
          <w:szCs w:val="28"/>
        </w:rPr>
        <w:t>.</w:t>
      </w:r>
      <w:r w:rsidR="000E41F9">
        <w:rPr>
          <w:sz w:val="28"/>
          <w:szCs w:val="28"/>
        </w:rPr>
        <w:t xml:space="preserve"> При проведении второго этапа </w:t>
      </w:r>
      <w:r w:rsidR="004B0A1D">
        <w:rPr>
          <w:sz w:val="28"/>
          <w:szCs w:val="28"/>
        </w:rPr>
        <w:t xml:space="preserve">конкурса </w:t>
      </w:r>
      <w:r w:rsidR="000E41F9">
        <w:rPr>
          <w:sz w:val="28"/>
          <w:szCs w:val="28"/>
        </w:rPr>
        <w:t>проводится индивидуальное собеседование</w:t>
      </w:r>
      <w:r w:rsidR="009E6DA9">
        <w:rPr>
          <w:sz w:val="28"/>
          <w:szCs w:val="28"/>
        </w:rPr>
        <w:t xml:space="preserve"> с кандидат</w:t>
      </w:r>
      <w:r w:rsidR="00F35762">
        <w:rPr>
          <w:sz w:val="28"/>
          <w:szCs w:val="28"/>
        </w:rPr>
        <w:t>ами</w:t>
      </w:r>
      <w:r w:rsidR="000E41F9">
        <w:rPr>
          <w:sz w:val="28"/>
          <w:szCs w:val="28"/>
        </w:rPr>
        <w:t>, в ходе которого конкурсная комиссия оценивает</w:t>
      </w:r>
      <w:r w:rsidR="00DF6843">
        <w:rPr>
          <w:sz w:val="28"/>
          <w:szCs w:val="28"/>
        </w:rPr>
        <w:t xml:space="preserve"> знание законодательства Российской Федерации, регулирующего вопросы организации местного самоуправления в Российской Федерации, </w:t>
      </w:r>
      <w:r w:rsidR="000E41F9">
        <w:rPr>
          <w:sz w:val="28"/>
          <w:szCs w:val="28"/>
        </w:rPr>
        <w:t xml:space="preserve">профессиональные качества </w:t>
      </w:r>
      <w:r w:rsidR="00C45C4B">
        <w:rPr>
          <w:sz w:val="28"/>
          <w:szCs w:val="28"/>
        </w:rPr>
        <w:t>кандидатов</w:t>
      </w:r>
      <w:r w:rsidR="00FC23D6">
        <w:rPr>
          <w:sz w:val="28"/>
          <w:szCs w:val="28"/>
        </w:rPr>
        <w:t xml:space="preserve">, допущенных к </w:t>
      </w:r>
      <w:r w:rsidR="00FC23D6" w:rsidRPr="00B530C1">
        <w:rPr>
          <w:sz w:val="28"/>
          <w:szCs w:val="28"/>
        </w:rPr>
        <w:t>участию во втором этапе</w:t>
      </w:r>
      <w:r w:rsidR="004B0A1D" w:rsidRPr="00B530C1">
        <w:rPr>
          <w:sz w:val="28"/>
          <w:szCs w:val="28"/>
        </w:rPr>
        <w:t xml:space="preserve"> конкурса</w:t>
      </w:r>
      <w:r w:rsidR="0032323C" w:rsidRPr="00B530C1">
        <w:rPr>
          <w:sz w:val="28"/>
          <w:szCs w:val="28"/>
        </w:rPr>
        <w:t xml:space="preserve">, </w:t>
      </w:r>
      <w:r w:rsidR="007027D6" w:rsidRPr="00B530C1">
        <w:rPr>
          <w:rFonts w:eastAsia="Times New Roman"/>
          <w:kern w:val="0"/>
          <w:sz w:val="28"/>
          <w:szCs w:val="28"/>
        </w:rPr>
        <w:t xml:space="preserve">профессиональные </w:t>
      </w:r>
      <w:r w:rsidR="007027D6" w:rsidRPr="00B530C1">
        <w:rPr>
          <w:rFonts w:eastAsia="Times New Roman"/>
          <w:kern w:val="0"/>
          <w:sz w:val="28"/>
          <w:szCs w:val="28"/>
        </w:rPr>
        <w:lastRenderedPageBreak/>
        <w:t>знания и навыки, необходимые для исполнения должностных обязанностей,</w:t>
      </w:r>
      <w:r w:rsidR="0032323C" w:rsidRPr="00B530C1">
        <w:rPr>
          <w:sz w:val="28"/>
          <w:szCs w:val="28"/>
        </w:rPr>
        <w:t xml:space="preserve"> стаж и опыт работы.</w:t>
      </w:r>
    </w:p>
    <w:p w:rsidR="00FC23D6" w:rsidRDefault="00E62BFB" w:rsidP="00A11C72">
      <w:pPr>
        <w:ind w:left="-142" w:firstLine="851"/>
        <w:jc w:val="both"/>
        <w:rPr>
          <w:sz w:val="28"/>
          <w:szCs w:val="28"/>
        </w:rPr>
      </w:pPr>
      <w:r>
        <w:rPr>
          <w:sz w:val="28"/>
          <w:szCs w:val="28"/>
        </w:rPr>
        <w:t>5</w:t>
      </w:r>
      <w:r w:rsidR="00FC23D6">
        <w:rPr>
          <w:sz w:val="28"/>
          <w:szCs w:val="28"/>
        </w:rPr>
        <w:t>.</w:t>
      </w:r>
      <w:r w:rsidR="009965F0">
        <w:rPr>
          <w:sz w:val="28"/>
          <w:szCs w:val="28"/>
        </w:rPr>
        <w:t>8</w:t>
      </w:r>
      <w:r w:rsidR="00FC23D6">
        <w:rPr>
          <w:sz w:val="28"/>
          <w:szCs w:val="28"/>
        </w:rPr>
        <w:t xml:space="preserve">. </w:t>
      </w:r>
      <w:r w:rsidR="004F509D">
        <w:rPr>
          <w:sz w:val="28"/>
          <w:szCs w:val="28"/>
        </w:rPr>
        <w:t>В ходе собеседования к</w:t>
      </w:r>
      <w:r w:rsidR="00FC23D6">
        <w:rPr>
          <w:sz w:val="28"/>
          <w:szCs w:val="28"/>
        </w:rPr>
        <w:t xml:space="preserve">аждому кандидату, </w:t>
      </w:r>
      <w:r w:rsidR="00735569">
        <w:rPr>
          <w:sz w:val="28"/>
          <w:szCs w:val="28"/>
        </w:rPr>
        <w:t>допущенному к участию во втором этапе</w:t>
      </w:r>
      <w:r w:rsidR="004B0A1D" w:rsidRPr="004B0A1D">
        <w:rPr>
          <w:sz w:val="28"/>
          <w:szCs w:val="28"/>
        </w:rPr>
        <w:t xml:space="preserve"> </w:t>
      </w:r>
      <w:r w:rsidR="004B0A1D">
        <w:rPr>
          <w:sz w:val="28"/>
          <w:szCs w:val="28"/>
        </w:rPr>
        <w:t>конкурса</w:t>
      </w:r>
      <w:r w:rsidR="00735569">
        <w:rPr>
          <w:sz w:val="28"/>
          <w:szCs w:val="28"/>
        </w:rPr>
        <w:t>,</w:t>
      </w:r>
      <w:r w:rsidR="00FC23D6">
        <w:rPr>
          <w:sz w:val="28"/>
          <w:szCs w:val="28"/>
        </w:rPr>
        <w:t xml:space="preserve"> пред</w:t>
      </w:r>
      <w:r w:rsidR="009E6DA9">
        <w:rPr>
          <w:sz w:val="28"/>
          <w:szCs w:val="28"/>
        </w:rPr>
        <w:t>о</w:t>
      </w:r>
      <w:r w:rsidR="00FC23D6">
        <w:rPr>
          <w:sz w:val="28"/>
          <w:szCs w:val="28"/>
        </w:rPr>
        <w:t>ставляется</w:t>
      </w:r>
      <w:r w:rsidR="004F509D">
        <w:rPr>
          <w:sz w:val="28"/>
          <w:szCs w:val="28"/>
        </w:rPr>
        <w:t xml:space="preserve"> слово для выступления продолжительностью не более 10 минут</w:t>
      </w:r>
      <w:r w:rsidR="00735569">
        <w:rPr>
          <w:sz w:val="28"/>
          <w:szCs w:val="28"/>
        </w:rPr>
        <w:t xml:space="preserve">. </w:t>
      </w:r>
      <w:r w:rsidR="009E6DA9">
        <w:rPr>
          <w:sz w:val="28"/>
          <w:szCs w:val="28"/>
        </w:rPr>
        <w:t>Заслушивание к</w:t>
      </w:r>
      <w:r w:rsidR="00B679F6">
        <w:rPr>
          <w:sz w:val="28"/>
          <w:szCs w:val="28"/>
        </w:rPr>
        <w:t>андидат</w:t>
      </w:r>
      <w:r w:rsidR="009E6DA9">
        <w:rPr>
          <w:sz w:val="28"/>
          <w:szCs w:val="28"/>
        </w:rPr>
        <w:t>ов</w:t>
      </w:r>
      <w:r w:rsidR="00735569">
        <w:rPr>
          <w:sz w:val="28"/>
          <w:szCs w:val="28"/>
        </w:rPr>
        <w:t>, допущенны</w:t>
      </w:r>
      <w:r w:rsidR="009E6DA9">
        <w:rPr>
          <w:sz w:val="28"/>
          <w:szCs w:val="28"/>
        </w:rPr>
        <w:t>х</w:t>
      </w:r>
      <w:r w:rsidR="00735569">
        <w:rPr>
          <w:sz w:val="28"/>
          <w:szCs w:val="28"/>
        </w:rPr>
        <w:t xml:space="preserve"> к участию во втором этапе</w:t>
      </w:r>
      <w:r w:rsidR="004B0A1D" w:rsidRPr="004B0A1D">
        <w:rPr>
          <w:sz w:val="28"/>
          <w:szCs w:val="28"/>
        </w:rPr>
        <w:t xml:space="preserve"> </w:t>
      </w:r>
      <w:r w:rsidR="004B0A1D">
        <w:rPr>
          <w:sz w:val="28"/>
          <w:szCs w:val="28"/>
        </w:rPr>
        <w:t>конкурса</w:t>
      </w:r>
      <w:r w:rsidR="00735569">
        <w:rPr>
          <w:sz w:val="28"/>
          <w:szCs w:val="28"/>
        </w:rPr>
        <w:t>,</w:t>
      </w:r>
      <w:r w:rsidR="00FC23D6">
        <w:rPr>
          <w:sz w:val="28"/>
          <w:szCs w:val="28"/>
        </w:rPr>
        <w:t xml:space="preserve"> </w:t>
      </w:r>
      <w:r w:rsidR="009E6DA9">
        <w:rPr>
          <w:sz w:val="28"/>
          <w:szCs w:val="28"/>
        </w:rPr>
        <w:t>осуществляется</w:t>
      </w:r>
      <w:r w:rsidR="00B679F6">
        <w:rPr>
          <w:sz w:val="28"/>
          <w:szCs w:val="28"/>
        </w:rPr>
        <w:t xml:space="preserve"> конкурсной комиссией </w:t>
      </w:r>
      <w:r w:rsidR="00FC23D6">
        <w:rPr>
          <w:sz w:val="28"/>
          <w:szCs w:val="28"/>
        </w:rPr>
        <w:t>в алфавитном порядке.</w:t>
      </w:r>
    </w:p>
    <w:p w:rsidR="00B530C1" w:rsidRDefault="00E62BFB" w:rsidP="00A11C72">
      <w:pPr>
        <w:ind w:left="-142" w:firstLine="851"/>
        <w:jc w:val="both"/>
        <w:rPr>
          <w:sz w:val="28"/>
          <w:szCs w:val="28"/>
        </w:rPr>
      </w:pPr>
      <w:r>
        <w:rPr>
          <w:sz w:val="28"/>
          <w:szCs w:val="28"/>
        </w:rPr>
        <w:t>5</w:t>
      </w:r>
      <w:r w:rsidR="00B530C1" w:rsidRPr="00BC3186">
        <w:rPr>
          <w:sz w:val="28"/>
          <w:szCs w:val="28"/>
        </w:rPr>
        <w:t>.</w:t>
      </w:r>
      <w:r w:rsidR="009965F0">
        <w:rPr>
          <w:sz w:val="28"/>
          <w:szCs w:val="28"/>
        </w:rPr>
        <w:t>9</w:t>
      </w:r>
      <w:r w:rsidR="00B530C1" w:rsidRPr="00BC3186">
        <w:rPr>
          <w:sz w:val="28"/>
          <w:szCs w:val="28"/>
        </w:rPr>
        <w:t>. Конкурсная комиссия оценивает профессиональные и деловые качества кандидатов на основании их выступлений и индивидуального собеседования.</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Критериями оценки кандидатов являются:</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полнота знаний и компетентность в сфере муниципального управления, в том числе в вопросах местного значения и исполнения органами местного самоуправления отдельных государственных полномочий;</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опыт управленческой работы, деловая культура, систематическое повышение профессионального уровня;</w:t>
      </w:r>
    </w:p>
    <w:p w:rsidR="00B530C1" w:rsidRPr="00BC3186" w:rsidRDefault="00B530C1" w:rsidP="00A11C72">
      <w:pPr>
        <w:autoSpaceDE w:val="0"/>
        <w:autoSpaceDN w:val="0"/>
        <w:adjustRightInd w:val="0"/>
        <w:ind w:left="-142" w:firstLine="851"/>
        <w:jc w:val="both"/>
        <w:outlineLvl w:val="1"/>
        <w:rPr>
          <w:sz w:val="28"/>
          <w:szCs w:val="28"/>
        </w:rPr>
      </w:pPr>
      <w:r w:rsidRPr="00BC3186">
        <w:rPr>
          <w:sz w:val="28"/>
          <w:szCs w:val="28"/>
        </w:rPr>
        <w:t xml:space="preserve">- </w:t>
      </w:r>
      <w:r w:rsidR="00B4698C">
        <w:rPr>
          <w:sz w:val="28"/>
          <w:szCs w:val="28"/>
        </w:rPr>
        <w:t>навыки и умения, необходимые для исполнения обязанностей Главы муниципального образования</w:t>
      </w:r>
      <w:r w:rsidRPr="00BC3186">
        <w:rPr>
          <w:sz w:val="28"/>
          <w:szCs w:val="28"/>
        </w:rPr>
        <w:t>.</w:t>
      </w:r>
    </w:p>
    <w:p w:rsidR="00B3391B" w:rsidRDefault="00E62BFB" w:rsidP="00A11C72">
      <w:pPr>
        <w:ind w:left="-142" w:firstLine="851"/>
        <w:jc w:val="both"/>
        <w:rPr>
          <w:sz w:val="28"/>
          <w:szCs w:val="28"/>
        </w:rPr>
      </w:pPr>
      <w:r>
        <w:rPr>
          <w:sz w:val="28"/>
          <w:szCs w:val="28"/>
        </w:rPr>
        <w:t>5</w:t>
      </w:r>
      <w:r w:rsidR="00B530C1">
        <w:rPr>
          <w:sz w:val="28"/>
          <w:szCs w:val="28"/>
        </w:rPr>
        <w:t>.1</w:t>
      </w:r>
      <w:r w:rsidR="009965F0">
        <w:rPr>
          <w:sz w:val="28"/>
          <w:szCs w:val="28"/>
        </w:rPr>
        <w:t>0</w:t>
      </w:r>
      <w:r w:rsidR="0032323C">
        <w:rPr>
          <w:sz w:val="28"/>
          <w:szCs w:val="28"/>
        </w:rPr>
        <w:t xml:space="preserve">. </w:t>
      </w:r>
      <w:r w:rsidR="004F509D">
        <w:rPr>
          <w:sz w:val="28"/>
          <w:szCs w:val="28"/>
        </w:rPr>
        <w:t>Члены конкурсной комиссии могут задавать кандидатам, допущенным к участию во втором этапе</w:t>
      </w:r>
      <w:r w:rsidR="004F509D" w:rsidRPr="004B0A1D">
        <w:rPr>
          <w:sz w:val="28"/>
          <w:szCs w:val="28"/>
        </w:rPr>
        <w:t xml:space="preserve"> </w:t>
      </w:r>
      <w:r w:rsidR="004F509D">
        <w:rPr>
          <w:sz w:val="28"/>
          <w:szCs w:val="28"/>
        </w:rPr>
        <w:t>конкурса, вопросы, касающиеся знания Конституции Российской Федерации, Федерального закона «</w:t>
      </w:r>
      <w:r w:rsidR="00F52FE1">
        <w:rPr>
          <w:sz w:val="28"/>
          <w:szCs w:val="28"/>
        </w:rPr>
        <w:t>Об общих принципах организации местного самоуправления в Российской Федерации</w:t>
      </w:r>
      <w:r w:rsidR="004F509D">
        <w:rPr>
          <w:sz w:val="28"/>
          <w:szCs w:val="28"/>
        </w:rPr>
        <w:t>»</w:t>
      </w:r>
      <w:r w:rsidR="00F52FE1">
        <w:rPr>
          <w:sz w:val="28"/>
          <w:szCs w:val="28"/>
        </w:rPr>
        <w:t xml:space="preserve"> и иных нормативных правовых актов, </w:t>
      </w:r>
      <w:r w:rsidR="00D4074F">
        <w:rPr>
          <w:rFonts w:eastAsia="Times New Roman"/>
          <w:kern w:val="0"/>
          <w:sz w:val="28"/>
          <w:szCs w:val="28"/>
        </w:rPr>
        <w:t>необходимых для исполнения должностных обязанностей Главы муниципального образования</w:t>
      </w:r>
      <w:r w:rsidR="00F52FE1">
        <w:rPr>
          <w:sz w:val="28"/>
          <w:szCs w:val="28"/>
        </w:rPr>
        <w:t>, его биографии, квалификации, образования, личных и деловых качеств.</w:t>
      </w:r>
      <w:r w:rsidR="00344380">
        <w:rPr>
          <w:sz w:val="28"/>
          <w:szCs w:val="28"/>
        </w:rPr>
        <w:t xml:space="preserve"> </w:t>
      </w:r>
    </w:p>
    <w:p w:rsidR="004F509D" w:rsidRDefault="00344380" w:rsidP="00B679F6">
      <w:pPr>
        <w:ind w:firstLine="709"/>
        <w:jc w:val="both"/>
        <w:rPr>
          <w:sz w:val="28"/>
          <w:szCs w:val="28"/>
        </w:rPr>
      </w:pPr>
      <w:r>
        <w:rPr>
          <w:sz w:val="28"/>
          <w:szCs w:val="28"/>
        </w:rPr>
        <w:t>Время, отведенное для вопросов и ответов</w:t>
      </w:r>
      <w:r w:rsidR="00F35762">
        <w:rPr>
          <w:sz w:val="28"/>
          <w:szCs w:val="28"/>
        </w:rPr>
        <w:t>,</w:t>
      </w:r>
      <w:r>
        <w:rPr>
          <w:sz w:val="28"/>
          <w:szCs w:val="28"/>
        </w:rPr>
        <w:t xml:space="preserve"> не должно превышать 15 минут.</w:t>
      </w:r>
    </w:p>
    <w:p w:rsidR="00D3646C" w:rsidRPr="00B42DE7" w:rsidRDefault="00E62BFB" w:rsidP="000E41F9">
      <w:pPr>
        <w:ind w:firstLine="709"/>
        <w:jc w:val="both"/>
        <w:rPr>
          <w:sz w:val="28"/>
          <w:szCs w:val="28"/>
        </w:rPr>
      </w:pPr>
      <w:r>
        <w:rPr>
          <w:sz w:val="28"/>
          <w:szCs w:val="28"/>
        </w:rPr>
        <w:t>5</w:t>
      </w:r>
      <w:r w:rsidR="0032323C">
        <w:rPr>
          <w:sz w:val="28"/>
          <w:szCs w:val="28"/>
        </w:rPr>
        <w:t>.</w:t>
      </w:r>
      <w:r w:rsidR="00B530C1">
        <w:rPr>
          <w:sz w:val="28"/>
          <w:szCs w:val="28"/>
        </w:rPr>
        <w:t>1</w:t>
      </w:r>
      <w:r w:rsidR="009965F0">
        <w:rPr>
          <w:sz w:val="28"/>
          <w:szCs w:val="28"/>
        </w:rPr>
        <w:t>1</w:t>
      </w:r>
      <w:r w:rsidR="00FC23D6">
        <w:rPr>
          <w:sz w:val="28"/>
          <w:szCs w:val="28"/>
        </w:rPr>
        <w:t xml:space="preserve">. После выступлений кандидатов, </w:t>
      </w:r>
      <w:r w:rsidR="00735569">
        <w:rPr>
          <w:sz w:val="28"/>
          <w:szCs w:val="28"/>
        </w:rPr>
        <w:t>допущенных к участию во втором этапе</w:t>
      </w:r>
      <w:r w:rsidR="004B0A1D" w:rsidRPr="004B0A1D">
        <w:rPr>
          <w:sz w:val="28"/>
          <w:szCs w:val="28"/>
        </w:rPr>
        <w:t xml:space="preserve"> </w:t>
      </w:r>
      <w:r w:rsidR="004B0A1D">
        <w:rPr>
          <w:sz w:val="28"/>
          <w:szCs w:val="28"/>
        </w:rPr>
        <w:t>конкурса</w:t>
      </w:r>
      <w:r w:rsidR="00735569">
        <w:rPr>
          <w:sz w:val="28"/>
          <w:szCs w:val="28"/>
        </w:rPr>
        <w:t xml:space="preserve">, </w:t>
      </w:r>
      <w:r w:rsidR="00FC23D6">
        <w:rPr>
          <w:sz w:val="28"/>
          <w:szCs w:val="28"/>
        </w:rPr>
        <w:t>и</w:t>
      </w:r>
      <w:r w:rsidR="00735569">
        <w:rPr>
          <w:sz w:val="28"/>
          <w:szCs w:val="28"/>
        </w:rPr>
        <w:t xml:space="preserve"> ответов на вопросы </w:t>
      </w:r>
      <w:r w:rsidR="00B679F6">
        <w:rPr>
          <w:sz w:val="28"/>
          <w:szCs w:val="28"/>
        </w:rPr>
        <w:t>члены конкурсной комиссии</w:t>
      </w:r>
      <w:r w:rsidR="004B0A1D">
        <w:rPr>
          <w:sz w:val="28"/>
          <w:szCs w:val="28"/>
        </w:rPr>
        <w:t xml:space="preserve"> в закрытом заседании</w:t>
      </w:r>
      <w:r w:rsidR="00735569">
        <w:rPr>
          <w:sz w:val="28"/>
          <w:szCs w:val="28"/>
        </w:rPr>
        <w:t xml:space="preserve"> </w:t>
      </w:r>
      <w:r w:rsidR="00D3646C">
        <w:rPr>
          <w:sz w:val="28"/>
          <w:szCs w:val="28"/>
        </w:rPr>
        <w:t xml:space="preserve">проводят обсуждение </w:t>
      </w:r>
      <w:r w:rsidR="004B0A1D">
        <w:rPr>
          <w:sz w:val="28"/>
          <w:szCs w:val="28"/>
        </w:rPr>
        <w:t xml:space="preserve">кандидатур </w:t>
      </w:r>
      <w:r w:rsidR="00D3646C">
        <w:rPr>
          <w:sz w:val="28"/>
          <w:szCs w:val="28"/>
        </w:rPr>
        <w:t xml:space="preserve">и </w:t>
      </w:r>
      <w:r w:rsidR="004B0A1D">
        <w:rPr>
          <w:sz w:val="28"/>
          <w:szCs w:val="28"/>
        </w:rPr>
        <w:t>открытое</w:t>
      </w:r>
      <w:r w:rsidR="00BE5FAD">
        <w:rPr>
          <w:sz w:val="28"/>
          <w:szCs w:val="28"/>
        </w:rPr>
        <w:t xml:space="preserve"> </w:t>
      </w:r>
      <w:r w:rsidR="00FC23D6">
        <w:rPr>
          <w:sz w:val="28"/>
          <w:szCs w:val="28"/>
        </w:rPr>
        <w:t>голосование</w:t>
      </w:r>
      <w:r w:rsidR="004B0A1D">
        <w:rPr>
          <w:sz w:val="28"/>
          <w:szCs w:val="28"/>
        </w:rPr>
        <w:t xml:space="preserve"> персонально по каждому</w:t>
      </w:r>
      <w:r w:rsidR="001A510F">
        <w:rPr>
          <w:sz w:val="28"/>
          <w:szCs w:val="28"/>
        </w:rPr>
        <w:t xml:space="preserve"> кандидату</w:t>
      </w:r>
      <w:r w:rsidR="00D3646C">
        <w:rPr>
          <w:sz w:val="28"/>
          <w:szCs w:val="28"/>
        </w:rPr>
        <w:t xml:space="preserve">, </w:t>
      </w:r>
      <w:r w:rsidR="009E6DA9">
        <w:rPr>
          <w:sz w:val="28"/>
          <w:szCs w:val="28"/>
        </w:rPr>
        <w:t xml:space="preserve">по результатам которого </w:t>
      </w:r>
      <w:r w:rsidR="00D3646C">
        <w:rPr>
          <w:sz w:val="28"/>
          <w:szCs w:val="28"/>
        </w:rPr>
        <w:t>определя</w:t>
      </w:r>
      <w:r w:rsidR="00951FFD">
        <w:rPr>
          <w:sz w:val="28"/>
          <w:szCs w:val="28"/>
        </w:rPr>
        <w:t>ю</w:t>
      </w:r>
      <w:r w:rsidR="00D3646C">
        <w:rPr>
          <w:sz w:val="28"/>
          <w:szCs w:val="28"/>
        </w:rPr>
        <w:t xml:space="preserve">тся </w:t>
      </w:r>
      <w:r w:rsidR="0032323C">
        <w:rPr>
          <w:sz w:val="28"/>
          <w:szCs w:val="28"/>
        </w:rPr>
        <w:t>кандидаты</w:t>
      </w:r>
      <w:r w:rsidR="00D3646C">
        <w:rPr>
          <w:sz w:val="28"/>
          <w:szCs w:val="28"/>
        </w:rPr>
        <w:t xml:space="preserve">, </w:t>
      </w:r>
      <w:r w:rsidR="00B3391B">
        <w:rPr>
          <w:sz w:val="28"/>
          <w:szCs w:val="28"/>
        </w:rPr>
        <w:t>которые будут представлены для избра</w:t>
      </w:r>
      <w:r w:rsidR="00D3646C">
        <w:rPr>
          <w:sz w:val="28"/>
          <w:szCs w:val="28"/>
        </w:rPr>
        <w:t xml:space="preserve">ния на должность Главы </w:t>
      </w:r>
      <w:r w:rsidR="0000236B">
        <w:rPr>
          <w:sz w:val="28"/>
          <w:szCs w:val="28"/>
        </w:rPr>
        <w:t xml:space="preserve">муниципального </w:t>
      </w:r>
      <w:r w:rsidR="0000236B" w:rsidRPr="00B42DE7">
        <w:rPr>
          <w:sz w:val="28"/>
          <w:szCs w:val="28"/>
        </w:rPr>
        <w:t>образования</w:t>
      </w:r>
      <w:r w:rsidR="00D3646C" w:rsidRPr="00B42DE7">
        <w:rPr>
          <w:sz w:val="28"/>
          <w:szCs w:val="28"/>
        </w:rPr>
        <w:t>.</w:t>
      </w:r>
      <w:r w:rsidR="00FC23D6" w:rsidRPr="00B42DE7">
        <w:rPr>
          <w:sz w:val="28"/>
          <w:szCs w:val="28"/>
        </w:rPr>
        <w:t xml:space="preserve"> </w:t>
      </w:r>
    </w:p>
    <w:p w:rsidR="00344380" w:rsidRPr="00B42DE7" w:rsidRDefault="00E62BFB" w:rsidP="000E41F9">
      <w:pPr>
        <w:ind w:firstLine="709"/>
        <w:jc w:val="both"/>
        <w:rPr>
          <w:sz w:val="28"/>
          <w:szCs w:val="28"/>
        </w:rPr>
      </w:pPr>
      <w:r w:rsidRPr="00B42DE7">
        <w:rPr>
          <w:sz w:val="28"/>
          <w:szCs w:val="28"/>
        </w:rPr>
        <w:t>5</w:t>
      </w:r>
      <w:r w:rsidR="0032323C" w:rsidRPr="00B42DE7">
        <w:rPr>
          <w:sz w:val="28"/>
          <w:szCs w:val="28"/>
        </w:rPr>
        <w:t>.1</w:t>
      </w:r>
      <w:r w:rsidR="009965F0">
        <w:rPr>
          <w:sz w:val="28"/>
          <w:szCs w:val="28"/>
        </w:rPr>
        <w:t>2</w:t>
      </w:r>
      <w:r w:rsidR="0032323C" w:rsidRPr="00B42DE7">
        <w:rPr>
          <w:sz w:val="28"/>
          <w:szCs w:val="28"/>
        </w:rPr>
        <w:t xml:space="preserve">. </w:t>
      </w:r>
      <w:r w:rsidR="00DF7FE9" w:rsidRPr="00B42DE7">
        <w:rPr>
          <w:sz w:val="28"/>
          <w:szCs w:val="28"/>
        </w:rPr>
        <w:t>П</w:t>
      </w:r>
      <w:r w:rsidR="00344380" w:rsidRPr="00B42DE7">
        <w:rPr>
          <w:sz w:val="28"/>
          <w:szCs w:val="28"/>
        </w:rPr>
        <w:t>о каждо</w:t>
      </w:r>
      <w:r w:rsidR="00FB7C15" w:rsidRPr="00B42DE7">
        <w:rPr>
          <w:sz w:val="28"/>
          <w:szCs w:val="28"/>
        </w:rPr>
        <w:t>му</w:t>
      </w:r>
      <w:r w:rsidR="00344380" w:rsidRPr="00B42DE7">
        <w:rPr>
          <w:sz w:val="28"/>
          <w:szCs w:val="28"/>
        </w:rPr>
        <w:t xml:space="preserve"> из кандида</w:t>
      </w:r>
      <w:r w:rsidR="0032323C" w:rsidRPr="00B42DE7">
        <w:rPr>
          <w:sz w:val="28"/>
          <w:szCs w:val="28"/>
        </w:rPr>
        <w:t xml:space="preserve">тов </w:t>
      </w:r>
      <w:r w:rsidR="00344380" w:rsidRPr="00B42DE7">
        <w:rPr>
          <w:sz w:val="28"/>
          <w:szCs w:val="28"/>
        </w:rPr>
        <w:t>конкурсная комиссия принимает решени</w:t>
      </w:r>
      <w:r w:rsidR="00F35762" w:rsidRPr="00B42DE7">
        <w:rPr>
          <w:sz w:val="28"/>
          <w:szCs w:val="28"/>
        </w:rPr>
        <w:t xml:space="preserve">е о </w:t>
      </w:r>
      <w:r w:rsidR="00DF7FE9" w:rsidRPr="00B42DE7">
        <w:rPr>
          <w:sz w:val="28"/>
          <w:szCs w:val="28"/>
        </w:rPr>
        <w:t>результатах</w:t>
      </w:r>
      <w:r w:rsidR="00F35762" w:rsidRPr="00B42DE7">
        <w:rPr>
          <w:sz w:val="28"/>
          <w:szCs w:val="28"/>
        </w:rPr>
        <w:t xml:space="preserve"> индивидуального собеседования</w:t>
      </w:r>
      <w:r w:rsidR="00DA4674" w:rsidRPr="00B42DE7">
        <w:rPr>
          <w:sz w:val="28"/>
          <w:szCs w:val="28"/>
        </w:rPr>
        <w:t>.</w:t>
      </w:r>
    </w:p>
    <w:p w:rsidR="00DF7FE9" w:rsidRDefault="00E62BFB" w:rsidP="00DF7FE9">
      <w:pPr>
        <w:ind w:firstLine="709"/>
        <w:jc w:val="both"/>
        <w:rPr>
          <w:sz w:val="28"/>
          <w:szCs w:val="28"/>
        </w:rPr>
      </w:pPr>
      <w:r>
        <w:rPr>
          <w:sz w:val="28"/>
          <w:szCs w:val="28"/>
        </w:rPr>
        <w:t>5</w:t>
      </w:r>
      <w:r w:rsidR="0032323C">
        <w:rPr>
          <w:sz w:val="28"/>
          <w:szCs w:val="28"/>
        </w:rPr>
        <w:t>.1</w:t>
      </w:r>
      <w:r w:rsidR="009965F0">
        <w:rPr>
          <w:sz w:val="28"/>
          <w:szCs w:val="28"/>
        </w:rPr>
        <w:t>3</w:t>
      </w:r>
      <w:r w:rsidR="00DF7FE9" w:rsidRPr="00FC7515">
        <w:rPr>
          <w:sz w:val="28"/>
          <w:szCs w:val="28"/>
        </w:rPr>
        <w:t xml:space="preserve">. </w:t>
      </w:r>
      <w:r w:rsidR="00A95A61" w:rsidRPr="00FC7515">
        <w:rPr>
          <w:sz w:val="28"/>
          <w:szCs w:val="28"/>
        </w:rPr>
        <w:t>По</w:t>
      </w:r>
      <w:r w:rsidR="00A95A61">
        <w:rPr>
          <w:sz w:val="28"/>
          <w:szCs w:val="28"/>
        </w:rPr>
        <w:t xml:space="preserve">сле завершения второго этапа </w:t>
      </w:r>
      <w:r w:rsidR="00A95A61" w:rsidRPr="00FC7515">
        <w:rPr>
          <w:sz w:val="28"/>
          <w:szCs w:val="28"/>
        </w:rPr>
        <w:t>конкурса</w:t>
      </w:r>
      <w:r w:rsidR="00A95A61">
        <w:rPr>
          <w:sz w:val="28"/>
          <w:szCs w:val="28"/>
        </w:rPr>
        <w:t xml:space="preserve"> </w:t>
      </w:r>
      <w:r w:rsidR="00DF7FE9" w:rsidRPr="00FC7515">
        <w:rPr>
          <w:sz w:val="28"/>
          <w:szCs w:val="28"/>
        </w:rPr>
        <w:t xml:space="preserve">конкурсная комиссия принимает решение о результатах проведения конкурса, с указанием </w:t>
      </w:r>
      <w:r w:rsidR="0032323C">
        <w:rPr>
          <w:sz w:val="28"/>
          <w:szCs w:val="28"/>
        </w:rPr>
        <w:t>кандидатов</w:t>
      </w:r>
      <w:r w:rsidR="00DF7FE9" w:rsidRPr="00FC7515">
        <w:rPr>
          <w:sz w:val="28"/>
          <w:szCs w:val="28"/>
        </w:rPr>
        <w:t xml:space="preserve">, </w:t>
      </w:r>
      <w:r w:rsidR="00BE74B0">
        <w:rPr>
          <w:sz w:val="28"/>
          <w:szCs w:val="28"/>
        </w:rPr>
        <w:t>представля</w:t>
      </w:r>
      <w:r w:rsidR="00DF7FE9" w:rsidRPr="00FC7515">
        <w:rPr>
          <w:sz w:val="28"/>
          <w:szCs w:val="28"/>
        </w:rPr>
        <w:t xml:space="preserve">емых для </w:t>
      </w:r>
      <w:r w:rsidR="00BE74B0">
        <w:rPr>
          <w:sz w:val="28"/>
          <w:szCs w:val="28"/>
        </w:rPr>
        <w:t>избра</w:t>
      </w:r>
      <w:r w:rsidR="00DF7FE9" w:rsidRPr="00FC7515">
        <w:rPr>
          <w:sz w:val="28"/>
          <w:szCs w:val="28"/>
        </w:rPr>
        <w:t xml:space="preserve">ния на должность Главы </w:t>
      </w:r>
      <w:r w:rsidR="00330972">
        <w:rPr>
          <w:sz w:val="28"/>
          <w:szCs w:val="28"/>
        </w:rPr>
        <w:t>муниципального образования</w:t>
      </w:r>
      <w:r w:rsidR="00DF7FE9" w:rsidRPr="00FC7515">
        <w:rPr>
          <w:sz w:val="28"/>
          <w:szCs w:val="28"/>
        </w:rPr>
        <w:t>.</w:t>
      </w:r>
    </w:p>
    <w:p w:rsidR="00435E6E" w:rsidRPr="00FC7515" w:rsidRDefault="00435E6E" w:rsidP="00DF7FE9">
      <w:pPr>
        <w:ind w:firstLine="709"/>
        <w:jc w:val="both"/>
        <w:rPr>
          <w:sz w:val="28"/>
          <w:szCs w:val="28"/>
        </w:rPr>
      </w:pPr>
      <w:r>
        <w:rPr>
          <w:sz w:val="28"/>
          <w:szCs w:val="28"/>
        </w:rPr>
        <w:t>5.1</w:t>
      </w:r>
      <w:r w:rsidR="009965F0">
        <w:rPr>
          <w:sz w:val="28"/>
          <w:szCs w:val="28"/>
        </w:rPr>
        <w:t>4</w:t>
      </w:r>
      <w:r>
        <w:rPr>
          <w:sz w:val="28"/>
          <w:szCs w:val="28"/>
        </w:rPr>
        <w:t xml:space="preserve">. </w:t>
      </w:r>
      <w:r w:rsidRPr="00717134">
        <w:rPr>
          <w:sz w:val="28"/>
          <w:szCs w:val="28"/>
        </w:rPr>
        <w:t xml:space="preserve">Совету депутатов для </w:t>
      </w:r>
      <w:r w:rsidR="00654A6F">
        <w:rPr>
          <w:sz w:val="28"/>
          <w:szCs w:val="28"/>
        </w:rPr>
        <w:t xml:space="preserve">избрания </w:t>
      </w:r>
      <w:r w:rsidRPr="00717134">
        <w:rPr>
          <w:sz w:val="28"/>
          <w:szCs w:val="28"/>
        </w:rPr>
        <w:t xml:space="preserve">на должность </w:t>
      </w:r>
      <w:r>
        <w:rPr>
          <w:sz w:val="28"/>
          <w:szCs w:val="28"/>
        </w:rPr>
        <w:t>Г</w:t>
      </w:r>
      <w:r w:rsidRPr="00717134">
        <w:rPr>
          <w:sz w:val="28"/>
          <w:szCs w:val="28"/>
        </w:rPr>
        <w:t>лавы муниципального образования представляется не менее двух зарегистрированных конкурсной комиссией кандидатов.</w:t>
      </w:r>
    </w:p>
    <w:p w:rsidR="00FE1635" w:rsidRPr="00B42DE7" w:rsidRDefault="00FE1635" w:rsidP="00FE1635">
      <w:pPr>
        <w:ind w:firstLine="709"/>
        <w:jc w:val="both"/>
        <w:rPr>
          <w:sz w:val="28"/>
          <w:szCs w:val="28"/>
        </w:rPr>
      </w:pPr>
      <w:r>
        <w:rPr>
          <w:sz w:val="28"/>
          <w:szCs w:val="28"/>
        </w:rPr>
        <w:t>5.1</w:t>
      </w:r>
      <w:r w:rsidR="009965F0">
        <w:rPr>
          <w:sz w:val="28"/>
          <w:szCs w:val="28"/>
        </w:rPr>
        <w:t>5</w:t>
      </w:r>
      <w:r>
        <w:rPr>
          <w:sz w:val="28"/>
          <w:szCs w:val="28"/>
        </w:rPr>
        <w:t xml:space="preserve">. </w:t>
      </w:r>
      <w:r w:rsidRPr="00FC7515">
        <w:rPr>
          <w:sz w:val="28"/>
          <w:szCs w:val="28"/>
        </w:rPr>
        <w:t xml:space="preserve">Конкурсная комиссия </w:t>
      </w:r>
      <w:r w:rsidRPr="00B42DE7">
        <w:rPr>
          <w:sz w:val="28"/>
          <w:szCs w:val="28"/>
        </w:rPr>
        <w:t>принимает одно из следующих решений:</w:t>
      </w:r>
    </w:p>
    <w:p w:rsidR="00FE1635" w:rsidRPr="00B42DE7" w:rsidRDefault="00FE1635" w:rsidP="00AD5928">
      <w:pPr>
        <w:ind w:firstLine="709"/>
        <w:jc w:val="both"/>
        <w:rPr>
          <w:sz w:val="28"/>
          <w:szCs w:val="28"/>
        </w:rPr>
      </w:pPr>
      <w:r w:rsidRPr="00B42DE7">
        <w:rPr>
          <w:sz w:val="28"/>
          <w:szCs w:val="28"/>
        </w:rPr>
        <w:t>- представить Совету депутатов для избрания на должность Главы муниципального образования следующ</w:t>
      </w:r>
      <w:r>
        <w:rPr>
          <w:sz w:val="28"/>
          <w:szCs w:val="28"/>
        </w:rPr>
        <w:t>их</w:t>
      </w:r>
      <w:r w:rsidRPr="00B42DE7">
        <w:rPr>
          <w:sz w:val="28"/>
          <w:szCs w:val="28"/>
        </w:rPr>
        <w:t xml:space="preserve"> кандидатов:  </w:t>
      </w:r>
      <w:r>
        <w:rPr>
          <w:sz w:val="28"/>
          <w:szCs w:val="28"/>
        </w:rPr>
        <w:t>____________</w:t>
      </w:r>
      <w:r w:rsidRPr="00B42DE7">
        <w:rPr>
          <w:sz w:val="28"/>
          <w:szCs w:val="28"/>
        </w:rPr>
        <w:t>_</w:t>
      </w:r>
      <w:r w:rsidR="006168B5">
        <w:rPr>
          <w:sz w:val="28"/>
          <w:szCs w:val="28"/>
        </w:rPr>
        <w:t>______</w:t>
      </w:r>
      <w:r w:rsidRPr="00B42DE7">
        <w:rPr>
          <w:sz w:val="28"/>
          <w:szCs w:val="28"/>
        </w:rPr>
        <w:t>;</w:t>
      </w:r>
    </w:p>
    <w:p w:rsidR="00D30312" w:rsidRPr="006A5C69" w:rsidRDefault="00CF3D57" w:rsidP="00D30312">
      <w:pPr>
        <w:pStyle w:val="ConsPlusTitle"/>
        <w:rPr>
          <w:rFonts w:ascii="Times New Roman" w:hAnsi="Times New Roman" w:cs="Times New Roman"/>
          <w:b w:val="0"/>
          <w:sz w:val="28"/>
          <w:szCs w:val="28"/>
        </w:rPr>
      </w:pPr>
      <w:r>
        <w:rPr>
          <w:sz w:val="28"/>
          <w:szCs w:val="28"/>
        </w:rPr>
        <w:t xml:space="preserve">         </w:t>
      </w:r>
      <w:r w:rsidR="00270D35">
        <w:rPr>
          <w:sz w:val="28"/>
          <w:szCs w:val="28"/>
        </w:rPr>
        <w:t xml:space="preserve">                                                                              </w:t>
      </w:r>
      <w:r w:rsidR="00AD5928">
        <w:rPr>
          <w:sz w:val="28"/>
          <w:szCs w:val="28"/>
        </w:rPr>
        <w:t xml:space="preserve">      </w:t>
      </w:r>
      <w:r w:rsidR="00270D35">
        <w:rPr>
          <w:sz w:val="28"/>
          <w:szCs w:val="28"/>
        </w:rPr>
        <w:t xml:space="preserve"> </w:t>
      </w:r>
      <w:r>
        <w:rPr>
          <w:sz w:val="28"/>
          <w:szCs w:val="28"/>
        </w:rPr>
        <w:t xml:space="preserve"> </w:t>
      </w:r>
      <w:r w:rsidR="00D30312" w:rsidRPr="006A5C69">
        <w:rPr>
          <w:rFonts w:ascii="Times New Roman" w:hAnsi="Times New Roman" w:cs="Times New Roman"/>
          <w:b w:val="0"/>
        </w:rPr>
        <w:t>инициалы</w:t>
      </w:r>
      <w:r w:rsidR="00D30312">
        <w:rPr>
          <w:rFonts w:ascii="Times New Roman" w:hAnsi="Times New Roman" w:cs="Times New Roman"/>
          <w:b w:val="0"/>
        </w:rPr>
        <w:t>,</w:t>
      </w:r>
      <w:r w:rsidR="00D30312" w:rsidRPr="006A5C69">
        <w:rPr>
          <w:rFonts w:ascii="Times New Roman" w:hAnsi="Times New Roman" w:cs="Times New Roman"/>
          <w:b w:val="0"/>
        </w:rPr>
        <w:t xml:space="preserve"> фамилия</w:t>
      </w:r>
    </w:p>
    <w:p w:rsidR="00FE1635" w:rsidRDefault="00FE1635" w:rsidP="00FE1635">
      <w:pPr>
        <w:ind w:firstLine="709"/>
        <w:jc w:val="both"/>
        <w:rPr>
          <w:sz w:val="28"/>
          <w:szCs w:val="28"/>
        </w:rPr>
      </w:pPr>
      <w:r w:rsidRPr="008C06B9">
        <w:rPr>
          <w:sz w:val="28"/>
          <w:szCs w:val="28"/>
        </w:rPr>
        <w:t xml:space="preserve">- </w:t>
      </w:r>
      <w:r w:rsidRPr="00717134">
        <w:rPr>
          <w:sz w:val="28"/>
          <w:szCs w:val="28"/>
        </w:rPr>
        <w:t xml:space="preserve">признать конкурс несостоявшимся </w:t>
      </w:r>
      <w:r w:rsidR="00D30312">
        <w:rPr>
          <w:sz w:val="28"/>
          <w:szCs w:val="28"/>
        </w:rPr>
        <w:t>(</w:t>
      </w:r>
      <w:r w:rsidRPr="00717134">
        <w:rPr>
          <w:sz w:val="28"/>
          <w:szCs w:val="28"/>
        </w:rPr>
        <w:t>в случае невозможности представления</w:t>
      </w:r>
      <w:r w:rsidR="00D30312">
        <w:rPr>
          <w:sz w:val="28"/>
          <w:szCs w:val="28"/>
        </w:rPr>
        <w:t xml:space="preserve"> </w:t>
      </w:r>
      <w:r w:rsidRPr="00717134">
        <w:rPr>
          <w:sz w:val="28"/>
          <w:szCs w:val="28"/>
        </w:rPr>
        <w:t xml:space="preserve">двух </w:t>
      </w:r>
      <w:r w:rsidR="00D30312">
        <w:rPr>
          <w:sz w:val="28"/>
          <w:szCs w:val="28"/>
        </w:rPr>
        <w:t xml:space="preserve">и более </w:t>
      </w:r>
      <w:r w:rsidRPr="00717134">
        <w:rPr>
          <w:sz w:val="28"/>
          <w:szCs w:val="28"/>
        </w:rPr>
        <w:t>кандидатов Совету депутатов для избрания на должность Главы муниципального образования</w:t>
      </w:r>
      <w:r w:rsidR="00D30312">
        <w:rPr>
          <w:sz w:val="28"/>
          <w:szCs w:val="28"/>
        </w:rPr>
        <w:t>)</w:t>
      </w:r>
      <w:r w:rsidRPr="00717134">
        <w:rPr>
          <w:sz w:val="28"/>
          <w:szCs w:val="28"/>
        </w:rPr>
        <w:t>.</w:t>
      </w:r>
    </w:p>
    <w:p w:rsidR="000E41F9" w:rsidRPr="00FC7515" w:rsidRDefault="00E62BFB" w:rsidP="00281E8A">
      <w:pPr>
        <w:ind w:firstLine="709"/>
        <w:jc w:val="both"/>
        <w:rPr>
          <w:sz w:val="28"/>
          <w:szCs w:val="28"/>
        </w:rPr>
      </w:pPr>
      <w:r>
        <w:rPr>
          <w:sz w:val="28"/>
          <w:szCs w:val="28"/>
        </w:rPr>
        <w:t>5</w:t>
      </w:r>
      <w:r w:rsidR="00B530C1">
        <w:rPr>
          <w:sz w:val="28"/>
          <w:szCs w:val="28"/>
        </w:rPr>
        <w:t>.1</w:t>
      </w:r>
      <w:r w:rsidR="009965F0">
        <w:rPr>
          <w:sz w:val="28"/>
          <w:szCs w:val="28"/>
        </w:rPr>
        <w:t>6</w:t>
      </w:r>
      <w:r w:rsidR="00B530C1">
        <w:rPr>
          <w:sz w:val="28"/>
          <w:szCs w:val="28"/>
        </w:rPr>
        <w:t xml:space="preserve">. </w:t>
      </w:r>
      <w:r w:rsidR="000E41F9" w:rsidRPr="00FC7515">
        <w:rPr>
          <w:sz w:val="28"/>
          <w:szCs w:val="28"/>
        </w:rPr>
        <w:t>Решение конкурсной комиссии по результатам проведения конкурса направля</w:t>
      </w:r>
      <w:r w:rsidR="00DC353C" w:rsidRPr="00FC7515">
        <w:rPr>
          <w:sz w:val="28"/>
          <w:szCs w:val="28"/>
        </w:rPr>
        <w:t>е</w:t>
      </w:r>
      <w:r w:rsidR="000E41F9" w:rsidRPr="00FC7515">
        <w:rPr>
          <w:sz w:val="28"/>
          <w:szCs w:val="28"/>
        </w:rPr>
        <w:t xml:space="preserve">тся в </w:t>
      </w:r>
      <w:r w:rsidR="00FC7515">
        <w:rPr>
          <w:sz w:val="28"/>
          <w:szCs w:val="28"/>
        </w:rPr>
        <w:t>С</w:t>
      </w:r>
      <w:r w:rsidR="00374AE1">
        <w:rPr>
          <w:sz w:val="28"/>
          <w:szCs w:val="28"/>
        </w:rPr>
        <w:t xml:space="preserve">овет депутатов </w:t>
      </w:r>
      <w:r w:rsidR="00DA4674" w:rsidRPr="00FC7515">
        <w:rPr>
          <w:sz w:val="28"/>
          <w:szCs w:val="28"/>
        </w:rPr>
        <w:t xml:space="preserve">в течение </w:t>
      </w:r>
      <w:r w:rsidR="00530786">
        <w:rPr>
          <w:sz w:val="28"/>
          <w:szCs w:val="28"/>
        </w:rPr>
        <w:t>3</w:t>
      </w:r>
      <w:r w:rsidR="00DA4674" w:rsidRPr="00FC7515">
        <w:rPr>
          <w:sz w:val="28"/>
          <w:szCs w:val="28"/>
        </w:rPr>
        <w:t xml:space="preserve"> дней</w:t>
      </w:r>
      <w:r w:rsidR="00A71027">
        <w:rPr>
          <w:sz w:val="28"/>
          <w:szCs w:val="28"/>
        </w:rPr>
        <w:t xml:space="preserve"> с момента его подписания</w:t>
      </w:r>
      <w:r w:rsidR="00DA4674" w:rsidRPr="00FC7515">
        <w:rPr>
          <w:sz w:val="28"/>
          <w:szCs w:val="28"/>
        </w:rPr>
        <w:t>.</w:t>
      </w:r>
    </w:p>
    <w:p w:rsidR="00FC23D6" w:rsidRDefault="00E62BFB" w:rsidP="00FC23D6">
      <w:pPr>
        <w:ind w:firstLine="720"/>
        <w:jc w:val="both"/>
        <w:rPr>
          <w:sz w:val="28"/>
          <w:szCs w:val="28"/>
        </w:rPr>
      </w:pPr>
      <w:r>
        <w:rPr>
          <w:sz w:val="28"/>
          <w:szCs w:val="28"/>
        </w:rPr>
        <w:t>5</w:t>
      </w:r>
      <w:r w:rsidR="00FC23D6">
        <w:rPr>
          <w:sz w:val="28"/>
          <w:szCs w:val="28"/>
        </w:rPr>
        <w:t>.</w:t>
      </w:r>
      <w:r w:rsidR="00FB7C15">
        <w:rPr>
          <w:sz w:val="28"/>
          <w:szCs w:val="28"/>
        </w:rPr>
        <w:t>1</w:t>
      </w:r>
      <w:r w:rsidR="009965F0">
        <w:rPr>
          <w:sz w:val="28"/>
          <w:szCs w:val="28"/>
        </w:rPr>
        <w:t>7</w:t>
      </w:r>
      <w:r w:rsidR="00FC23D6">
        <w:rPr>
          <w:sz w:val="28"/>
          <w:szCs w:val="28"/>
        </w:rPr>
        <w:t xml:space="preserve">. Кандидатам, </w:t>
      </w:r>
      <w:r w:rsidR="00103F71">
        <w:rPr>
          <w:sz w:val="28"/>
          <w:szCs w:val="28"/>
        </w:rPr>
        <w:t>успешно прошедшим конкурс</w:t>
      </w:r>
      <w:r w:rsidR="00FC23D6">
        <w:rPr>
          <w:sz w:val="28"/>
          <w:szCs w:val="28"/>
        </w:rPr>
        <w:t>,</w:t>
      </w:r>
      <w:r w:rsidR="004E2E17">
        <w:rPr>
          <w:sz w:val="28"/>
          <w:szCs w:val="28"/>
        </w:rPr>
        <w:t xml:space="preserve"> </w:t>
      </w:r>
      <w:r w:rsidR="00F21CF8">
        <w:rPr>
          <w:sz w:val="28"/>
          <w:szCs w:val="28"/>
        </w:rPr>
        <w:t>в течени</w:t>
      </w:r>
      <w:r w:rsidR="000D7BFC">
        <w:rPr>
          <w:sz w:val="28"/>
          <w:szCs w:val="28"/>
        </w:rPr>
        <w:t>е</w:t>
      </w:r>
      <w:r w:rsidR="00F21CF8">
        <w:rPr>
          <w:sz w:val="28"/>
          <w:szCs w:val="28"/>
        </w:rPr>
        <w:t xml:space="preserve"> 3 дней</w:t>
      </w:r>
      <w:r w:rsidR="00A71027">
        <w:rPr>
          <w:sz w:val="28"/>
          <w:szCs w:val="28"/>
        </w:rPr>
        <w:t xml:space="preserve"> с момента </w:t>
      </w:r>
      <w:r w:rsidR="00A71027">
        <w:rPr>
          <w:sz w:val="28"/>
          <w:szCs w:val="28"/>
        </w:rPr>
        <w:lastRenderedPageBreak/>
        <w:t>принятия р</w:t>
      </w:r>
      <w:r w:rsidR="00A71027" w:rsidRPr="00FC7515">
        <w:rPr>
          <w:sz w:val="28"/>
          <w:szCs w:val="28"/>
        </w:rPr>
        <w:t>ешени</w:t>
      </w:r>
      <w:r w:rsidR="00A71027">
        <w:rPr>
          <w:sz w:val="28"/>
          <w:szCs w:val="28"/>
        </w:rPr>
        <w:t>я</w:t>
      </w:r>
      <w:r w:rsidR="00A71027" w:rsidRPr="00FC7515">
        <w:rPr>
          <w:sz w:val="28"/>
          <w:szCs w:val="28"/>
        </w:rPr>
        <w:t xml:space="preserve"> конкурсной комиссии по результатам проведения конкурса </w:t>
      </w:r>
      <w:r w:rsidR="004E2E17">
        <w:rPr>
          <w:sz w:val="28"/>
          <w:szCs w:val="28"/>
        </w:rPr>
        <w:t xml:space="preserve">сообщается </w:t>
      </w:r>
      <w:r w:rsidR="003B07D5">
        <w:rPr>
          <w:sz w:val="28"/>
          <w:szCs w:val="28"/>
        </w:rPr>
        <w:t xml:space="preserve">в письменном порядке </w:t>
      </w:r>
      <w:r w:rsidR="004E2E17">
        <w:rPr>
          <w:sz w:val="28"/>
          <w:szCs w:val="28"/>
        </w:rPr>
        <w:t xml:space="preserve">о дате, времени и месте проведения </w:t>
      </w:r>
      <w:r w:rsidR="00FB7C15">
        <w:rPr>
          <w:sz w:val="28"/>
          <w:szCs w:val="28"/>
        </w:rPr>
        <w:t>заседания</w:t>
      </w:r>
      <w:r w:rsidR="004E2E17">
        <w:rPr>
          <w:sz w:val="28"/>
          <w:szCs w:val="28"/>
        </w:rPr>
        <w:t xml:space="preserve"> </w:t>
      </w:r>
      <w:r w:rsidR="00FC7515">
        <w:rPr>
          <w:sz w:val="28"/>
          <w:szCs w:val="28"/>
        </w:rPr>
        <w:t>С</w:t>
      </w:r>
      <w:r w:rsidR="00374AE1">
        <w:rPr>
          <w:sz w:val="28"/>
          <w:szCs w:val="28"/>
        </w:rPr>
        <w:t xml:space="preserve">овета депутатов </w:t>
      </w:r>
      <w:r w:rsidR="0032323C">
        <w:rPr>
          <w:sz w:val="28"/>
          <w:szCs w:val="28"/>
        </w:rPr>
        <w:t xml:space="preserve">по </w:t>
      </w:r>
      <w:r w:rsidR="00330972">
        <w:rPr>
          <w:sz w:val="28"/>
          <w:szCs w:val="28"/>
        </w:rPr>
        <w:t>избра</w:t>
      </w:r>
      <w:r w:rsidR="0032323C">
        <w:rPr>
          <w:sz w:val="28"/>
          <w:szCs w:val="28"/>
        </w:rPr>
        <w:t xml:space="preserve">нию Главы </w:t>
      </w:r>
      <w:r w:rsidR="00330972">
        <w:rPr>
          <w:sz w:val="28"/>
          <w:szCs w:val="28"/>
        </w:rPr>
        <w:t>муниципального образования</w:t>
      </w:r>
      <w:r w:rsidR="00BE5FAD">
        <w:rPr>
          <w:sz w:val="28"/>
          <w:szCs w:val="28"/>
        </w:rPr>
        <w:t>.</w:t>
      </w:r>
    </w:p>
    <w:p w:rsidR="00B778CB" w:rsidRPr="00C5101B" w:rsidRDefault="00B778CB" w:rsidP="00B778CB">
      <w:pPr>
        <w:pStyle w:val="af2"/>
        <w:ind w:firstLine="709"/>
        <w:jc w:val="both"/>
        <w:rPr>
          <w:sz w:val="28"/>
          <w:szCs w:val="28"/>
        </w:rPr>
      </w:pPr>
      <w:r w:rsidRPr="00C5101B">
        <w:rPr>
          <w:sz w:val="28"/>
          <w:szCs w:val="28"/>
        </w:rPr>
        <w:t>Кандидатам</w:t>
      </w:r>
      <w:r w:rsidR="00307A01">
        <w:rPr>
          <w:sz w:val="28"/>
          <w:szCs w:val="28"/>
        </w:rPr>
        <w:t>,</w:t>
      </w:r>
      <w:r w:rsidRPr="00C5101B">
        <w:rPr>
          <w:sz w:val="28"/>
          <w:szCs w:val="28"/>
        </w:rPr>
        <w:t xml:space="preserve"> не прошедшим второй этап конкурса, в срок не позднее 3 дней </w:t>
      </w:r>
      <w:r w:rsidR="004C3F21">
        <w:rPr>
          <w:sz w:val="28"/>
          <w:szCs w:val="28"/>
        </w:rPr>
        <w:br/>
      </w:r>
      <w:r w:rsidRPr="00C5101B">
        <w:rPr>
          <w:sz w:val="28"/>
          <w:szCs w:val="28"/>
        </w:rPr>
        <w:t xml:space="preserve">с </w:t>
      </w:r>
      <w:r>
        <w:rPr>
          <w:sz w:val="28"/>
          <w:szCs w:val="28"/>
        </w:rPr>
        <w:t xml:space="preserve">момента </w:t>
      </w:r>
      <w:r w:rsidRPr="00C5101B">
        <w:rPr>
          <w:sz w:val="28"/>
          <w:szCs w:val="28"/>
        </w:rPr>
        <w:t xml:space="preserve">принятия конкурсной комиссией соответствующего решения, направляется письменное уведомление с указанием причин отказа им </w:t>
      </w:r>
      <w:r w:rsidR="004C3F21">
        <w:rPr>
          <w:sz w:val="28"/>
          <w:szCs w:val="28"/>
        </w:rPr>
        <w:br/>
      </w:r>
      <w:r w:rsidRPr="00C5101B">
        <w:rPr>
          <w:sz w:val="28"/>
          <w:szCs w:val="28"/>
        </w:rPr>
        <w:t>в представлении Совету депутатов для избрания на должность Главы муниципального образования.</w:t>
      </w:r>
    </w:p>
    <w:p w:rsidR="0099490C" w:rsidRPr="00B42DE7" w:rsidRDefault="00E62BFB" w:rsidP="00FC23D6">
      <w:pPr>
        <w:ind w:firstLine="720"/>
        <w:jc w:val="both"/>
        <w:rPr>
          <w:sz w:val="28"/>
          <w:szCs w:val="28"/>
        </w:rPr>
      </w:pPr>
      <w:r>
        <w:rPr>
          <w:sz w:val="28"/>
          <w:szCs w:val="28"/>
        </w:rPr>
        <w:t>5</w:t>
      </w:r>
      <w:r w:rsidR="00FB7C15">
        <w:rPr>
          <w:sz w:val="28"/>
          <w:szCs w:val="28"/>
        </w:rPr>
        <w:t>.</w:t>
      </w:r>
      <w:r w:rsidR="009965F0">
        <w:rPr>
          <w:sz w:val="28"/>
          <w:szCs w:val="28"/>
        </w:rPr>
        <w:t>18</w:t>
      </w:r>
      <w:r w:rsidR="003B07D5">
        <w:rPr>
          <w:sz w:val="28"/>
          <w:szCs w:val="28"/>
        </w:rPr>
        <w:t xml:space="preserve">. </w:t>
      </w:r>
      <w:r w:rsidR="003B07D5" w:rsidRPr="00B42DE7">
        <w:rPr>
          <w:sz w:val="28"/>
          <w:szCs w:val="28"/>
        </w:rPr>
        <w:t xml:space="preserve">Кандидат </w:t>
      </w:r>
      <w:r w:rsidR="00330972" w:rsidRPr="00B42DE7">
        <w:rPr>
          <w:sz w:val="28"/>
          <w:szCs w:val="28"/>
        </w:rPr>
        <w:t>избирается Советом депутатов</w:t>
      </w:r>
      <w:r w:rsidR="003B07D5" w:rsidRPr="00B42DE7">
        <w:rPr>
          <w:sz w:val="28"/>
          <w:szCs w:val="28"/>
        </w:rPr>
        <w:t xml:space="preserve"> на должность Главы </w:t>
      </w:r>
      <w:r w:rsidR="00330972" w:rsidRPr="00B42DE7">
        <w:rPr>
          <w:sz w:val="28"/>
          <w:szCs w:val="28"/>
        </w:rPr>
        <w:t>муниципального образования</w:t>
      </w:r>
      <w:r w:rsidR="003B07D5" w:rsidRPr="00B42DE7">
        <w:rPr>
          <w:sz w:val="28"/>
          <w:szCs w:val="28"/>
        </w:rPr>
        <w:t xml:space="preserve"> </w:t>
      </w:r>
      <w:r w:rsidR="0099490C" w:rsidRPr="00B42DE7">
        <w:rPr>
          <w:sz w:val="28"/>
          <w:szCs w:val="28"/>
        </w:rPr>
        <w:t>из числа кандидатов, представленных конкурсной комиссией.</w:t>
      </w:r>
    </w:p>
    <w:p w:rsidR="00B530C1" w:rsidRPr="008C06B9" w:rsidRDefault="00E62BFB" w:rsidP="00B530C1">
      <w:pPr>
        <w:ind w:firstLine="720"/>
        <w:jc w:val="both"/>
        <w:rPr>
          <w:sz w:val="28"/>
          <w:szCs w:val="28"/>
        </w:rPr>
      </w:pPr>
      <w:r>
        <w:rPr>
          <w:sz w:val="28"/>
          <w:szCs w:val="28"/>
        </w:rPr>
        <w:t>5</w:t>
      </w:r>
      <w:r w:rsidR="00B530C1" w:rsidRPr="008C06B9">
        <w:rPr>
          <w:sz w:val="28"/>
          <w:szCs w:val="28"/>
        </w:rPr>
        <w:t>.</w:t>
      </w:r>
      <w:r w:rsidR="009965F0">
        <w:rPr>
          <w:sz w:val="28"/>
          <w:szCs w:val="28"/>
        </w:rPr>
        <w:t>19</w:t>
      </w:r>
      <w:r w:rsidR="00B530C1" w:rsidRPr="008C06B9">
        <w:rPr>
          <w:sz w:val="28"/>
          <w:szCs w:val="28"/>
        </w:rPr>
        <w:t>. В случае принятия конкурсной комиссией решения о пр</w:t>
      </w:r>
      <w:r w:rsidR="00B530C1">
        <w:rPr>
          <w:sz w:val="28"/>
          <w:szCs w:val="28"/>
        </w:rPr>
        <w:t>изнании конкурса несостоявшимся,</w:t>
      </w:r>
      <w:r w:rsidR="00B530C1" w:rsidRPr="008C06B9">
        <w:rPr>
          <w:sz w:val="28"/>
          <w:szCs w:val="28"/>
        </w:rPr>
        <w:t xml:space="preserve"> Совет депутатов принимает решение о повторном проведении конкурса.</w:t>
      </w:r>
    </w:p>
    <w:p w:rsidR="00027F3A" w:rsidRDefault="00027F3A" w:rsidP="003D39D1">
      <w:pPr>
        <w:ind w:firstLine="720"/>
        <w:jc w:val="center"/>
        <w:rPr>
          <w:b/>
          <w:sz w:val="28"/>
          <w:szCs w:val="28"/>
        </w:rPr>
      </w:pPr>
    </w:p>
    <w:p w:rsidR="003D39D1" w:rsidRPr="00EF63EE" w:rsidRDefault="00E62BFB" w:rsidP="003D39D1">
      <w:pPr>
        <w:ind w:firstLine="720"/>
        <w:jc w:val="center"/>
        <w:rPr>
          <w:b/>
          <w:sz w:val="28"/>
          <w:szCs w:val="28"/>
        </w:rPr>
      </w:pPr>
      <w:r>
        <w:rPr>
          <w:b/>
          <w:sz w:val="28"/>
          <w:szCs w:val="28"/>
        </w:rPr>
        <w:t>6</w:t>
      </w:r>
      <w:r w:rsidR="003D39D1" w:rsidRPr="00EF63EE">
        <w:rPr>
          <w:b/>
          <w:sz w:val="28"/>
          <w:szCs w:val="28"/>
        </w:rPr>
        <w:t>. Заключительные положения</w:t>
      </w:r>
    </w:p>
    <w:p w:rsidR="00124E8C" w:rsidRDefault="00E62BFB" w:rsidP="003D39D1">
      <w:pPr>
        <w:ind w:firstLine="720"/>
        <w:jc w:val="both"/>
        <w:rPr>
          <w:sz w:val="28"/>
          <w:szCs w:val="28"/>
        </w:rPr>
      </w:pPr>
      <w:r>
        <w:rPr>
          <w:sz w:val="28"/>
          <w:szCs w:val="28"/>
        </w:rPr>
        <w:t>6</w:t>
      </w:r>
      <w:r w:rsidR="003D39D1" w:rsidRPr="003D39D1">
        <w:rPr>
          <w:sz w:val="28"/>
          <w:szCs w:val="28"/>
        </w:rPr>
        <w:t xml:space="preserve">.1. Документы </w:t>
      </w:r>
      <w:r w:rsidR="00371E7F">
        <w:rPr>
          <w:sz w:val="28"/>
          <w:szCs w:val="28"/>
        </w:rPr>
        <w:t>конкурсной к</w:t>
      </w:r>
      <w:r w:rsidR="003D39D1" w:rsidRPr="003D39D1">
        <w:rPr>
          <w:sz w:val="28"/>
          <w:szCs w:val="28"/>
        </w:rPr>
        <w:t xml:space="preserve">омиссии, сформированные в дело, хранятся </w:t>
      </w:r>
      <w:r w:rsidR="00124E8C">
        <w:rPr>
          <w:sz w:val="28"/>
          <w:szCs w:val="28"/>
        </w:rPr>
        <w:t xml:space="preserve">в </w:t>
      </w:r>
      <w:r w:rsidR="00B530C1">
        <w:rPr>
          <w:sz w:val="28"/>
          <w:szCs w:val="28"/>
        </w:rPr>
        <w:t xml:space="preserve">Совете депутатов </w:t>
      </w:r>
      <w:r w:rsidR="00B50557">
        <w:rPr>
          <w:sz w:val="28"/>
          <w:szCs w:val="28"/>
        </w:rPr>
        <w:t xml:space="preserve">в </w:t>
      </w:r>
      <w:r w:rsidR="00124E8C">
        <w:rPr>
          <w:sz w:val="28"/>
          <w:szCs w:val="28"/>
        </w:rPr>
        <w:t xml:space="preserve">установленном </w:t>
      </w:r>
      <w:r w:rsidR="00B530C1">
        <w:rPr>
          <w:sz w:val="28"/>
          <w:szCs w:val="28"/>
        </w:rPr>
        <w:t xml:space="preserve">законом </w:t>
      </w:r>
      <w:r w:rsidR="00124E8C">
        <w:rPr>
          <w:sz w:val="28"/>
          <w:szCs w:val="28"/>
        </w:rPr>
        <w:t>порядке.</w:t>
      </w:r>
    </w:p>
    <w:p w:rsidR="003D39D1" w:rsidRPr="007027D6" w:rsidRDefault="00E62BFB" w:rsidP="003D39D1">
      <w:pPr>
        <w:ind w:firstLine="720"/>
        <w:jc w:val="both"/>
        <w:rPr>
          <w:sz w:val="28"/>
          <w:szCs w:val="28"/>
        </w:rPr>
      </w:pPr>
      <w:r>
        <w:rPr>
          <w:sz w:val="28"/>
          <w:szCs w:val="28"/>
        </w:rPr>
        <w:t>6</w:t>
      </w:r>
      <w:r w:rsidR="003D39D1" w:rsidRPr="007027D6">
        <w:rPr>
          <w:sz w:val="28"/>
          <w:szCs w:val="28"/>
        </w:rPr>
        <w:t xml:space="preserve">.2. </w:t>
      </w:r>
      <w:r w:rsidR="00501D97" w:rsidRPr="007027D6">
        <w:rPr>
          <w:sz w:val="28"/>
          <w:szCs w:val="28"/>
        </w:rPr>
        <w:t xml:space="preserve">Действия </w:t>
      </w:r>
      <w:r w:rsidR="00A95A61">
        <w:rPr>
          <w:sz w:val="28"/>
          <w:szCs w:val="28"/>
        </w:rPr>
        <w:t xml:space="preserve">конкурсной </w:t>
      </w:r>
      <w:r w:rsidR="00501D97" w:rsidRPr="007027D6">
        <w:rPr>
          <w:sz w:val="28"/>
          <w:szCs w:val="28"/>
        </w:rPr>
        <w:t>комиссии могут быть обжалованы в установленном законом порядке</w:t>
      </w:r>
      <w:r w:rsidR="003D39D1" w:rsidRPr="007027D6">
        <w:rPr>
          <w:sz w:val="28"/>
          <w:szCs w:val="28"/>
        </w:rPr>
        <w:t>.</w:t>
      </w:r>
    </w:p>
    <w:p w:rsidR="00C444C6" w:rsidRDefault="00C444C6" w:rsidP="0062330B">
      <w:pPr>
        <w:pStyle w:val="ConsPlusTitle"/>
        <w:ind w:left="5670"/>
        <w:rPr>
          <w:rFonts w:ascii="Times New Roman" w:hAnsi="Times New Roman" w:cs="Times New Roman"/>
          <w:b w:val="0"/>
          <w:sz w:val="28"/>
          <w:szCs w:val="28"/>
        </w:rPr>
      </w:pPr>
    </w:p>
    <w:p w:rsidR="00370416" w:rsidRDefault="00370416" w:rsidP="0062330B">
      <w:pPr>
        <w:pStyle w:val="ConsPlusTitle"/>
        <w:ind w:left="5670"/>
        <w:rPr>
          <w:rFonts w:ascii="Times New Roman" w:hAnsi="Times New Roman" w:cs="Times New Roman"/>
          <w:b w:val="0"/>
          <w:sz w:val="28"/>
          <w:szCs w:val="28"/>
        </w:rPr>
      </w:pPr>
    </w:p>
    <w:p w:rsidR="00370416" w:rsidRDefault="00370416" w:rsidP="0062330B">
      <w:pPr>
        <w:pStyle w:val="ConsPlusTitle"/>
        <w:ind w:left="5670"/>
        <w:rPr>
          <w:rFonts w:ascii="Times New Roman" w:hAnsi="Times New Roman" w:cs="Times New Roman"/>
          <w:b w:val="0"/>
          <w:sz w:val="28"/>
          <w:szCs w:val="28"/>
        </w:rPr>
      </w:pPr>
    </w:p>
    <w:p w:rsidR="00FC04D9" w:rsidRDefault="00FC04D9" w:rsidP="0062330B">
      <w:pPr>
        <w:pStyle w:val="ConsPlusTitle"/>
        <w:ind w:left="5670"/>
        <w:rPr>
          <w:rFonts w:ascii="Times New Roman" w:hAnsi="Times New Roman" w:cs="Times New Roman"/>
          <w:b w:val="0"/>
          <w:sz w:val="28"/>
          <w:szCs w:val="28"/>
        </w:rPr>
      </w:pPr>
    </w:p>
    <w:p w:rsidR="00994CFF" w:rsidRDefault="00994CFF" w:rsidP="0062330B">
      <w:pPr>
        <w:pStyle w:val="ConsPlusTitle"/>
        <w:ind w:left="5670"/>
        <w:rPr>
          <w:rFonts w:ascii="Times New Roman" w:hAnsi="Times New Roman" w:cs="Times New Roman"/>
          <w:b w:val="0"/>
          <w:sz w:val="28"/>
          <w:szCs w:val="28"/>
        </w:rPr>
      </w:pPr>
    </w:p>
    <w:p w:rsidR="00994CFF" w:rsidRDefault="00994CFF" w:rsidP="0062330B">
      <w:pPr>
        <w:pStyle w:val="ConsPlusTitle"/>
        <w:ind w:left="5670"/>
        <w:rPr>
          <w:rFonts w:ascii="Times New Roman" w:hAnsi="Times New Roman" w:cs="Times New Roman"/>
          <w:b w:val="0"/>
          <w:sz w:val="28"/>
          <w:szCs w:val="28"/>
        </w:rPr>
      </w:pPr>
    </w:p>
    <w:p w:rsidR="0034635E" w:rsidRDefault="0034635E" w:rsidP="0062330B">
      <w:pPr>
        <w:pStyle w:val="ConsPlusTitle"/>
        <w:ind w:left="5670"/>
        <w:rPr>
          <w:rFonts w:ascii="Times New Roman" w:hAnsi="Times New Roman" w:cs="Times New Roman"/>
          <w:b w:val="0"/>
          <w:sz w:val="28"/>
          <w:szCs w:val="28"/>
        </w:rPr>
      </w:pPr>
    </w:p>
    <w:p w:rsidR="00994CFF" w:rsidRDefault="00994CFF" w:rsidP="0062330B">
      <w:pPr>
        <w:pStyle w:val="ConsPlusTitle"/>
        <w:ind w:left="5670"/>
        <w:rPr>
          <w:rFonts w:ascii="Times New Roman" w:hAnsi="Times New Roman" w:cs="Times New Roman"/>
          <w:b w:val="0"/>
          <w:sz w:val="28"/>
          <w:szCs w:val="28"/>
        </w:rPr>
      </w:pPr>
    </w:p>
    <w:p w:rsidR="00994CFF" w:rsidRDefault="00994CFF"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02610B" w:rsidRDefault="0002610B" w:rsidP="0062330B">
      <w:pPr>
        <w:pStyle w:val="ConsPlusTitle"/>
        <w:ind w:left="5670"/>
        <w:rPr>
          <w:rFonts w:ascii="Times New Roman" w:hAnsi="Times New Roman" w:cs="Times New Roman"/>
          <w:b w:val="0"/>
          <w:sz w:val="28"/>
          <w:szCs w:val="28"/>
        </w:rPr>
      </w:pPr>
    </w:p>
    <w:p w:rsidR="003C6769" w:rsidRDefault="003C6769" w:rsidP="0062330B">
      <w:pPr>
        <w:pStyle w:val="ConsPlusTitle"/>
        <w:ind w:left="5670"/>
        <w:rPr>
          <w:rFonts w:ascii="Times New Roman" w:hAnsi="Times New Roman" w:cs="Times New Roman"/>
          <w:b w:val="0"/>
          <w:sz w:val="28"/>
          <w:szCs w:val="28"/>
        </w:rPr>
      </w:pPr>
    </w:p>
    <w:p w:rsidR="00995A7E" w:rsidRDefault="003C6769" w:rsidP="003C6769">
      <w:pPr>
        <w:pStyle w:val="ConsPlusTitle"/>
        <w:ind w:left="5670"/>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4051F3" w:rsidRPr="009128FF">
        <w:rPr>
          <w:rFonts w:ascii="Times New Roman" w:hAnsi="Times New Roman" w:cs="Times New Roman"/>
          <w:b w:val="0"/>
          <w:sz w:val="28"/>
          <w:szCs w:val="28"/>
        </w:rPr>
        <w:t>Пр</w:t>
      </w:r>
      <w:r w:rsidR="004051F3">
        <w:rPr>
          <w:rFonts w:ascii="Times New Roman" w:hAnsi="Times New Roman" w:cs="Times New Roman"/>
          <w:b w:val="0"/>
          <w:sz w:val="28"/>
          <w:szCs w:val="28"/>
        </w:rPr>
        <w:t xml:space="preserve">иложение </w:t>
      </w:r>
      <w:r w:rsidR="00426784">
        <w:rPr>
          <w:rFonts w:ascii="Times New Roman" w:hAnsi="Times New Roman" w:cs="Times New Roman"/>
          <w:b w:val="0"/>
          <w:sz w:val="28"/>
          <w:szCs w:val="28"/>
        </w:rPr>
        <w:t>1</w:t>
      </w:r>
    </w:p>
    <w:p w:rsidR="004051F3" w:rsidRDefault="004051F3" w:rsidP="0062330B">
      <w:pPr>
        <w:pStyle w:val="ConsPlusTitle"/>
        <w:ind w:left="5670"/>
        <w:rPr>
          <w:rFonts w:ascii="Times New Roman" w:hAnsi="Times New Roman" w:cs="Times New Roman"/>
          <w:b w:val="0"/>
        </w:rPr>
      </w:pPr>
      <w:r>
        <w:rPr>
          <w:rFonts w:ascii="Times New Roman" w:hAnsi="Times New Roman" w:cs="Times New Roman"/>
          <w:b w:val="0"/>
          <w:sz w:val="28"/>
          <w:szCs w:val="28"/>
        </w:rPr>
        <w:t xml:space="preserve"> к </w:t>
      </w:r>
      <w:r w:rsidR="007B0BA1">
        <w:rPr>
          <w:rFonts w:ascii="Times New Roman" w:hAnsi="Times New Roman" w:cs="Times New Roman"/>
          <w:b w:val="0"/>
          <w:sz w:val="28"/>
          <w:szCs w:val="28"/>
        </w:rPr>
        <w:t>Положению</w:t>
      </w:r>
      <w:r w:rsidR="00995A7E">
        <w:rPr>
          <w:rFonts w:ascii="Times New Roman" w:hAnsi="Times New Roman" w:cs="Times New Roman"/>
          <w:b w:val="0"/>
          <w:sz w:val="28"/>
          <w:szCs w:val="28"/>
        </w:rPr>
        <w:t xml:space="preserve"> </w:t>
      </w:r>
      <w:r w:rsidR="007B0BA1">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r w:rsidR="00B51392">
        <w:rPr>
          <w:rFonts w:ascii="Times New Roman" w:hAnsi="Times New Roman" w:cs="Times New Roman"/>
          <w:b w:val="0"/>
          <w:sz w:val="28"/>
          <w:szCs w:val="28"/>
        </w:rPr>
        <w:t xml:space="preserve"> </w:t>
      </w:r>
      <w:r w:rsidR="003C6769" w:rsidRPr="003C6769">
        <w:rPr>
          <w:rFonts w:ascii="Times New Roman" w:hAnsi="Times New Roman" w:cs="Times New Roman"/>
          <w:b w:val="0"/>
          <w:sz w:val="28"/>
          <w:szCs w:val="28"/>
        </w:rPr>
        <w:t>«</w:t>
      </w:r>
      <w:r w:rsidR="003C6769" w:rsidRPr="003C6769">
        <w:rPr>
          <w:rFonts w:ascii="Times New Roman" w:hAnsi="Times New Roman" w:cs="Times New Roman"/>
          <w:b w:val="0"/>
          <w:bCs w:val="0"/>
          <w:w w:val="105"/>
          <w:sz w:val="28"/>
          <w:szCs w:val="28"/>
        </w:rPr>
        <w:t>Угранский</w:t>
      </w:r>
      <w:r w:rsidR="003C6769" w:rsidRPr="003C6769">
        <w:rPr>
          <w:rFonts w:ascii="Times New Roman" w:hAnsi="Times New Roman" w:cs="Times New Roman"/>
          <w:b w:val="0"/>
          <w:sz w:val="28"/>
          <w:szCs w:val="28"/>
        </w:rPr>
        <w:t xml:space="preserve"> муниципальный округ» Смоленской области</w:t>
      </w:r>
      <w:r w:rsidR="003C6769">
        <w:rPr>
          <w:sz w:val="28"/>
          <w:szCs w:val="28"/>
        </w:rPr>
        <w:t xml:space="preserve"> </w:t>
      </w:r>
    </w:p>
    <w:p w:rsidR="00F14840" w:rsidRDefault="00F14840" w:rsidP="00010F62">
      <w:pPr>
        <w:pStyle w:val="Standard"/>
        <w:jc w:val="right"/>
        <w:rPr>
          <w:sz w:val="28"/>
          <w:szCs w:val="28"/>
        </w:rPr>
      </w:pPr>
    </w:p>
    <w:p w:rsidR="00010F62" w:rsidRDefault="00010F62" w:rsidP="00010F62">
      <w:pPr>
        <w:pStyle w:val="Standard"/>
        <w:jc w:val="right"/>
        <w:rPr>
          <w:sz w:val="28"/>
          <w:szCs w:val="28"/>
        </w:rPr>
      </w:pPr>
      <w:r>
        <w:rPr>
          <w:sz w:val="28"/>
          <w:szCs w:val="28"/>
        </w:rPr>
        <w:t>ФОРМА</w:t>
      </w:r>
    </w:p>
    <w:p w:rsidR="00010F62" w:rsidRDefault="00010F62" w:rsidP="00EC5465">
      <w:pPr>
        <w:ind w:left="5670"/>
        <w:jc w:val="both"/>
        <w:rPr>
          <w:sz w:val="28"/>
          <w:szCs w:val="28"/>
        </w:rPr>
      </w:pPr>
    </w:p>
    <w:p w:rsidR="003C6769" w:rsidRDefault="00CE1465" w:rsidP="003C6769">
      <w:pPr>
        <w:pStyle w:val="ConsPlusTitle"/>
        <w:ind w:left="5670"/>
        <w:rPr>
          <w:rFonts w:ascii="Times New Roman" w:hAnsi="Times New Roman" w:cs="Times New Roman"/>
          <w:b w:val="0"/>
        </w:rPr>
      </w:pPr>
      <w:r w:rsidRPr="003C6769">
        <w:rPr>
          <w:rFonts w:ascii="Times New Roman" w:hAnsi="Times New Roman" w:cs="Times New Roman"/>
          <w:b w:val="0"/>
          <w:sz w:val="28"/>
          <w:szCs w:val="28"/>
        </w:rPr>
        <w:t>В</w:t>
      </w:r>
      <w:r w:rsidR="00BA2616" w:rsidRPr="003C6769">
        <w:rPr>
          <w:rFonts w:ascii="Times New Roman" w:hAnsi="Times New Roman" w:cs="Times New Roman"/>
          <w:b w:val="0"/>
          <w:sz w:val="28"/>
          <w:szCs w:val="28"/>
        </w:rPr>
        <w:t xml:space="preserve"> конкурсн</w:t>
      </w:r>
      <w:r w:rsidRPr="003C6769">
        <w:rPr>
          <w:rFonts w:ascii="Times New Roman" w:hAnsi="Times New Roman" w:cs="Times New Roman"/>
          <w:b w:val="0"/>
          <w:sz w:val="28"/>
          <w:szCs w:val="28"/>
        </w:rPr>
        <w:t>ую</w:t>
      </w:r>
      <w:r w:rsidR="00BA2616" w:rsidRPr="003C6769">
        <w:rPr>
          <w:rFonts w:ascii="Times New Roman" w:hAnsi="Times New Roman" w:cs="Times New Roman"/>
          <w:b w:val="0"/>
          <w:sz w:val="28"/>
          <w:szCs w:val="28"/>
        </w:rPr>
        <w:t xml:space="preserve"> комисси</w:t>
      </w:r>
      <w:r w:rsidRPr="003C6769">
        <w:rPr>
          <w:rFonts w:ascii="Times New Roman" w:hAnsi="Times New Roman" w:cs="Times New Roman"/>
          <w:b w:val="0"/>
          <w:sz w:val="28"/>
          <w:szCs w:val="28"/>
        </w:rPr>
        <w:t>ю</w:t>
      </w:r>
      <w:r w:rsidR="00B23BDB" w:rsidRPr="003C6769">
        <w:rPr>
          <w:rFonts w:ascii="Times New Roman" w:hAnsi="Times New Roman" w:cs="Times New Roman"/>
          <w:b w:val="0"/>
          <w:sz w:val="28"/>
          <w:szCs w:val="28"/>
        </w:rPr>
        <w:t xml:space="preserve"> </w:t>
      </w:r>
      <w:r w:rsidR="00BA2616" w:rsidRPr="003C6769">
        <w:rPr>
          <w:rFonts w:ascii="Times New Roman" w:hAnsi="Times New Roman" w:cs="Times New Roman"/>
          <w:b w:val="0"/>
          <w:sz w:val="28"/>
          <w:szCs w:val="28"/>
        </w:rPr>
        <w:t>по отбору кандидатов на должность Главы муниципального образования</w:t>
      </w:r>
      <w:r w:rsidR="00BA2616" w:rsidRPr="00781887">
        <w:rPr>
          <w:sz w:val="28"/>
          <w:szCs w:val="28"/>
        </w:rPr>
        <w:t xml:space="preserve"> </w:t>
      </w:r>
      <w:r w:rsidR="00DF0CE1">
        <w:rPr>
          <w:sz w:val="28"/>
          <w:szCs w:val="28"/>
        </w:rPr>
        <w:t xml:space="preserve">                                                         </w:t>
      </w:r>
      <w:r w:rsidR="003C6769" w:rsidRPr="003C6769">
        <w:rPr>
          <w:rFonts w:ascii="Times New Roman" w:hAnsi="Times New Roman" w:cs="Times New Roman"/>
          <w:b w:val="0"/>
          <w:sz w:val="28"/>
          <w:szCs w:val="28"/>
        </w:rPr>
        <w:t>«</w:t>
      </w:r>
      <w:r w:rsidR="003C6769" w:rsidRPr="003C6769">
        <w:rPr>
          <w:rFonts w:ascii="Times New Roman" w:hAnsi="Times New Roman" w:cs="Times New Roman"/>
          <w:b w:val="0"/>
          <w:bCs w:val="0"/>
          <w:w w:val="105"/>
          <w:sz w:val="28"/>
          <w:szCs w:val="28"/>
        </w:rPr>
        <w:t>Угранский</w:t>
      </w:r>
      <w:r w:rsidR="003C6769" w:rsidRPr="003C6769">
        <w:rPr>
          <w:rFonts w:ascii="Times New Roman" w:hAnsi="Times New Roman" w:cs="Times New Roman"/>
          <w:b w:val="0"/>
          <w:sz w:val="28"/>
          <w:szCs w:val="28"/>
        </w:rPr>
        <w:t xml:space="preserve"> муниципальный округ» Смоленской области</w:t>
      </w:r>
      <w:r w:rsidR="003C6769">
        <w:rPr>
          <w:sz w:val="28"/>
          <w:szCs w:val="28"/>
        </w:rPr>
        <w:t xml:space="preserve"> </w:t>
      </w:r>
    </w:p>
    <w:p w:rsidR="00B57E51" w:rsidRDefault="00B57E51" w:rsidP="003C6769">
      <w:pPr>
        <w:ind w:left="5670"/>
        <w:jc w:val="both"/>
        <w:rPr>
          <w:sz w:val="20"/>
          <w:szCs w:val="20"/>
        </w:rPr>
      </w:pPr>
    </w:p>
    <w:p w:rsidR="00B57E51" w:rsidRDefault="00B57E51" w:rsidP="007D191B">
      <w:pPr>
        <w:jc w:val="both"/>
        <w:rPr>
          <w:sz w:val="28"/>
          <w:szCs w:val="28"/>
        </w:rPr>
      </w:pPr>
      <w:r>
        <w:rPr>
          <w:sz w:val="20"/>
          <w:szCs w:val="20"/>
        </w:rPr>
        <w:t xml:space="preserve">                                                                                                         </w:t>
      </w:r>
      <w:r w:rsidR="00BE2DDA">
        <w:rPr>
          <w:sz w:val="20"/>
          <w:szCs w:val="20"/>
        </w:rPr>
        <w:t xml:space="preserve">         </w:t>
      </w:r>
      <w:r>
        <w:rPr>
          <w:sz w:val="20"/>
          <w:szCs w:val="20"/>
        </w:rPr>
        <w:t>_________________________________________</w:t>
      </w:r>
    </w:p>
    <w:p w:rsidR="00F14840" w:rsidRPr="001D705A" w:rsidRDefault="00B57E51" w:rsidP="00AF4AE4">
      <w:pPr>
        <w:jc w:val="center"/>
        <w:rPr>
          <w:sz w:val="28"/>
          <w:szCs w:val="28"/>
        </w:rPr>
      </w:pPr>
      <w:r>
        <w:rPr>
          <w:b/>
          <w:sz w:val="28"/>
          <w:szCs w:val="28"/>
        </w:rPr>
        <w:t xml:space="preserve">                </w:t>
      </w:r>
      <w:r w:rsidR="003C1778">
        <w:rPr>
          <w:b/>
          <w:sz w:val="28"/>
          <w:szCs w:val="28"/>
        </w:rPr>
        <w:t xml:space="preserve">           </w:t>
      </w:r>
      <w:r w:rsidR="001D705A">
        <w:rPr>
          <w:b/>
          <w:sz w:val="28"/>
          <w:szCs w:val="28"/>
        </w:rPr>
        <w:t xml:space="preserve">                                                      </w:t>
      </w:r>
      <w:r w:rsidR="001D705A" w:rsidRPr="001D705A">
        <w:rPr>
          <w:sz w:val="28"/>
          <w:szCs w:val="28"/>
        </w:rPr>
        <w:t>ФИО</w:t>
      </w:r>
    </w:p>
    <w:p w:rsidR="00F14840" w:rsidRDefault="00F14840" w:rsidP="00AF4AE4">
      <w:pPr>
        <w:jc w:val="center"/>
        <w:rPr>
          <w:b/>
          <w:sz w:val="28"/>
          <w:szCs w:val="28"/>
        </w:rPr>
      </w:pPr>
    </w:p>
    <w:p w:rsidR="00AF4AE4" w:rsidRPr="00432F03" w:rsidRDefault="00AF4AE4" w:rsidP="00AF4AE4">
      <w:pPr>
        <w:jc w:val="center"/>
        <w:rPr>
          <w:b/>
          <w:sz w:val="28"/>
          <w:szCs w:val="28"/>
        </w:rPr>
      </w:pPr>
      <w:r w:rsidRPr="00432F03">
        <w:rPr>
          <w:b/>
          <w:sz w:val="28"/>
          <w:szCs w:val="28"/>
        </w:rPr>
        <w:t xml:space="preserve">З А Я В Л Е Н И Е </w:t>
      </w:r>
    </w:p>
    <w:p w:rsidR="00AF4AE4" w:rsidRDefault="00AF4AE4" w:rsidP="00AF4AE4">
      <w:pPr>
        <w:jc w:val="center"/>
        <w:rPr>
          <w:sz w:val="28"/>
          <w:szCs w:val="28"/>
        </w:rPr>
      </w:pPr>
    </w:p>
    <w:p w:rsidR="00780F32" w:rsidRPr="003C6769" w:rsidRDefault="00AF4AE4" w:rsidP="00AF4AE4">
      <w:pPr>
        <w:ind w:firstLine="709"/>
        <w:jc w:val="both"/>
        <w:rPr>
          <w:sz w:val="28"/>
          <w:szCs w:val="28"/>
        </w:rPr>
      </w:pPr>
      <w:r>
        <w:rPr>
          <w:sz w:val="28"/>
          <w:szCs w:val="28"/>
        </w:rPr>
        <w:t xml:space="preserve">Прошу </w:t>
      </w:r>
      <w:r w:rsidR="00780F32">
        <w:rPr>
          <w:sz w:val="28"/>
          <w:szCs w:val="28"/>
        </w:rPr>
        <w:t xml:space="preserve">допустить меня к участию в конкурсе по отбору кандидатов на должность Главы муниципального образования </w:t>
      </w:r>
      <w:r w:rsidR="003C6769" w:rsidRPr="003C6769">
        <w:rPr>
          <w:sz w:val="28"/>
          <w:szCs w:val="28"/>
        </w:rPr>
        <w:t>«</w:t>
      </w:r>
      <w:r w:rsidR="003C6769" w:rsidRPr="003C6769">
        <w:rPr>
          <w:bCs/>
          <w:w w:val="105"/>
          <w:sz w:val="28"/>
          <w:szCs w:val="28"/>
        </w:rPr>
        <w:t>Угранский</w:t>
      </w:r>
      <w:r w:rsidR="003C6769" w:rsidRPr="003C6769">
        <w:rPr>
          <w:sz w:val="28"/>
          <w:szCs w:val="28"/>
        </w:rPr>
        <w:t xml:space="preserve"> муниципальный округ</w:t>
      </w:r>
      <w:r w:rsidR="003C6769">
        <w:rPr>
          <w:sz w:val="28"/>
          <w:szCs w:val="28"/>
        </w:rPr>
        <w:t>»</w:t>
      </w:r>
      <w:r w:rsidR="003C6769" w:rsidRPr="003C6769">
        <w:rPr>
          <w:sz w:val="28"/>
          <w:szCs w:val="28"/>
        </w:rPr>
        <w:t xml:space="preserve"> Смоленской области</w:t>
      </w:r>
      <w:r w:rsidR="00B66267" w:rsidRPr="003C6769">
        <w:rPr>
          <w:sz w:val="28"/>
          <w:szCs w:val="28"/>
        </w:rPr>
        <w:t>.</w:t>
      </w:r>
    </w:p>
    <w:p w:rsidR="002C6926" w:rsidRDefault="006F076F" w:rsidP="003C6769">
      <w:pPr>
        <w:ind w:firstLine="709"/>
        <w:jc w:val="both"/>
        <w:rPr>
          <w:sz w:val="28"/>
          <w:szCs w:val="28"/>
        </w:rPr>
      </w:pPr>
      <w:r>
        <w:rPr>
          <w:sz w:val="28"/>
          <w:szCs w:val="28"/>
        </w:rPr>
        <w:t>Представляю</w:t>
      </w:r>
      <w:r w:rsidR="00AF4AE4">
        <w:rPr>
          <w:sz w:val="28"/>
          <w:szCs w:val="28"/>
        </w:rPr>
        <w:t xml:space="preserve"> в конкурсн</w:t>
      </w:r>
      <w:r w:rsidR="00906A49">
        <w:rPr>
          <w:sz w:val="28"/>
          <w:szCs w:val="28"/>
        </w:rPr>
        <w:t>ую</w:t>
      </w:r>
      <w:r w:rsidR="00AF4AE4">
        <w:rPr>
          <w:sz w:val="28"/>
          <w:szCs w:val="28"/>
        </w:rPr>
        <w:t xml:space="preserve"> комисси</w:t>
      </w:r>
      <w:r w:rsidR="00906A49">
        <w:rPr>
          <w:sz w:val="28"/>
          <w:szCs w:val="28"/>
        </w:rPr>
        <w:t>ю</w:t>
      </w:r>
      <w:r w:rsidR="00AF4AE4">
        <w:rPr>
          <w:sz w:val="28"/>
          <w:szCs w:val="28"/>
        </w:rPr>
        <w:t xml:space="preserve"> по отбору кандидатов на должность Главы муниципального образования </w:t>
      </w:r>
      <w:r w:rsidR="003C6769" w:rsidRPr="003C6769">
        <w:rPr>
          <w:sz w:val="28"/>
          <w:szCs w:val="28"/>
        </w:rPr>
        <w:t>«</w:t>
      </w:r>
      <w:r w:rsidR="003C6769" w:rsidRPr="003C6769">
        <w:rPr>
          <w:bCs/>
          <w:w w:val="105"/>
          <w:sz w:val="28"/>
          <w:szCs w:val="28"/>
        </w:rPr>
        <w:t>Угранский</w:t>
      </w:r>
      <w:r w:rsidR="003C6769" w:rsidRPr="003C6769">
        <w:rPr>
          <w:sz w:val="28"/>
          <w:szCs w:val="28"/>
        </w:rPr>
        <w:t xml:space="preserve"> муниципальный округ</w:t>
      </w:r>
      <w:r w:rsidR="003C6769">
        <w:rPr>
          <w:sz w:val="28"/>
          <w:szCs w:val="28"/>
        </w:rPr>
        <w:t>»</w:t>
      </w:r>
      <w:r w:rsidR="003C6769" w:rsidRPr="003C6769">
        <w:rPr>
          <w:sz w:val="28"/>
          <w:szCs w:val="28"/>
        </w:rPr>
        <w:t xml:space="preserve"> Смоленской области</w:t>
      </w:r>
      <w:r w:rsidR="003C6769">
        <w:rPr>
          <w:sz w:val="28"/>
          <w:szCs w:val="28"/>
        </w:rPr>
        <w:t xml:space="preserve"> </w:t>
      </w:r>
      <w:r>
        <w:rPr>
          <w:sz w:val="28"/>
          <w:szCs w:val="28"/>
        </w:rPr>
        <w:t>н</w:t>
      </w:r>
      <w:r w:rsidR="00FF6D24">
        <w:rPr>
          <w:sz w:val="28"/>
          <w:szCs w:val="28"/>
        </w:rPr>
        <w:t>астоящее заявление и документы</w:t>
      </w:r>
      <w:r w:rsidR="008514C0">
        <w:rPr>
          <w:sz w:val="28"/>
          <w:szCs w:val="28"/>
        </w:rPr>
        <w:t xml:space="preserve"> для рассмотрения</w:t>
      </w:r>
      <w:r w:rsidR="00FF6D24">
        <w:rPr>
          <w:sz w:val="28"/>
          <w:szCs w:val="28"/>
        </w:rPr>
        <w:t>.</w:t>
      </w:r>
      <w:r w:rsidR="008514C0">
        <w:rPr>
          <w:sz w:val="28"/>
          <w:szCs w:val="28"/>
        </w:rPr>
        <w:t xml:space="preserve"> </w:t>
      </w:r>
    </w:p>
    <w:p w:rsidR="00AF4AE4" w:rsidRPr="00C84991" w:rsidRDefault="00D5699D" w:rsidP="00AF4AE4">
      <w:pPr>
        <w:ind w:firstLine="709"/>
        <w:jc w:val="both"/>
        <w:rPr>
          <w:sz w:val="28"/>
          <w:szCs w:val="28"/>
        </w:rPr>
      </w:pPr>
      <w:r>
        <w:rPr>
          <w:noProof/>
          <w:sz w:val="28"/>
          <w:szCs w:val="28"/>
        </w:rPr>
        <w:t>Подтверждаю, что с</w:t>
      </w:r>
      <w:r w:rsidR="00AF4AE4" w:rsidRPr="00C84991">
        <w:rPr>
          <w:noProof/>
          <w:sz w:val="28"/>
          <w:szCs w:val="28"/>
        </w:rPr>
        <w:t xml:space="preserve">ведения, </w:t>
      </w:r>
      <w:r w:rsidR="00AF4AE4" w:rsidRPr="00C84991">
        <w:rPr>
          <w:sz w:val="28"/>
          <w:szCs w:val="28"/>
        </w:rPr>
        <w:t>с</w:t>
      </w:r>
      <w:r w:rsidR="00AF4AE4" w:rsidRPr="00C84991">
        <w:rPr>
          <w:noProof/>
          <w:sz w:val="28"/>
          <w:szCs w:val="28"/>
        </w:rPr>
        <w:t xml:space="preserve">одержащиеся </w:t>
      </w:r>
      <w:r w:rsidR="00AF4AE4" w:rsidRPr="00C84991">
        <w:rPr>
          <w:sz w:val="28"/>
          <w:szCs w:val="28"/>
        </w:rPr>
        <w:t>в</w:t>
      </w:r>
      <w:r w:rsidR="00AF4AE4" w:rsidRPr="00C84991">
        <w:rPr>
          <w:noProof/>
          <w:sz w:val="28"/>
          <w:szCs w:val="28"/>
        </w:rPr>
        <w:t xml:space="preserve"> </w:t>
      </w:r>
      <w:r w:rsidR="00AF4AE4" w:rsidRPr="00C84991">
        <w:rPr>
          <w:sz w:val="28"/>
          <w:szCs w:val="28"/>
        </w:rPr>
        <w:t>п</w:t>
      </w:r>
      <w:r w:rsidR="00AF4AE4" w:rsidRPr="00C84991">
        <w:rPr>
          <w:noProof/>
          <w:sz w:val="28"/>
          <w:szCs w:val="28"/>
        </w:rPr>
        <w:t xml:space="preserve">редставленных </w:t>
      </w:r>
      <w:r w:rsidR="00AF4AE4" w:rsidRPr="00C84991">
        <w:rPr>
          <w:sz w:val="28"/>
          <w:szCs w:val="28"/>
        </w:rPr>
        <w:t>д</w:t>
      </w:r>
      <w:r w:rsidR="00AF4AE4" w:rsidRPr="00C84991">
        <w:rPr>
          <w:noProof/>
          <w:sz w:val="28"/>
          <w:szCs w:val="28"/>
        </w:rPr>
        <w:t xml:space="preserve">окументах, </w:t>
      </w:r>
      <w:r w:rsidR="00AF4AE4" w:rsidRPr="00C84991">
        <w:rPr>
          <w:sz w:val="28"/>
          <w:szCs w:val="28"/>
        </w:rPr>
        <w:t>д</w:t>
      </w:r>
      <w:r w:rsidR="00AF4AE4" w:rsidRPr="00C84991">
        <w:rPr>
          <w:noProof/>
          <w:sz w:val="28"/>
          <w:szCs w:val="28"/>
        </w:rPr>
        <w:t xml:space="preserve">остоверны </w:t>
      </w:r>
      <w:r w:rsidR="00AF4AE4" w:rsidRPr="00C84991">
        <w:rPr>
          <w:sz w:val="28"/>
          <w:szCs w:val="28"/>
        </w:rPr>
        <w:t>и</w:t>
      </w:r>
      <w:r w:rsidR="00AF4AE4" w:rsidRPr="00C84991">
        <w:rPr>
          <w:noProof/>
          <w:sz w:val="28"/>
          <w:szCs w:val="28"/>
        </w:rPr>
        <w:t xml:space="preserve"> </w:t>
      </w:r>
      <w:r w:rsidR="00AF4AE4" w:rsidRPr="00C84991">
        <w:rPr>
          <w:sz w:val="28"/>
          <w:szCs w:val="28"/>
        </w:rPr>
        <w:t>н</w:t>
      </w:r>
      <w:r w:rsidR="00AF4AE4" w:rsidRPr="00C84991">
        <w:rPr>
          <w:noProof/>
          <w:sz w:val="28"/>
          <w:szCs w:val="28"/>
        </w:rPr>
        <w:t xml:space="preserve">е </w:t>
      </w:r>
      <w:r w:rsidR="00AF4AE4" w:rsidRPr="00C84991">
        <w:rPr>
          <w:sz w:val="28"/>
          <w:szCs w:val="28"/>
        </w:rPr>
        <w:t>я</w:t>
      </w:r>
      <w:r w:rsidR="00AF4AE4" w:rsidRPr="00C84991">
        <w:rPr>
          <w:noProof/>
          <w:sz w:val="28"/>
          <w:szCs w:val="28"/>
        </w:rPr>
        <w:t xml:space="preserve">вляются </w:t>
      </w:r>
      <w:r w:rsidR="00AF4AE4" w:rsidRPr="00C84991">
        <w:rPr>
          <w:sz w:val="28"/>
          <w:szCs w:val="28"/>
        </w:rPr>
        <w:t>подложными.</w:t>
      </w:r>
    </w:p>
    <w:p w:rsidR="00C84991" w:rsidRDefault="006F2298" w:rsidP="003C6769">
      <w:pPr>
        <w:ind w:firstLine="709"/>
        <w:jc w:val="both"/>
        <w:rPr>
          <w:sz w:val="28"/>
          <w:szCs w:val="28"/>
        </w:rPr>
      </w:pPr>
      <w:r>
        <w:rPr>
          <w:sz w:val="28"/>
          <w:szCs w:val="28"/>
        </w:rPr>
        <w:t xml:space="preserve">Обязуюсь </w:t>
      </w:r>
      <w:r w:rsidR="000D774D">
        <w:rPr>
          <w:sz w:val="28"/>
          <w:szCs w:val="28"/>
        </w:rPr>
        <w:t xml:space="preserve">в случае избрания </w:t>
      </w:r>
      <w:r w:rsidR="009F475B">
        <w:rPr>
          <w:sz w:val="28"/>
          <w:szCs w:val="28"/>
        </w:rPr>
        <w:t xml:space="preserve">меня Главой муниципального образования </w:t>
      </w:r>
      <w:r w:rsidR="003C6769" w:rsidRPr="003C6769">
        <w:rPr>
          <w:sz w:val="28"/>
          <w:szCs w:val="28"/>
        </w:rPr>
        <w:t>«</w:t>
      </w:r>
      <w:r w:rsidR="003C6769" w:rsidRPr="003C6769">
        <w:rPr>
          <w:bCs/>
          <w:w w:val="105"/>
          <w:sz w:val="28"/>
          <w:szCs w:val="28"/>
        </w:rPr>
        <w:t>Угранский</w:t>
      </w:r>
      <w:r w:rsidR="003C6769" w:rsidRPr="003C6769">
        <w:rPr>
          <w:sz w:val="28"/>
          <w:szCs w:val="28"/>
        </w:rPr>
        <w:t xml:space="preserve"> муниципальный округ</w:t>
      </w:r>
      <w:r w:rsidR="003C6769">
        <w:rPr>
          <w:sz w:val="28"/>
          <w:szCs w:val="28"/>
        </w:rPr>
        <w:t>»</w:t>
      </w:r>
      <w:r w:rsidR="003C6769" w:rsidRPr="003C6769">
        <w:rPr>
          <w:sz w:val="28"/>
          <w:szCs w:val="28"/>
        </w:rPr>
        <w:t xml:space="preserve"> Смоленской области</w:t>
      </w:r>
      <w:r w:rsidR="003C6769">
        <w:rPr>
          <w:sz w:val="28"/>
          <w:szCs w:val="28"/>
        </w:rPr>
        <w:t xml:space="preserve"> </w:t>
      </w:r>
      <w:r w:rsidR="009F475B">
        <w:rPr>
          <w:sz w:val="28"/>
          <w:szCs w:val="28"/>
        </w:rPr>
        <w:t>прекратить деятельность, несовместимую</w:t>
      </w:r>
      <w:r w:rsidR="003C6769">
        <w:rPr>
          <w:sz w:val="28"/>
          <w:szCs w:val="28"/>
        </w:rPr>
        <w:t xml:space="preserve"> </w:t>
      </w:r>
      <w:r w:rsidR="00C84991">
        <w:rPr>
          <w:sz w:val="28"/>
          <w:szCs w:val="28"/>
        </w:rPr>
        <w:t xml:space="preserve">со статусом  Главы муниципального образования </w:t>
      </w:r>
      <w:r w:rsidR="003C6769" w:rsidRPr="003C6769">
        <w:rPr>
          <w:sz w:val="28"/>
          <w:szCs w:val="28"/>
        </w:rPr>
        <w:t>«</w:t>
      </w:r>
      <w:r w:rsidR="003C6769" w:rsidRPr="003C6769">
        <w:rPr>
          <w:bCs/>
          <w:w w:val="105"/>
          <w:sz w:val="28"/>
          <w:szCs w:val="28"/>
        </w:rPr>
        <w:t>Угранский</w:t>
      </w:r>
      <w:r w:rsidR="003C6769" w:rsidRPr="003C6769">
        <w:rPr>
          <w:sz w:val="28"/>
          <w:szCs w:val="28"/>
        </w:rPr>
        <w:t xml:space="preserve"> муниципальный округ</w:t>
      </w:r>
      <w:r w:rsidR="003C6769">
        <w:rPr>
          <w:sz w:val="28"/>
          <w:szCs w:val="28"/>
        </w:rPr>
        <w:t>»</w:t>
      </w:r>
      <w:r w:rsidR="003C6769" w:rsidRPr="003C6769">
        <w:rPr>
          <w:sz w:val="28"/>
          <w:szCs w:val="28"/>
        </w:rPr>
        <w:t xml:space="preserve"> Смоленской области.</w:t>
      </w:r>
      <w:r w:rsidR="003C6769" w:rsidRPr="006508B0">
        <w:rPr>
          <w:sz w:val="20"/>
          <w:szCs w:val="20"/>
        </w:rPr>
        <w:t xml:space="preserve"> </w:t>
      </w:r>
    </w:p>
    <w:p w:rsidR="006F2298" w:rsidRDefault="006F2298" w:rsidP="00AF4AE4">
      <w:pPr>
        <w:ind w:firstLine="709"/>
        <w:jc w:val="both"/>
        <w:rPr>
          <w:sz w:val="28"/>
          <w:szCs w:val="28"/>
        </w:rPr>
      </w:pPr>
      <w:r>
        <w:rPr>
          <w:sz w:val="28"/>
          <w:szCs w:val="28"/>
        </w:rPr>
        <w:t>К настоящему заявлению прилага</w:t>
      </w:r>
      <w:r w:rsidR="005A7DEF">
        <w:rPr>
          <w:sz w:val="28"/>
          <w:szCs w:val="28"/>
        </w:rPr>
        <w:t>ю</w:t>
      </w:r>
      <w:r>
        <w:rPr>
          <w:sz w:val="28"/>
          <w:szCs w:val="28"/>
        </w:rPr>
        <w:t>тся следующие документы:</w:t>
      </w:r>
    </w:p>
    <w:p w:rsidR="006F2298" w:rsidRDefault="006F2298" w:rsidP="00AF4AE4">
      <w:pPr>
        <w:ind w:firstLine="709"/>
        <w:jc w:val="both"/>
        <w:rPr>
          <w:sz w:val="28"/>
          <w:szCs w:val="28"/>
        </w:rPr>
      </w:pPr>
    </w:p>
    <w:p w:rsidR="006F2298" w:rsidRDefault="006F2298" w:rsidP="00AF4AE4">
      <w:pPr>
        <w:ind w:firstLine="709"/>
        <w:jc w:val="both"/>
        <w:rPr>
          <w:sz w:val="28"/>
          <w:szCs w:val="28"/>
        </w:rPr>
      </w:pPr>
      <w:r>
        <w:rPr>
          <w:sz w:val="28"/>
          <w:szCs w:val="28"/>
        </w:rPr>
        <w:t>1. _______________________</w:t>
      </w:r>
      <w:r w:rsidR="00AC7DC7">
        <w:rPr>
          <w:sz w:val="28"/>
          <w:szCs w:val="28"/>
        </w:rPr>
        <w:t xml:space="preserve">  </w:t>
      </w:r>
      <w:r w:rsidR="007C5DDB">
        <w:rPr>
          <w:sz w:val="28"/>
          <w:szCs w:val="28"/>
        </w:rPr>
        <w:t xml:space="preserve"> </w:t>
      </w:r>
      <w:r w:rsidR="00AC7DC7">
        <w:rPr>
          <w:sz w:val="28"/>
          <w:szCs w:val="28"/>
        </w:rPr>
        <w:t>на ___ листах</w:t>
      </w:r>
      <w:r>
        <w:rPr>
          <w:sz w:val="28"/>
          <w:szCs w:val="28"/>
        </w:rPr>
        <w:t>;</w:t>
      </w:r>
    </w:p>
    <w:p w:rsidR="00866FD0" w:rsidRDefault="006F2298" w:rsidP="00866FD0">
      <w:pPr>
        <w:ind w:firstLine="709"/>
        <w:jc w:val="both"/>
        <w:rPr>
          <w:sz w:val="28"/>
          <w:szCs w:val="28"/>
        </w:rPr>
      </w:pPr>
      <w:r>
        <w:rPr>
          <w:sz w:val="28"/>
          <w:szCs w:val="28"/>
        </w:rPr>
        <w:t>2._______________________</w:t>
      </w:r>
      <w:r w:rsidR="00866FD0">
        <w:rPr>
          <w:sz w:val="28"/>
          <w:szCs w:val="28"/>
        </w:rPr>
        <w:t xml:space="preserve">_ </w:t>
      </w:r>
      <w:r w:rsidR="006B70DA">
        <w:rPr>
          <w:sz w:val="28"/>
          <w:szCs w:val="28"/>
        </w:rPr>
        <w:t xml:space="preserve"> </w:t>
      </w:r>
      <w:r w:rsidR="00866FD0">
        <w:rPr>
          <w:sz w:val="28"/>
          <w:szCs w:val="28"/>
        </w:rPr>
        <w:t>на ___ листах;</w:t>
      </w:r>
    </w:p>
    <w:p w:rsidR="00866FD0" w:rsidRDefault="006F2298" w:rsidP="00866FD0">
      <w:pPr>
        <w:ind w:firstLine="709"/>
        <w:jc w:val="both"/>
        <w:rPr>
          <w:sz w:val="28"/>
          <w:szCs w:val="28"/>
        </w:rPr>
      </w:pPr>
      <w:r>
        <w:rPr>
          <w:sz w:val="28"/>
          <w:szCs w:val="28"/>
        </w:rPr>
        <w:t>3. ______________________</w:t>
      </w:r>
      <w:r w:rsidR="00866FD0">
        <w:rPr>
          <w:sz w:val="28"/>
          <w:szCs w:val="28"/>
        </w:rPr>
        <w:t xml:space="preserve">_ </w:t>
      </w:r>
      <w:r w:rsidR="007C5DDB">
        <w:rPr>
          <w:sz w:val="28"/>
          <w:szCs w:val="28"/>
        </w:rPr>
        <w:t xml:space="preserve"> </w:t>
      </w:r>
      <w:r w:rsidR="006B70DA">
        <w:rPr>
          <w:sz w:val="28"/>
          <w:szCs w:val="28"/>
        </w:rPr>
        <w:t xml:space="preserve"> </w:t>
      </w:r>
      <w:r w:rsidR="00866FD0">
        <w:rPr>
          <w:sz w:val="28"/>
          <w:szCs w:val="28"/>
        </w:rPr>
        <w:t>на ___ листах.</w:t>
      </w:r>
    </w:p>
    <w:p w:rsidR="006F2298" w:rsidRDefault="006F2298" w:rsidP="00AF4AE4">
      <w:pPr>
        <w:ind w:firstLine="709"/>
        <w:jc w:val="both"/>
        <w:rPr>
          <w:sz w:val="28"/>
          <w:szCs w:val="28"/>
        </w:rPr>
      </w:pPr>
    </w:p>
    <w:p w:rsidR="00587D85" w:rsidRDefault="00587D85" w:rsidP="00AF4AE4">
      <w:pPr>
        <w:ind w:firstLine="709"/>
        <w:jc w:val="both"/>
        <w:rPr>
          <w:sz w:val="28"/>
          <w:szCs w:val="28"/>
        </w:rPr>
      </w:pPr>
    </w:p>
    <w:p w:rsidR="00F14840" w:rsidRPr="00A730BC" w:rsidRDefault="00F14840" w:rsidP="00AF4AE4">
      <w:pPr>
        <w:ind w:firstLine="709"/>
        <w:jc w:val="both"/>
        <w:rPr>
          <w:sz w:val="28"/>
          <w:szCs w:val="28"/>
        </w:rPr>
      </w:pPr>
    </w:p>
    <w:p w:rsidR="00156D03" w:rsidRPr="003B2722" w:rsidRDefault="00156D03" w:rsidP="00156D03">
      <w:pPr>
        <w:jc w:val="both"/>
        <w:rPr>
          <w:sz w:val="28"/>
          <w:szCs w:val="28"/>
        </w:rPr>
      </w:pPr>
      <w:r>
        <w:rPr>
          <w:sz w:val="28"/>
          <w:szCs w:val="28"/>
        </w:rPr>
        <w:t>«___»  ______________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rsidR="00156D03" w:rsidRPr="006A5C69" w:rsidRDefault="00156D03" w:rsidP="00156D03">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sidR="00D30312">
        <w:rPr>
          <w:rFonts w:ascii="Times New Roman" w:hAnsi="Times New Roman" w:cs="Times New Roman"/>
          <w:b w:val="0"/>
        </w:rPr>
        <w:t>,</w:t>
      </w:r>
      <w:r w:rsidRPr="006A5C69">
        <w:rPr>
          <w:rFonts w:ascii="Times New Roman" w:hAnsi="Times New Roman" w:cs="Times New Roman"/>
          <w:b w:val="0"/>
        </w:rPr>
        <w:t xml:space="preserve"> фамилия</w:t>
      </w:r>
    </w:p>
    <w:p w:rsidR="00D80299" w:rsidRDefault="00D80299" w:rsidP="00D80299">
      <w:pPr>
        <w:pStyle w:val="ConsPlusTitle"/>
        <w:ind w:left="5954"/>
        <w:rPr>
          <w:rFonts w:ascii="Times New Roman" w:hAnsi="Times New Roman" w:cs="Times New Roman"/>
          <w:b w:val="0"/>
          <w:sz w:val="28"/>
          <w:szCs w:val="28"/>
        </w:rPr>
      </w:pPr>
      <w:r>
        <w:rPr>
          <w:rFonts w:ascii="Times New Roman" w:hAnsi="Times New Roman" w:cs="Times New Roman"/>
          <w:b w:val="0"/>
          <w:sz w:val="28"/>
          <w:szCs w:val="28"/>
        </w:rPr>
        <w:t xml:space="preserve">                   </w:t>
      </w:r>
    </w:p>
    <w:p w:rsidR="00F14840" w:rsidRDefault="00F14840" w:rsidP="00156D03">
      <w:pPr>
        <w:pStyle w:val="ConsPlusTitle"/>
        <w:ind w:left="5103"/>
        <w:rPr>
          <w:rFonts w:ascii="Times New Roman" w:hAnsi="Times New Roman" w:cs="Times New Roman"/>
          <w:b w:val="0"/>
          <w:sz w:val="28"/>
          <w:szCs w:val="28"/>
        </w:rPr>
      </w:pPr>
    </w:p>
    <w:p w:rsidR="007A6D21" w:rsidRDefault="007A6D21" w:rsidP="00156D03">
      <w:pPr>
        <w:pStyle w:val="ConsPlusTitle"/>
        <w:ind w:left="5103"/>
        <w:rPr>
          <w:rFonts w:ascii="Times New Roman" w:hAnsi="Times New Roman" w:cs="Times New Roman"/>
          <w:b w:val="0"/>
          <w:sz w:val="28"/>
          <w:szCs w:val="28"/>
        </w:rPr>
      </w:pPr>
    </w:p>
    <w:p w:rsidR="007F60C3" w:rsidRDefault="007B0BA1" w:rsidP="00995A7E">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                     </w:t>
      </w:r>
    </w:p>
    <w:p w:rsidR="00B602A0" w:rsidRDefault="007B0BA1" w:rsidP="00995A7E">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                  </w:t>
      </w:r>
      <w:r w:rsidR="00C32E52">
        <w:rPr>
          <w:rFonts w:ascii="Times New Roman" w:hAnsi="Times New Roman" w:cs="Times New Roman"/>
          <w:b w:val="0"/>
          <w:sz w:val="28"/>
          <w:szCs w:val="28"/>
        </w:rPr>
        <w:t xml:space="preserve">                             </w:t>
      </w:r>
    </w:p>
    <w:p w:rsidR="00995A7E" w:rsidRDefault="00426784" w:rsidP="00995A7E">
      <w:pPr>
        <w:pStyle w:val="ConsPlusTitle"/>
        <w:ind w:left="5103"/>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w:t>
      </w:r>
      <w:r w:rsidR="00C32E52">
        <w:rPr>
          <w:rFonts w:ascii="Times New Roman" w:hAnsi="Times New Roman" w:cs="Times New Roman"/>
          <w:b w:val="0"/>
          <w:sz w:val="28"/>
          <w:szCs w:val="28"/>
        </w:rPr>
        <w:t>2</w:t>
      </w:r>
    </w:p>
    <w:p w:rsidR="00F36211" w:rsidRDefault="00426784" w:rsidP="00995A7E">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 xml:space="preserve">к </w:t>
      </w:r>
      <w:r w:rsidR="00F36211">
        <w:rPr>
          <w:rFonts w:ascii="Times New Roman" w:hAnsi="Times New Roman" w:cs="Times New Roman"/>
          <w:b w:val="0"/>
          <w:sz w:val="28"/>
          <w:szCs w:val="28"/>
        </w:rPr>
        <w:t>Положению</w:t>
      </w:r>
      <w:r w:rsidR="00F36211" w:rsidRPr="007B0BA1">
        <w:rPr>
          <w:rFonts w:ascii="Times New Roman" w:hAnsi="Times New Roman" w:cs="Times New Roman"/>
          <w:b w:val="0"/>
          <w:sz w:val="28"/>
          <w:szCs w:val="28"/>
        </w:rPr>
        <w:t xml:space="preserve"> </w:t>
      </w:r>
      <w:r w:rsidR="00E94D3B">
        <w:rPr>
          <w:rFonts w:ascii="Times New Roman" w:hAnsi="Times New Roman" w:cs="Times New Roman"/>
          <w:b w:val="0"/>
          <w:sz w:val="28"/>
          <w:szCs w:val="28"/>
        </w:rPr>
        <w:t xml:space="preserve"> </w:t>
      </w:r>
      <w:r w:rsidR="00F36211">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p>
    <w:p w:rsidR="00F36211" w:rsidRDefault="005E56DD" w:rsidP="00995A7E">
      <w:pPr>
        <w:pStyle w:val="ConsPlusTitle"/>
        <w:ind w:left="5103"/>
        <w:rPr>
          <w:rFonts w:ascii="Times New Roman" w:hAnsi="Times New Roman" w:cs="Times New Roman"/>
          <w:b w:val="0"/>
        </w:rPr>
      </w:pPr>
      <w:r w:rsidRPr="005E56DD">
        <w:rPr>
          <w:b w:val="0"/>
          <w:sz w:val="28"/>
          <w:szCs w:val="28"/>
        </w:rPr>
        <w:t>«</w:t>
      </w:r>
      <w:r w:rsidRPr="005E56DD">
        <w:rPr>
          <w:rFonts w:ascii="Times New Roman" w:hAnsi="Times New Roman" w:cs="Times New Roman"/>
          <w:b w:val="0"/>
          <w:bCs w:val="0"/>
          <w:w w:val="105"/>
          <w:sz w:val="28"/>
          <w:szCs w:val="28"/>
        </w:rPr>
        <w:t>Угранский</w:t>
      </w:r>
      <w:r w:rsidRPr="005E56DD">
        <w:rPr>
          <w:rFonts w:ascii="Times New Roman" w:hAnsi="Times New Roman" w:cs="Times New Roman"/>
          <w:b w:val="0"/>
          <w:sz w:val="28"/>
          <w:szCs w:val="28"/>
        </w:rPr>
        <w:t xml:space="preserve"> муниципальный округ</w:t>
      </w:r>
      <w:r w:rsidRPr="005E56DD">
        <w:rPr>
          <w:b w:val="0"/>
          <w:sz w:val="28"/>
          <w:szCs w:val="28"/>
        </w:rPr>
        <w:t xml:space="preserve">» </w:t>
      </w:r>
      <w:r w:rsidRPr="005E56DD">
        <w:rPr>
          <w:rFonts w:ascii="Times New Roman" w:hAnsi="Times New Roman" w:cs="Times New Roman"/>
          <w:b w:val="0"/>
          <w:sz w:val="28"/>
          <w:szCs w:val="28"/>
        </w:rPr>
        <w:t>Смоленской области</w:t>
      </w:r>
    </w:p>
    <w:p w:rsidR="00370416" w:rsidRDefault="00370416" w:rsidP="00E94D3B">
      <w:pPr>
        <w:pStyle w:val="Standard"/>
        <w:ind w:left="5387" w:hanging="426"/>
        <w:jc w:val="right"/>
        <w:rPr>
          <w:sz w:val="28"/>
          <w:szCs w:val="28"/>
        </w:rPr>
      </w:pPr>
    </w:p>
    <w:p w:rsidR="00982C93" w:rsidRDefault="00982C93" w:rsidP="00E94D3B">
      <w:pPr>
        <w:pStyle w:val="Standard"/>
        <w:ind w:left="5387"/>
        <w:jc w:val="right"/>
        <w:rPr>
          <w:sz w:val="28"/>
          <w:szCs w:val="28"/>
        </w:rPr>
      </w:pPr>
      <w:r>
        <w:rPr>
          <w:sz w:val="28"/>
          <w:szCs w:val="28"/>
        </w:rPr>
        <w:t>ФОРМА</w:t>
      </w:r>
    </w:p>
    <w:p w:rsidR="00982C93" w:rsidRDefault="00982C93" w:rsidP="007E7F60">
      <w:pPr>
        <w:pStyle w:val="ConsPlusTitle"/>
        <w:ind w:left="5103"/>
        <w:rPr>
          <w:rFonts w:ascii="Times New Roman" w:hAnsi="Times New Roman" w:cs="Times New Roman"/>
          <w:b w:val="0"/>
          <w:sz w:val="28"/>
          <w:szCs w:val="28"/>
        </w:rPr>
      </w:pPr>
    </w:p>
    <w:p w:rsidR="007E7F60" w:rsidRPr="001D705A" w:rsidRDefault="00426784" w:rsidP="00FC6112">
      <w:pPr>
        <w:ind w:left="5103"/>
        <w:jc w:val="both"/>
        <w:rPr>
          <w:sz w:val="28"/>
          <w:szCs w:val="28"/>
        </w:rPr>
      </w:pPr>
      <w:r>
        <w:rPr>
          <w:sz w:val="28"/>
          <w:szCs w:val="28"/>
        </w:rPr>
        <w:t>В</w:t>
      </w:r>
      <w:r w:rsidRPr="00781887">
        <w:rPr>
          <w:sz w:val="28"/>
          <w:szCs w:val="28"/>
        </w:rPr>
        <w:t xml:space="preserve"> конкурсн</w:t>
      </w:r>
      <w:r>
        <w:rPr>
          <w:sz w:val="28"/>
          <w:szCs w:val="28"/>
        </w:rPr>
        <w:t>ую</w:t>
      </w:r>
      <w:r w:rsidRPr="00781887">
        <w:rPr>
          <w:sz w:val="28"/>
          <w:szCs w:val="28"/>
        </w:rPr>
        <w:t xml:space="preserve"> комисси</w:t>
      </w:r>
      <w:r>
        <w:rPr>
          <w:sz w:val="28"/>
          <w:szCs w:val="28"/>
        </w:rPr>
        <w:t xml:space="preserve">ю </w:t>
      </w:r>
      <w:r w:rsidRPr="00781887">
        <w:rPr>
          <w:sz w:val="28"/>
          <w:szCs w:val="28"/>
        </w:rPr>
        <w:t xml:space="preserve">по отбору кандидатов на должность Главы муниципального образования </w:t>
      </w:r>
      <w:r w:rsidR="005E56DD" w:rsidRPr="003C6769">
        <w:rPr>
          <w:sz w:val="28"/>
          <w:szCs w:val="28"/>
        </w:rPr>
        <w:t>«</w:t>
      </w:r>
      <w:r w:rsidR="005E56DD" w:rsidRPr="003C6769">
        <w:rPr>
          <w:bCs/>
          <w:w w:val="105"/>
          <w:sz w:val="28"/>
          <w:szCs w:val="28"/>
        </w:rPr>
        <w:t>Угранский</w:t>
      </w:r>
      <w:r w:rsidR="005E56DD" w:rsidRPr="003C6769">
        <w:rPr>
          <w:sz w:val="28"/>
          <w:szCs w:val="28"/>
        </w:rPr>
        <w:t xml:space="preserve"> муниципальный округ</w:t>
      </w:r>
      <w:r w:rsidR="005E56DD">
        <w:rPr>
          <w:sz w:val="28"/>
          <w:szCs w:val="28"/>
        </w:rPr>
        <w:t>»</w:t>
      </w:r>
      <w:r w:rsidR="005E56DD" w:rsidRPr="003C6769">
        <w:rPr>
          <w:sz w:val="28"/>
          <w:szCs w:val="28"/>
        </w:rPr>
        <w:t xml:space="preserve"> Смоленской области.</w:t>
      </w:r>
      <w:r w:rsidR="007E7F60">
        <w:rPr>
          <w:sz w:val="20"/>
          <w:szCs w:val="20"/>
        </w:rPr>
        <w:t xml:space="preserve">           ________________________________________</w:t>
      </w:r>
      <w:r w:rsidR="00FC6112">
        <w:rPr>
          <w:sz w:val="20"/>
          <w:szCs w:val="20"/>
        </w:rPr>
        <w:t>______</w:t>
      </w:r>
      <w:r w:rsidR="007E7F60">
        <w:rPr>
          <w:b/>
          <w:sz w:val="28"/>
          <w:szCs w:val="28"/>
        </w:rPr>
        <w:t xml:space="preserve">                                                                                  </w:t>
      </w:r>
      <w:r w:rsidR="00FC6112">
        <w:rPr>
          <w:b/>
          <w:sz w:val="28"/>
          <w:szCs w:val="28"/>
        </w:rPr>
        <w:t xml:space="preserve"> </w:t>
      </w:r>
    </w:p>
    <w:p w:rsidR="00426784" w:rsidRDefault="003A28CC" w:rsidP="007E7F60">
      <w:pPr>
        <w:ind w:left="5103"/>
        <w:jc w:val="both"/>
        <w:rPr>
          <w:sz w:val="28"/>
          <w:szCs w:val="28"/>
        </w:rPr>
      </w:pPr>
      <w:r>
        <w:rPr>
          <w:sz w:val="28"/>
          <w:szCs w:val="28"/>
        </w:rPr>
        <w:t xml:space="preserve">                     </w:t>
      </w:r>
      <w:r w:rsidR="00FC6112">
        <w:rPr>
          <w:sz w:val="28"/>
          <w:szCs w:val="28"/>
        </w:rPr>
        <w:t xml:space="preserve">        </w:t>
      </w:r>
      <w:r w:rsidR="00FC6112" w:rsidRPr="001D705A">
        <w:rPr>
          <w:sz w:val="28"/>
          <w:szCs w:val="28"/>
        </w:rPr>
        <w:t>ФИО</w:t>
      </w:r>
    </w:p>
    <w:p w:rsidR="00426784" w:rsidRDefault="00426784" w:rsidP="00426784">
      <w:pPr>
        <w:jc w:val="center"/>
        <w:rPr>
          <w:b/>
          <w:bCs/>
          <w:sz w:val="28"/>
          <w:szCs w:val="28"/>
        </w:rPr>
      </w:pPr>
    </w:p>
    <w:p w:rsidR="00B602A0" w:rsidRDefault="00B602A0" w:rsidP="00B602A0">
      <w:pPr>
        <w:jc w:val="center"/>
        <w:rPr>
          <w:b/>
          <w:bCs/>
          <w:sz w:val="28"/>
          <w:szCs w:val="28"/>
        </w:rPr>
      </w:pPr>
      <w:r>
        <w:rPr>
          <w:b/>
          <w:bCs/>
          <w:sz w:val="28"/>
          <w:szCs w:val="28"/>
        </w:rPr>
        <w:t>Уведомление</w:t>
      </w:r>
    </w:p>
    <w:p w:rsidR="00B602A0" w:rsidRDefault="00B602A0" w:rsidP="00B602A0">
      <w:pPr>
        <w:jc w:val="center"/>
        <w:rPr>
          <w:b/>
          <w:bCs/>
          <w:sz w:val="28"/>
          <w:szCs w:val="28"/>
        </w:rPr>
      </w:pPr>
      <w:r w:rsidRPr="00AF2429">
        <w:rPr>
          <w:b/>
          <w:bCs/>
          <w:sz w:val="28"/>
          <w:szCs w:val="28"/>
        </w:rPr>
        <w:t>о том, что кандидат не имеет счетов (вкладов), не хранит наличных денежных средств и ценностей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B602A0" w:rsidRDefault="00B602A0" w:rsidP="00B602A0">
      <w:pPr>
        <w:tabs>
          <w:tab w:val="right" w:pos="9797"/>
        </w:tabs>
        <w:ind w:firstLine="567"/>
        <w:rPr>
          <w:sz w:val="28"/>
          <w:szCs w:val="28"/>
        </w:rPr>
      </w:pPr>
    </w:p>
    <w:p w:rsidR="00B602A0" w:rsidRPr="001B65A9" w:rsidRDefault="00B602A0" w:rsidP="00B602A0">
      <w:pPr>
        <w:tabs>
          <w:tab w:val="right" w:pos="9797"/>
        </w:tabs>
        <w:ind w:firstLine="709"/>
        <w:rPr>
          <w:sz w:val="28"/>
          <w:szCs w:val="28"/>
        </w:rPr>
      </w:pPr>
      <w:r w:rsidRPr="00AC7DC7">
        <w:rPr>
          <w:sz w:val="28"/>
          <w:szCs w:val="28"/>
        </w:rPr>
        <w:t xml:space="preserve">Я, </w:t>
      </w:r>
      <w:r>
        <w:rPr>
          <w:sz w:val="28"/>
          <w:szCs w:val="28"/>
        </w:rPr>
        <w:t>________________________________________________________________,</w:t>
      </w:r>
      <w:r w:rsidRPr="00AC7DC7">
        <w:rPr>
          <w:sz w:val="28"/>
          <w:szCs w:val="28"/>
        </w:rPr>
        <w:t xml:space="preserve">                                                                                                </w:t>
      </w:r>
    </w:p>
    <w:p w:rsidR="00B602A0" w:rsidRPr="00BF30F6" w:rsidRDefault="00B602A0" w:rsidP="00B602A0">
      <w:pPr>
        <w:jc w:val="both"/>
      </w:pPr>
      <w:r>
        <w:t xml:space="preserve">                                                                              </w:t>
      </w:r>
      <w:r w:rsidRPr="00BF30F6">
        <w:t>(фамилия, имя, отчество)</w:t>
      </w:r>
    </w:p>
    <w:p w:rsidR="00B602A0" w:rsidRPr="00FA059A" w:rsidRDefault="00B602A0" w:rsidP="00B602A0">
      <w:pPr>
        <w:jc w:val="both"/>
        <w:rPr>
          <w:sz w:val="28"/>
          <w:szCs w:val="28"/>
        </w:rPr>
      </w:pPr>
      <w:r>
        <w:rPr>
          <w:sz w:val="28"/>
          <w:szCs w:val="28"/>
        </w:rPr>
        <w:t>дата рождения – ____________</w:t>
      </w:r>
      <w:r w:rsidRPr="00FA059A">
        <w:rPr>
          <w:sz w:val="28"/>
          <w:szCs w:val="28"/>
        </w:rPr>
        <w:t xml:space="preserve"> _________</w:t>
      </w:r>
      <w:r>
        <w:rPr>
          <w:sz w:val="28"/>
          <w:szCs w:val="28"/>
        </w:rPr>
        <w:t>______</w:t>
      </w:r>
      <w:r w:rsidRPr="00FA059A">
        <w:rPr>
          <w:sz w:val="28"/>
          <w:szCs w:val="28"/>
        </w:rPr>
        <w:t xml:space="preserve"> ________ года, уведомляю о том, </w:t>
      </w:r>
    </w:p>
    <w:p w:rsidR="00B602A0" w:rsidRPr="00FA059A" w:rsidRDefault="00B602A0" w:rsidP="00B602A0">
      <w:pPr>
        <w:jc w:val="both"/>
      </w:pPr>
      <w:r w:rsidRPr="00FA059A">
        <w:t xml:space="preserve">                              </w:t>
      </w:r>
      <w:r>
        <w:t xml:space="preserve">              </w:t>
      </w:r>
      <w:r w:rsidRPr="00FA059A">
        <w:t xml:space="preserve">  (число)</w:t>
      </w:r>
      <w:r>
        <w:t xml:space="preserve">                      (месяц)                </w:t>
      </w:r>
    </w:p>
    <w:p w:rsidR="00B602A0" w:rsidRPr="00AC7DC7" w:rsidRDefault="00B602A0" w:rsidP="00B602A0">
      <w:pPr>
        <w:jc w:val="both"/>
        <w:rPr>
          <w:b/>
          <w:bCs/>
          <w:sz w:val="28"/>
          <w:szCs w:val="28"/>
        </w:rPr>
      </w:pPr>
      <w:r>
        <w:rPr>
          <w:sz w:val="28"/>
          <w:szCs w:val="28"/>
        </w:rPr>
        <w:t xml:space="preserve">что </w:t>
      </w:r>
      <w:r w:rsidRPr="00A70BFC">
        <w:rPr>
          <w:sz w:val="28"/>
          <w:szCs w:val="28"/>
        </w:rPr>
        <w:t xml:space="preserve">не имею счетов (вкладов), не храню наличные денежные средства и ценности </w:t>
      </w:r>
      <w:r w:rsidRPr="00A70BFC">
        <w:rPr>
          <w:sz w:val="28"/>
          <w:szCs w:val="28"/>
        </w:rPr>
        <w:br/>
        <w:t>в иностранных банках, расположенных за пределами территории Российской Федерации, не владею и не пользуюсь иностранными финансовыми инструментами</w:t>
      </w:r>
      <w:r w:rsidRPr="00AC7DC7">
        <w:rPr>
          <w:sz w:val="28"/>
          <w:szCs w:val="28"/>
        </w:rPr>
        <w:t>.</w:t>
      </w:r>
    </w:p>
    <w:p w:rsidR="00B602A0" w:rsidRDefault="00B602A0" w:rsidP="00B602A0">
      <w:pPr>
        <w:jc w:val="both"/>
        <w:rPr>
          <w:sz w:val="28"/>
          <w:szCs w:val="28"/>
        </w:rPr>
      </w:pPr>
      <w:r>
        <w:rPr>
          <w:sz w:val="28"/>
          <w:szCs w:val="28"/>
        </w:rPr>
        <w:t xml:space="preserve">       </w:t>
      </w:r>
    </w:p>
    <w:p w:rsidR="00B602A0" w:rsidRDefault="00B602A0" w:rsidP="00B602A0">
      <w:pPr>
        <w:jc w:val="both"/>
        <w:rPr>
          <w:sz w:val="28"/>
          <w:szCs w:val="28"/>
        </w:rPr>
      </w:pPr>
      <w:r>
        <w:rPr>
          <w:sz w:val="28"/>
          <w:szCs w:val="28"/>
        </w:rPr>
        <w:t xml:space="preserve">                       </w:t>
      </w:r>
    </w:p>
    <w:p w:rsidR="00B602A0" w:rsidRPr="003B2722" w:rsidRDefault="00B602A0" w:rsidP="00B602A0">
      <w:pPr>
        <w:jc w:val="both"/>
        <w:rPr>
          <w:sz w:val="28"/>
          <w:szCs w:val="28"/>
        </w:rPr>
      </w:pPr>
      <w:r>
        <w:rPr>
          <w:sz w:val="28"/>
          <w:szCs w:val="28"/>
        </w:rPr>
        <w:t>«___»  ______________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rsidR="00B602A0" w:rsidRPr="006A5C69" w:rsidRDefault="00B602A0" w:rsidP="00B602A0">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426784" w:rsidRDefault="00426784"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B602A0" w:rsidRDefault="00B602A0" w:rsidP="008175A4">
      <w:pPr>
        <w:pStyle w:val="ConsPlusTitle"/>
        <w:ind w:left="5245"/>
        <w:rPr>
          <w:rFonts w:ascii="Times New Roman" w:hAnsi="Times New Roman" w:cs="Times New Roman"/>
          <w:b w:val="0"/>
          <w:sz w:val="28"/>
          <w:szCs w:val="28"/>
        </w:rPr>
      </w:pPr>
    </w:p>
    <w:p w:rsidR="00DD4B0A" w:rsidRDefault="00DD4B0A" w:rsidP="008175A4">
      <w:pPr>
        <w:pStyle w:val="ConsPlusTitle"/>
        <w:ind w:left="5245"/>
        <w:rPr>
          <w:rFonts w:ascii="Times New Roman" w:hAnsi="Times New Roman" w:cs="Times New Roman"/>
          <w:b w:val="0"/>
          <w:sz w:val="28"/>
          <w:szCs w:val="28"/>
        </w:rPr>
      </w:pPr>
    </w:p>
    <w:p w:rsidR="007A6D21" w:rsidRDefault="007A6D21" w:rsidP="004702F2">
      <w:pPr>
        <w:pStyle w:val="ConsPlusTitle"/>
        <w:ind w:left="5387" w:hanging="426"/>
        <w:rPr>
          <w:rFonts w:ascii="Times New Roman" w:hAnsi="Times New Roman" w:cs="Times New Roman"/>
          <w:b w:val="0"/>
          <w:sz w:val="28"/>
          <w:szCs w:val="28"/>
        </w:rPr>
      </w:pPr>
    </w:p>
    <w:p w:rsidR="00D6351D" w:rsidRDefault="00D6351D" w:rsidP="00F3556D">
      <w:pPr>
        <w:pStyle w:val="ConsPlusTitle"/>
        <w:ind w:left="5103"/>
        <w:rPr>
          <w:rFonts w:ascii="Times New Roman" w:hAnsi="Times New Roman" w:cs="Times New Roman"/>
          <w:b w:val="0"/>
          <w:sz w:val="28"/>
          <w:szCs w:val="28"/>
        </w:rPr>
      </w:pPr>
    </w:p>
    <w:p w:rsidR="00F3556D" w:rsidRDefault="004702F2" w:rsidP="00F3556D">
      <w:pPr>
        <w:pStyle w:val="ConsPlusTitle"/>
        <w:ind w:left="5103"/>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3 </w:t>
      </w:r>
    </w:p>
    <w:p w:rsidR="004702F2" w:rsidRPr="005E56DD" w:rsidRDefault="004702F2" w:rsidP="005E56DD">
      <w:pPr>
        <w:pStyle w:val="ConsPlusTitle"/>
        <w:ind w:left="5103"/>
        <w:rPr>
          <w:rFonts w:ascii="Times New Roman" w:hAnsi="Times New Roman" w:cs="Times New Roman"/>
          <w:b w:val="0"/>
          <w:sz w:val="28"/>
          <w:szCs w:val="28"/>
        </w:rPr>
      </w:pPr>
      <w:r>
        <w:rPr>
          <w:rFonts w:ascii="Times New Roman" w:hAnsi="Times New Roman" w:cs="Times New Roman"/>
          <w:b w:val="0"/>
          <w:sz w:val="28"/>
          <w:szCs w:val="28"/>
        </w:rPr>
        <w:t>к Положению</w:t>
      </w:r>
      <w:r w:rsidRPr="007B0BA1">
        <w:rPr>
          <w:rFonts w:ascii="Times New Roman" w:hAnsi="Times New Roman" w:cs="Times New Roman"/>
          <w:b w:val="0"/>
          <w:sz w:val="28"/>
          <w:szCs w:val="28"/>
        </w:rPr>
        <w:t xml:space="preserve"> </w:t>
      </w:r>
      <w:r>
        <w:rPr>
          <w:rFonts w:ascii="Times New Roman" w:hAnsi="Times New Roman" w:cs="Times New Roman"/>
          <w:b w:val="0"/>
          <w:sz w:val="28"/>
          <w:szCs w:val="28"/>
        </w:rPr>
        <w:t xml:space="preserve">о порядке проведения конкурса по отбору кандидатов на должность Главы муниципального образования      </w:t>
      </w:r>
      <w:r w:rsidR="005E56DD" w:rsidRPr="005E56DD">
        <w:rPr>
          <w:rFonts w:ascii="Times New Roman" w:hAnsi="Times New Roman" w:cs="Times New Roman"/>
          <w:b w:val="0"/>
          <w:sz w:val="28"/>
          <w:szCs w:val="28"/>
        </w:rPr>
        <w:t>«</w:t>
      </w:r>
      <w:r w:rsidR="005E56DD" w:rsidRPr="005E56DD">
        <w:rPr>
          <w:rFonts w:ascii="Times New Roman" w:hAnsi="Times New Roman" w:cs="Times New Roman"/>
          <w:b w:val="0"/>
          <w:bCs w:val="0"/>
          <w:w w:val="105"/>
          <w:sz w:val="28"/>
          <w:szCs w:val="28"/>
        </w:rPr>
        <w:t>Угранский</w:t>
      </w:r>
      <w:r w:rsidR="005E56DD" w:rsidRPr="005E56DD">
        <w:rPr>
          <w:rFonts w:ascii="Times New Roman" w:hAnsi="Times New Roman" w:cs="Times New Roman"/>
          <w:b w:val="0"/>
          <w:sz w:val="28"/>
          <w:szCs w:val="28"/>
        </w:rPr>
        <w:t xml:space="preserve"> муниципальный округ» Смоленской области</w:t>
      </w:r>
    </w:p>
    <w:p w:rsidR="004702F2" w:rsidRDefault="004702F2" w:rsidP="004702F2">
      <w:pPr>
        <w:pStyle w:val="Standard"/>
        <w:ind w:left="5387"/>
        <w:jc w:val="right"/>
        <w:rPr>
          <w:sz w:val="28"/>
          <w:szCs w:val="28"/>
        </w:rPr>
      </w:pPr>
      <w:r>
        <w:rPr>
          <w:sz w:val="28"/>
          <w:szCs w:val="28"/>
        </w:rPr>
        <w:t>ФОРМА</w:t>
      </w:r>
    </w:p>
    <w:p w:rsidR="004702F2" w:rsidRPr="001D705A" w:rsidRDefault="004702F2" w:rsidP="004702F2">
      <w:pPr>
        <w:ind w:left="5103"/>
        <w:jc w:val="both"/>
        <w:rPr>
          <w:sz w:val="28"/>
          <w:szCs w:val="28"/>
        </w:rPr>
      </w:pPr>
      <w:r>
        <w:rPr>
          <w:sz w:val="28"/>
          <w:szCs w:val="28"/>
        </w:rPr>
        <w:t>В</w:t>
      </w:r>
      <w:r w:rsidRPr="00781887">
        <w:rPr>
          <w:sz w:val="28"/>
          <w:szCs w:val="28"/>
        </w:rPr>
        <w:t xml:space="preserve"> конкурсн</w:t>
      </w:r>
      <w:r>
        <w:rPr>
          <w:sz w:val="28"/>
          <w:szCs w:val="28"/>
        </w:rPr>
        <w:t>ую</w:t>
      </w:r>
      <w:r w:rsidRPr="00781887">
        <w:rPr>
          <w:sz w:val="28"/>
          <w:szCs w:val="28"/>
        </w:rPr>
        <w:t xml:space="preserve"> комисси</w:t>
      </w:r>
      <w:r>
        <w:rPr>
          <w:sz w:val="28"/>
          <w:szCs w:val="28"/>
        </w:rPr>
        <w:t xml:space="preserve">ю </w:t>
      </w:r>
      <w:r w:rsidRPr="00781887">
        <w:rPr>
          <w:sz w:val="28"/>
          <w:szCs w:val="28"/>
        </w:rPr>
        <w:t xml:space="preserve">по отбору кандидатов на должность Главы муниципального образования </w:t>
      </w:r>
      <w:r w:rsidR="005E56DD" w:rsidRPr="003C6769">
        <w:rPr>
          <w:sz w:val="28"/>
          <w:szCs w:val="28"/>
        </w:rPr>
        <w:t>«</w:t>
      </w:r>
      <w:r w:rsidR="005E56DD" w:rsidRPr="003C6769">
        <w:rPr>
          <w:bCs/>
          <w:w w:val="105"/>
          <w:sz w:val="28"/>
          <w:szCs w:val="28"/>
        </w:rPr>
        <w:t>Угранский</w:t>
      </w:r>
      <w:r w:rsidR="005E56DD" w:rsidRPr="003C6769">
        <w:rPr>
          <w:sz w:val="28"/>
          <w:szCs w:val="28"/>
        </w:rPr>
        <w:t xml:space="preserve"> муниципальный округ</w:t>
      </w:r>
      <w:r w:rsidR="005E56DD">
        <w:rPr>
          <w:sz w:val="28"/>
          <w:szCs w:val="28"/>
        </w:rPr>
        <w:t>»</w:t>
      </w:r>
      <w:r w:rsidR="005E56DD" w:rsidRPr="003C6769">
        <w:rPr>
          <w:sz w:val="28"/>
          <w:szCs w:val="28"/>
        </w:rPr>
        <w:t xml:space="preserve"> Смоленской области</w:t>
      </w:r>
      <w:r>
        <w:rPr>
          <w:sz w:val="20"/>
          <w:szCs w:val="20"/>
        </w:rPr>
        <w:t xml:space="preserve">                                                                                                       _______________________________________________</w:t>
      </w:r>
      <w:r>
        <w:rPr>
          <w:b/>
          <w:sz w:val="28"/>
          <w:szCs w:val="28"/>
        </w:rPr>
        <w:t xml:space="preserve">                                                                                   </w:t>
      </w:r>
    </w:p>
    <w:p w:rsidR="004702F2" w:rsidRDefault="004702F2" w:rsidP="004702F2">
      <w:pPr>
        <w:ind w:left="5103"/>
        <w:jc w:val="both"/>
        <w:rPr>
          <w:sz w:val="28"/>
          <w:szCs w:val="28"/>
        </w:rPr>
      </w:pPr>
      <w:r>
        <w:rPr>
          <w:sz w:val="28"/>
          <w:szCs w:val="28"/>
        </w:rPr>
        <w:t xml:space="preserve">                             </w:t>
      </w:r>
      <w:r w:rsidRPr="001D705A">
        <w:rPr>
          <w:sz w:val="28"/>
          <w:szCs w:val="28"/>
        </w:rPr>
        <w:t>ФИО</w:t>
      </w:r>
    </w:p>
    <w:p w:rsidR="004702F2" w:rsidRDefault="004702F2" w:rsidP="004702F2">
      <w:pPr>
        <w:jc w:val="center"/>
        <w:rPr>
          <w:b/>
          <w:bCs/>
          <w:sz w:val="28"/>
          <w:szCs w:val="28"/>
        </w:rPr>
      </w:pPr>
    </w:p>
    <w:p w:rsidR="004702F2" w:rsidRDefault="004702F2" w:rsidP="004702F2">
      <w:pPr>
        <w:jc w:val="center"/>
        <w:rPr>
          <w:b/>
          <w:bCs/>
          <w:sz w:val="28"/>
          <w:szCs w:val="28"/>
        </w:rPr>
      </w:pPr>
      <w:r>
        <w:rPr>
          <w:b/>
          <w:bCs/>
          <w:sz w:val="28"/>
          <w:szCs w:val="28"/>
        </w:rPr>
        <w:t>Уведомление</w:t>
      </w:r>
    </w:p>
    <w:p w:rsidR="004702F2" w:rsidRDefault="004702F2" w:rsidP="004702F2">
      <w:pPr>
        <w:jc w:val="center"/>
        <w:rPr>
          <w:b/>
          <w:bCs/>
          <w:sz w:val="28"/>
          <w:szCs w:val="28"/>
        </w:rPr>
      </w:pPr>
      <w:r w:rsidRPr="00D40268">
        <w:rPr>
          <w:b/>
          <w:bCs/>
          <w:sz w:val="28"/>
          <w:szCs w:val="28"/>
        </w:rPr>
        <w:t xml:space="preserve">об обязательстве закрыть счета (вклады), </w:t>
      </w:r>
      <w:r w:rsidRPr="00D40268">
        <w:rPr>
          <w:b/>
          <w:sz w:val="28"/>
          <w:szCs w:val="28"/>
        </w:rPr>
        <w:t xml:space="preserve">прекратить хранение </w:t>
      </w:r>
      <w:r w:rsidRPr="00D40268">
        <w:rPr>
          <w:b/>
          <w:bCs/>
          <w:sz w:val="28"/>
          <w:szCs w:val="28"/>
        </w:rPr>
        <w:t xml:space="preserve">наличных денежных средств и ценностей в иностранных банках, расположенных за пределами территории Российской Федерации, </w:t>
      </w:r>
      <w:r w:rsidRPr="009C3D37">
        <w:rPr>
          <w:b/>
          <w:bCs/>
          <w:sz w:val="28"/>
          <w:szCs w:val="28"/>
        </w:rPr>
        <w:t>и (или) осуществить отчуждение иностранных финансовых инструментов</w:t>
      </w:r>
      <w:r>
        <w:rPr>
          <w:rStyle w:val="a8"/>
          <w:b/>
          <w:bCs/>
          <w:sz w:val="28"/>
          <w:szCs w:val="28"/>
        </w:rPr>
        <w:t xml:space="preserve"> </w:t>
      </w:r>
    </w:p>
    <w:p w:rsidR="004702F2" w:rsidRDefault="004702F2" w:rsidP="004702F2">
      <w:pPr>
        <w:tabs>
          <w:tab w:val="right" w:pos="9797"/>
        </w:tabs>
        <w:ind w:firstLine="567"/>
        <w:rPr>
          <w:sz w:val="28"/>
          <w:szCs w:val="28"/>
        </w:rPr>
      </w:pPr>
    </w:p>
    <w:p w:rsidR="004702F2" w:rsidRPr="001B65A9" w:rsidRDefault="004702F2" w:rsidP="004702F2">
      <w:pPr>
        <w:tabs>
          <w:tab w:val="right" w:pos="9797"/>
        </w:tabs>
        <w:ind w:firstLine="567"/>
        <w:rPr>
          <w:sz w:val="28"/>
          <w:szCs w:val="28"/>
        </w:rPr>
      </w:pPr>
      <w:r w:rsidRPr="00AC7DC7">
        <w:rPr>
          <w:sz w:val="28"/>
          <w:szCs w:val="28"/>
        </w:rPr>
        <w:t xml:space="preserve">Я, </w:t>
      </w:r>
      <w:r>
        <w:rPr>
          <w:sz w:val="28"/>
          <w:szCs w:val="28"/>
        </w:rPr>
        <w:t>_________________________________________________________________,</w:t>
      </w:r>
      <w:r w:rsidRPr="00AC7DC7">
        <w:rPr>
          <w:sz w:val="28"/>
          <w:szCs w:val="28"/>
        </w:rPr>
        <w:t xml:space="preserve">                                                                                                </w:t>
      </w:r>
    </w:p>
    <w:p w:rsidR="004702F2" w:rsidRPr="00BF30F6" w:rsidRDefault="004702F2" w:rsidP="004702F2">
      <w:pPr>
        <w:jc w:val="both"/>
        <w:rPr>
          <w:sz w:val="20"/>
          <w:szCs w:val="20"/>
        </w:rPr>
      </w:pPr>
      <w:r>
        <w:rPr>
          <w:sz w:val="20"/>
          <w:szCs w:val="20"/>
        </w:rPr>
        <w:t xml:space="preserve">                                                                              </w:t>
      </w:r>
      <w:r w:rsidRPr="00BF30F6">
        <w:rPr>
          <w:sz w:val="20"/>
          <w:szCs w:val="20"/>
        </w:rPr>
        <w:t>(фамилия, имя, отчество)</w:t>
      </w:r>
    </w:p>
    <w:p w:rsidR="004702F2" w:rsidRPr="00FA059A" w:rsidRDefault="004702F2" w:rsidP="004702F2">
      <w:pPr>
        <w:jc w:val="both"/>
        <w:rPr>
          <w:sz w:val="28"/>
          <w:szCs w:val="28"/>
        </w:rPr>
      </w:pPr>
      <w:r>
        <w:rPr>
          <w:sz w:val="28"/>
          <w:szCs w:val="28"/>
        </w:rPr>
        <w:t>дата рождения – ____________</w:t>
      </w:r>
      <w:r w:rsidRPr="00FA059A">
        <w:rPr>
          <w:sz w:val="28"/>
          <w:szCs w:val="28"/>
        </w:rPr>
        <w:t xml:space="preserve"> _________</w:t>
      </w:r>
      <w:r>
        <w:rPr>
          <w:sz w:val="28"/>
          <w:szCs w:val="28"/>
        </w:rPr>
        <w:t>______</w:t>
      </w:r>
      <w:r w:rsidRPr="00FA059A">
        <w:rPr>
          <w:sz w:val="28"/>
          <w:szCs w:val="28"/>
        </w:rPr>
        <w:t xml:space="preserve"> ________ года, уведомляю о том, </w:t>
      </w:r>
    </w:p>
    <w:p w:rsidR="004702F2" w:rsidRPr="00FA059A" w:rsidRDefault="004702F2" w:rsidP="004702F2">
      <w:pPr>
        <w:jc w:val="both"/>
        <w:rPr>
          <w:sz w:val="20"/>
          <w:szCs w:val="20"/>
        </w:rPr>
      </w:pPr>
      <w:r w:rsidRPr="00FA059A">
        <w:rPr>
          <w:sz w:val="20"/>
          <w:szCs w:val="20"/>
        </w:rPr>
        <w:t xml:space="preserve">                              </w:t>
      </w:r>
      <w:r>
        <w:rPr>
          <w:sz w:val="20"/>
          <w:szCs w:val="20"/>
        </w:rPr>
        <w:t xml:space="preserve">              </w:t>
      </w:r>
      <w:r w:rsidRPr="00FA059A">
        <w:rPr>
          <w:sz w:val="20"/>
          <w:szCs w:val="20"/>
        </w:rPr>
        <w:t xml:space="preserve">  (число)</w:t>
      </w:r>
      <w:r>
        <w:rPr>
          <w:sz w:val="20"/>
          <w:szCs w:val="20"/>
        </w:rPr>
        <w:t xml:space="preserve">                      (месяц)                </w:t>
      </w:r>
    </w:p>
    <w:p w:rsidR="004702F2" w:rsidRDefault="004702F2" w:rsidP="004702F2">
      <w:pPr>
        <w:pStyle w:val="ConsPlusNormal"/>
        <w:ind w:firstLine="0"/>
        <w:jc w:val="both"/>
        <w:rPr>
          <w:sz w:val="28"/>
          <w:szCs w:val="28"/>
        </w:rPr>
      </w:pPr>
      <w:r w:rsidRPr="0051158C">
        <w:rPr>
          <w:rFonts w:ascii="Times New Roman" w:hAnsi="Times New Roman" w:cs="Times New Roman"/>
          <w:sz w:val="28"/>
          <w:szCs w:val="28"/>
        </w:rPr>
        <w:t xml:space="preserve">обязуюсь в соответствие с </w:t>
      </w:r>
      <w:r>
        <w:rPr>
          <w:rFonts w:ascii="Times New Roman" w:hAnsi="Times New Roman" w:cs="Times New Roman"/>
          <w:sz w:val="28"/>
          <w:szCs w:val="28"/>
        </w:rPr>
        <w:t xml:space="preserve">требованиями </w:t>
      </w:r>
      <w:r w:rsidRPr="0051158C">
        <w:rPr>
          <w:rFonts w:ascii="Times New Roman" w:hAnsi="Times New Roman" w:cs="Times New Roman"/>
          <w:sz w:val="28"/>
          <w:szCs w:val="28"/>
        </w:rPr>
        <w:t>Федеральн</w:t>
      </w:r>
      <w:r>
        <w:rPr>
          <w:rFonts w:ascii="Times New Roman" w:hAnsi="Times New Roman" w:cs="Times New Roman"/>
          <w:sz w:val="28"/>
          <w:szCs w:val="28"/>
        </w:rPr>
        <w:t>ого</w:t>
      </w:r>
      <w:r w:rsidRPr="0051158C">
        <w:rPr>
          <w:rFonts w:ascii="Times New Roman" w:hAnsi="Times New Roman" w:cs="Times New Roman"/>
          <w:sz w:val="28"/>
          <w:szCs w:val="28"/>
        </w:rPr>
        <w:t xml:space="preserve"> закон</w:t>
      </w:r>
      <w:r>
        <w:rPr>
          <w:rFonts w:ascii="Times New Roman" w:hAnsi="Times New Roman" w:cs="Times New Roman"/>
          <w:sz w:val="28"/>
          <w:szCs w:val="28"/>
        </w:rPr>
        <w:t>а</w:t>
      </w:r>
      <w:r w:rsidRPr="0051158C">
        <w:rPr>
          <w:rFonts w:ascii="Times New Roman" w:hAnsi="Times New Roman" w:cs="Times New Roman"/>
          <w:sz w:val="28"/>
          <w:szCs w:val="28"/>
        </w:rPr>
        <w:t xml:space="preserve"> от 07.05.2013 </w:t>
      </w:r>
      <w:r>
        <w:rPr>
          <w:rFonts w:ascii="Times New Roman" w:hAnsi="Times New Roman" w:cs="Times New Roman"/>
          <w:sz w:val="28"/>
          <w:szCs w:val="28"/>
        </w:rPr>
        <w:br/>
        <w:t>№</w:t>
      </w:r>
      <w:r w:rsidRPr="0051158C">
        <w:rPr>
          <w:rFonts w:ascii="Times New Roman" w:hAnsi="Times New Roman" w:cs="Times New Roman"/>
          <w:sz w:val="28"/>
          <w:szCs w:val="28"/>
        </w:rPr>
        <w:t xml:space="preserve"> 79-ФЗ</w:t>
      </w:r>
      <w:r>
        <w:rPr>
          <w:rFonts w:ascii="Times New Roman" w:hAnsi="Times New Roman" w:cs="Times New Roman"/>
          <w:sz w:val="28"/>
          <w:szCs w:val="28"/>
        </w:rPr>
        <w:t xml:space="preserve"> «</w:t>
      </w:r>
      <w:r w:rsidRPr="0051158C">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w:t>
      </w:r>
      <w:r>
        <w:rPr>
          <w:rFonts w:ascii="Times New Roman" w:hAnsi="Times New Roman" w:cs="Times New Roman"/>
          <w:sz w:val="28"/>
          <w:szCs w:val="28"/>
        </w:rPr>
        <w:t xml:space="preserve">рументами» </w:t>
      </w:r>
      <w:r w:rsidRPr="003B1496">
        <w:rPr>
          <w:rFonts w:ascii="Times New Roman" w:hAnsi="Times New Roman" w:cs="Times New Roman"/>
          <w:sz w:val="28"/>
          <w:szCs w:val="28"/>
        </w:rPr>
        <w:t xml:space="preserve">в течение трех месяцев со дня избрания меня на должность Главы муниципального образования </w:t>
      </w:r>
      <w:r w:rsidR="005E56DD" w:rsidRPr="003C6769">
        <w:rPr>
          <w:sz w:val="28"/>
          <w:szCs w:val="28"/>
        </w:rPr>
        <w:t>«</w:t>
      </w:r>
      <w:r w:rsidR="005E56DD" w:rsidRPr="003C6769">
        <w:rPr>
          <w:rFonts w:ascii="Times New Roman" w:hAnsi="Times New Roman" w:cs="Times New Roman"/>
          <w:bCs/>
          <w:w w:val="105"/>
          <w:sz w:val="28"/>
          <w:szCs w:val="28"/>
        </w:rPr>
        <w:t>Угранский</w:t>
      </w:r>
      <w:r w:rsidR="005E56DD" w:rsidRPr="003C6769">
        <w:rPr>
          <w:rFonts w:ascii="Times New Roman" w:hAnsi="Times New Roman" w:cs="Times New Roman"/>
          <w:sz w:val="28"/>
          <w:szCs w:val="28"/>
        </w:rPr>
        <w:t xml:space="preserve"> муниципальный округ</w:t>
      </w:r>
      <w:r w:rsidR="005E56DD">
        <w:rPr>
          <w:sz w:val="28"/>
          <w:szCs w:val="28"/>
        </w:rPr>
        <w:t>»</w:t>
      </w:r>
      <w:r w:rsidR="005E56DD" w:rsidRPr="003C6769">
        <w:rPr>
          <w:sz w:val="28"/>
          <w:szCs w:val="28"/>
        </w:rPr>
        <w:t xml:space="preserve"> </w:t>
      </w:r>
      <w:r w:rsidR="005E56DD" w:rsidRPr="003C6769">
        <w:rPr>
          <w:rFonts w:ascii="Times New Roman" w:hAnsi="Times New Roman" w:cs="Times New Roman"/>
          <w:sz w:val="28"/>
          <w:szCs w:val="28"/>
        </w:rPr>
        <w:t>Смоленской области</w:t>
      </w:r>
      <w:r w:rsidR="005E56DD">
        <w:rPr>
          <w:rFonts w:ascii="Times New Roman" w:hAnsi="Times New Roman" w:cs="Times New Roman"/>
          <w:sz w:val="28"/>
          <w:szCs w:val="28"/>
        </w:rPr>
        <w:t xml:space="preserve"> </w:t>
      </w:r>
      <w:r w:rsidRPr="00F70517">
        <w:rPr>
          <w:rFonts w:ascii="Times New Roman" w:hAnsi="Times New Roman" w:cs="Times New Roman"/>
          <w:sz w:val="28"/>
          <w:szCs w:val="28"/>
        </w:rPr>
        <w:t>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w:t>
      </w:r>
      <w:r>
        <w:rPr>
          <w:rFonts w:ascii="Times New Roman" w:hAnsi="Times New Roman" w:cs="Times New Roman"/>
          <w:sz w:val="28"/>
          <w:szCs w:val="28"/>
        </w:rPr>
        <w:t>ем</w:t>
      </w:r>
      <w:r w:rsidRPr="00F70517">
        <w:rPr>
          <w:rFonts w:ascii="Times New Roman" w:hAnsi="Times New Roman" w:cs="Times New Roman"/>
          <w:sz w:val="28"/>
          <w:szCs w:val="28"/>
        </w:rPr>
        <w:t xml:space="preserve"> управления в котором </w:t>
      </w:r>
      <w:r>
        <w:rPr>
          <w:rFonts w:ascii="Times New Roman" w:hAnsi="Times New Roman" w:cs="Times New Roman"/>
          <w:sz w:val="28"/>
          <w:szCs w:val="28"/>
        </w:rPr>
        <w:t xml:space="preserve">я </w:t>
      </w:r>
      <w:r w:rsidRPr="00F70517">
        <w:rPr>
          <w:rFonts w:ascii="Times New Roman" w:hAnsi="Times New Roman" w:cs="Times New Roman"/>
          <w:sz w:val="28"/>
          <w:szCs w:val="28"/>
        </w:rPr>
        <w:t>выступаю</w:t>
      </w:r>
      <w:r>
        <w:rPr>
          <w:rFonts w:ascii="Times New Roman" w:hAnsi="Times New Roman" w:cs="Times New Roman"/>
          <w:sz w:val="28"/>
          <w:szCs w:val="28"/>
        </w:rPr>
        <w:t>.</w:t>
      </w:r>
    </w:p>
    <w:p w:rsidR="004702F2" w:rsidRDefault="004702F2" w:rsidP="004702F2">
      <w:pPr>
        <w:jc w:val="both"/>
        <w:rPr>
          <w:sz w:val="28"/>
          <w:szCs w:val="28"/>
        </w:rPr>
      </w:pPr>
      <w:r>
        <w:rPr>
          <w:sz w:val="28"/>
          <w:szCs w:val="28"/>
        </w:rPr>
        <w:t xml:space="preserve">                       </w:t>
      </w:r>
    </w:p>
    <w:p w:rsidR="004702F2" w:rsidRPr="003B2722" w:rsidRDefault="004702F2" w:rsidP="004702F2">
      <w:pPr>
        <w:jc w:val="both"/>
        <w:rPr>
          <w:sz w:val="28"/>
          <w:szCs w:val="28"/>
        </w:rPr>
      </w:pPr>
      <w:r>
        <w:rPr>
          <w:sz w:val="28"/>
          <w:szCs w:val="28"/>
        </w:rPr>
        <w:t>«___»  ______________ 20 __ г.   ________________        ____________________</w:t>
      </w:r>
      <w:r w:rsidRPr="001330FA">
        <w:t xml:space="preserve"> </w:t>
      </w:r>
      <w:r>
        <w:t xml:space="preserve">    </w:t>
      </w:r>
      <w:r w:rsidRPr="001330FA">
        <w:t xml:space="preserve">                        </w:t>
      </w:r>
      <w:r>
        <w:t xml:space="preserve">                             </w:t>
      </w:r>
      <w:r w:rsidRPr="001330FA">
        <w:t xml:space="preserve">   </w:t>
      </w:r>
      <w:r>
        <w:t xml:space="preserve">    </w:t>
      </w:r>
      <w:r w:rsidRPr="001330FA">
        <w:t xml:space="preserve"> </w:t>
      </w:r>
      <w:r>
        <w:t xml:space="preserve">                                                                                       </w:t>
      </w:r>
    </w:p>
    <w:p w:rsidR="004702F2" w:rsidRPr="006A5C69" w:rsidRDefault="004702F2" w:rsidP="004702F2">
      <w:pPr>
        <w:pStyle w:val="ConsPlusTitle"/>
        <w:rPr>
          <w:rFonts w:ascii="Times New Roman" w:hAnsi="Times New Roman" w:cs="Times New Roman"/>
          <w:b w:val="0"/>
          <w:sz w:val="28"/>
          <w:szCs w:val="28"/>
        </w:rPr>
      </w:pPr>
      <w:r w:rsidRPr="006A5C69">
        <w:rPr>
          <w:rFonts w:ascii="Times New Roman" w:hAnsi="Times New Roman" w:cs="Times New Roman"/>
          <w:b w:val="0"/>
        </w:rPr>
        <w:t xml:space="preserve">                                                                                       </w:t>
      </w:r>
      <w:r>
        <w:rPr>
          <w:rFonts w:ascii="Times New Roman" w:hAnsi="Times New Roman" w:cs="Times New Roman"/>
          <w:b w:val="0"/>
        </w:rPr>
        <w:t xml:space="preserve">           </w:t>
      </w:r>
      <w:r w:rsidRPr="006A5C69">
        <w:rPr>
          <w:rFonts w:ascii="Times New Roman" w:hAnsi="Times New Roman" w:cs="Times New Roman"/>
          <w:b w:val="0"/>
        </w:rPr>
        <w:t xml:space="preserve">подпись                     </w:t>
      </w:r>
      <w:r>
        <w:rPr>
          <w:rFonts w:ascii="Times New Roman" w:hAnsi="Times New Roman" w:cs="Times New Roman"/>
          <w:b w:val="0"/>
        </w:rPr>
        <w:t xml:space="preserve">                      </w:t>
      </w:r>
      <w:r w:rsidRPr="006A5C69">
        <w:rPr>
          <w:rFonts w:ascii="Times New Roman" w:hAnsi="Times New Roman" w:cs="Times New Roman"/>
          <w:b w:val="0"/>
        </w:rPr>
        <w:t xml:space="preserve"> 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4702F2" w:rsidRPr="006A5C69" w:rsidRDefault="004702F2" w:rsidP="004702F2">
      <w:pPr>
        <w:pStyle w:val="ConsPlusTitle"/>
        <w:ind w:left="5245"/>
        <w:rPr>
          <w:rFonts w:ascii="Times New Roman" w:hAnsi="Times New Roman" w:cs="Times New Roman"/>
          <w:b w:val="0"/>
          <w:sz w:val="28"/>
          <w:szCs w:val="28"/>
        </w:rPr>
      </w:pPr>
    </w:p>
    <w:p w:rsidR="00CD2EE1" w:rsidRDefault="00F3556D" w:rsidP="008513F7">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
    <w:p w:rsidR="00CD2EE1" w:rsidRDefault="00CD2EE1" w:rsidP="008513F7">
      <w:pPr>
        <w:pStyle w:val="ConsPlusTitle"/>
        <w:rPr>
          <w:rFonts w:ascii="Times New Roman" w:hAnsi="Times New Roman" w:cs="Times New Roman"/>
          <w:b w:val="0"/>
          <w:sz w:val="28"/>
          <w:szCs w:val="28"/>
        </w:rPr>
      </w:pPr>
    </w:p>
    <w:p w:rsidR="005E56DD" w:rsidRDefault="00CD2EE1" w:rsidP="008513F7">
      <w:pPr>
        <w:pStyle w:val="ConsPlusTitle"/>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F3556D">
        <w:rPr>
          <w:rFonts w:ascii="Times New Roman" w:hAnsi="Times New Roman" w:cs="Times New Roman"/>
          <w:b w:val="0"/>
          <w:sz w:val="28"/>
          <w:szCs w:val="28"/>
        </w:rPr>
        <w:t xml:space="preserve">     </w:t>
      </w:r>
    </w:p>
    <w:p w:rsidR="005E56DD" w:rsidRDefault="005E56DD" w:rsidP="008513F7">
      <w:pPr>
        <w:pStyle w:val="ConsPlusTitle"/>
        <w:rPr>
          <w:rFonts w:ascii="Times New Roman" w:hAnsi="Times New Roman" w:cs="Times New Roman"/>
          <w:b w:val="0"/>
          <w:sz w:val="28"/>
          <w:szCs w:val="28"/>
        </w:rPr>
      </w:pPr>
    </w:p>
    <w:p w:rsidR="005E56DD" w:rsidRDefault="005E56DD" w:rsidP="005E56DD">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 xml:space="preserve">   </w:t>
      </w:r>
    </w:p>
    <w:p w:rsidR="007E6290" w:rsidRDefault="007E6290" w:rsidP="005E56DD">
      <w:pPr>
        <w:pStyle w:val="ConsPlusTitle"/>
        <w:jc w:val="right"/>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4 </w:t>
      </w:r>
    </w:p>
    <w:p w:rsidR="007E6290" w:rsidRPr="005E56DD" w:rsidRDefault="007E6290" w:rsidP="005E56DD">
      <w:pPr>
        <w:pStyle w:val="ConsPlusTitle"/>
        <w:ind w:left="3119"/>
        <w:jc w:val="right"/>
        <w:rPr>
          <w:rFonts w:ascii="Times New Roman" w:hAnsi="Times New Roman" w:cs="Times New Roman"/>
          <w:b w:val="0"/>
          <w:sz w:val="16"/>
          <w:szCs w:val="16"/>
        </w:rPr>
      </w:pPr>
      <w:r>
        <w:rPr>
          <w:rFonts w:ascii="Times New Roman" w:hAnsi="Times New Roman" w:cs="Times New Roman"/>
          <w:b w:val="0"/>
          <w:sz w:val="28"/>
          <w:szCs w:val="28"/>
        </w:rPr>
        <w:t>к Положению о порядке проведения конкурса по отбору кандидатов на должность Главы муниципального образования</w:t>
      </w:r>
      <w:r w:rsidR="00D97E16">
        <w:rPr>
          <w:rFonts w:ascii="Times New Roman" w:hAnsi="Times New Roman" w:cs="Times New Roman"/>
          <w:b w:val="0"/>
          <w:sz w:val="28"/>
          <w:szCs w:val="28"/>
        </w:rPr>
        <w:t xml:space="preserve"> </w:t>
      </w:r>
      <w:r w:rsidR="005E56DD" w:rsidRPr="005E56DD">
        <w:rPr>
          <w:rFonts w:ascii="Times New Roman" w:hAnsi="Times New Roman" w:cs="Times New Roman"/>
          <w:b w:val="0"/>
          <w:sz w:val="28"/>
          <w:szCs w:val="28"/>
        </w:rPr>
        <w:t>«</w:t>
      </w:r>
      <w:r w:rsidR="005E56DD" w:rsidRPr="005E56DD">
        <w:rPr>
          <w:rFonts w:ascii="Times New Roman" w:hAnsi="Times New Roman" w:cs="Times New Roman"/>
          <w:b w:val="0"/>
          <w:bCs w:val="0"/>
          <w:w w:val="105"/>
          <w:sz w:val="28"/>
          <w:szCs w:val="28"/>
        </w:rPr>
        <w:t>Угранский</w:t>
      </w:r>
      <w:r w:rsidR="005E56DD" w:rsidRPr="005E56DD">
        <w:rPr>
          <w:rFonts w:ascii="Times New Roman" w:hAnsi="Times New Roman" w:cs="Times New Roman"/>
          <w:b w:val="0"/>
          <w:sz w:val="28"/>
          <w:szCs w:val="28"/>
        </w:rPr>
        <w:t xml:space="preserve"> муниципальный округ» Смоленской области</w:t>
      </w:r>
    </w:p>
    <w:p w:rsidR="00C408D9" w:rsidRDefault="00C408D9" w:rsidP="00C408D9">
      <w:pPr>
        <w:pStyle w:val="Standard"/>
        <w:jc w:val="right"/>
        <w:rPr>
          <w:sz w:val="28"/>
          <w:szCs w:val="28"/>
        </w:rPr>
      </w:pPr>
      <w:r>
        <w:rPr>
          <w:sz w:val="28"/>
          <w:szCs w:val="28"/>
        </w:rPr>
        <w:t>ФОРМА</w:t>
      </w:r>
    </w:p>
    <w:p w:rsidR="00E773E4" w:rsidRPr="00010F62" w:rsidRDefault="00E773E4" w:rsidP="00E773E4">
      <w:pPr>
        <w:pStyle w:val="consplusnonformat"/>
        <w:spacing w:before="0" w:after="0"/>
        <w:jc w:val="center"/>
        <w:rPr>
          <w:b/>
        </w:rPr>
      </w:pPr>
      <w:r w:rsidRPr="00010F62">
        <w:rPr>
          <w:b/>
        </w:rPr>
        <w:t>СОГЛАСИЕ</w:t>
      </w:r>
    </w:p>
    <w:p w:rsidR="00E773E4" w:rsidRPr="00010F62" w:rsidRDefault="00E773E4" w:rsidP="00E773E4">
      <w:pPr>
        <w:pStyle w:val="consplusnonformat"/>
        <w:spacing w:before="0" w:after="0"/>
        <w:jc w:val="center"/>
      </w:pPr>
      <w:r w:rsidRPr="00010F62">
        <w:rPr>
          <w:b/>
        </w:rPr>
        <w:t>на обработку персональных данных</w:t>
      </w:r>
    </w:p>
    <w:p w:rsidR="00E773E4" w:rsidRDefault="00E773E4" w:rsidP="00AC043A">
      <w:pPr>
        <w:pStyle w:val="consplusnonformat"/>
        <w:spacing w:before="0" w:after="0"/>
        <w:jc w:val="both"/>
      </w:pPr>
      <w:r>
        <w:t>Смоленская область, ________________                                            «___» ____________ ______</w:t>
      </w:r>
      <w:r w:rsidR="002A085E">
        <w:t xml:space="preserve"> </w:t>
      </w:r>
      <w:r>
        <w:t>г.</w:t>
      </w:r>
    </w:p>
    <w:p w:rsidR="00E773E4" w:rsidRDefault="00E773E4" w:rsidP="00AC043A">
      <w:pPr>
        <w:pStyle w:val="consplusnonformat"/>
        <w:spacing w:before="0" w:after="0"/>
        <w:ind w:firstLine="708"/>
        <w:jc w:val="both"/>
        <w:rPr>
          <w:sz w:val="16"/>
          <w:szCs w:val="16"/>
        </w:rPr>
      </w:pPr>
      <w:r>
        <w:t>Я, ____________________________________________________________________________,</w:t>
      </w:r>
    </w:p>
    <w:p w:rsidR="00E773E4" w:rsidRDefault="00E773E4" w:rsidP="000E742B">
      <w:pPr>
        <w:pStyle w:val="consplusnonformat"/>
        <w:spacing w:before="0" w:after="0"/>
        <w:jc w:val="center"/>
      </w:pPr>
      <w:r>
        <w:rPr>
          <w:sz w:val="16"/>
          <w:szCs w:val="16"/>
        </w:rPr>
        <w:t>(Ф.И.О)</w:t>
      </w:r>
    </w:p>
    <w:p w:rsidR="00E773E4" w:rsidRDefault="00E773E4" w:rsidP="000E742B">
      <w:pPr>
        <w:pStyle w:val="consplusnonformat"/>
        <w:spacing w:before="0" w:after="0"/>
        <w:jc w:val="both"/>
        <w:rPr>
          <w:sz w:val="16"/>
          <w:szCs w:val="16"/>
        </w:rPr>
      </w:pPr>
      <w:r>
        <w:t>________________________________ серия _______ № __________ выдан _____________________</w:t>
      </w:r>
    </w:p>
    <w:p w:rsidR="00E773E4" w:rsidRDefault="00E773E4" w:rsidP="000E742B">
      <w:pPr>
        <w:pStyle w:val="consplusnonformat"/>
        <w:spacing w:before="0" w:after="0"/>
        <w:jc w:val="both"/>
      </w:pPr>
      <w:r>
        <w:rPr>
          <w:sz w:val="16"/>
          <w:szCs w:val="16"/>
        </w:rPr>
        <w:t xml:space="preserve">            (вид документа, удостоверяющего личность)                                                                                                         (когда и кем выдан)</w:t>
      </w:r>
    </w:p>
    <w:p w:rsidR="00E773E4" w:rsidRDefault="00E773E4" w:rsidP="00AC043A">
      <w:pPr>
        <w:pStyle w:val="consplusnonformat"/>
        <w:spacing w:before="0" w:after="0"/>
        <w:jc w:val="both"/>
      </w:pPr>
      <w:r>
        <w:t>____________________________________________________________________________________,</w:t>
      </w:r>
    </w:p>
    <w:p w:rsidR="00E773E4" w:rsidRDefault="00E773E4" w:rsidP="00AC043A">
      <w:pPr>
        <w:pStyle w:val="consplusnonformat"/>
        <w:spacing w:before="0" w:after="0"/>
        <w:jc w:val="both"/>
      </w:pPr>
      <w:r>
        <w:t>проживающий(ая) по адресу:___________________________________________________________</w:t>
      </w:r>
    </w:p>
    <w:p w:rsidR="00E773E4" w:rsidRDefault="00E773E4" w:rsidP="00AC043A">
      <w:pPr>
        <w:pStyle w:val="consplusnonformat"/>
        <w:spacing w:before="0" w:after="0"/>
        <w:jc w:val="both"/>
      </w:pPr>
      <w:r>
        <w:t>____________________________________________________________________________________,</w:t>
      </w:r>
    </w:p>
    <w:p w:rsidR="00B0090A" w:rsidRPr="00B0090A" w:rsidRDefault="00E773E4" w:rsidP="005E56DD">
      <w:pPr>
        <w:pStyle w:val="consplusnonformat"/>
        <w:spacing w:before="0" w:after="0"/>
      </w:pPr>
      <w:r>
        <w:t xml:space="preserve">настоящим даю свое согласие на обработку </w:t>
      </w:r>
      <w:r w:rsidR="005E56DD">
        <w:t xml:space="preserve">   </w:t>
      </w:r>
      <w:r w:rsidRPr="00D97E16">
        <w:rPr>
          <w:i/>
          <w:u w:val="single"/>
        </w:rPr>
        <w:t>конкурсной</w:t>
      </w:r>
      <w:r w:rsidR="005E56DD" w:rsidRPr="00D97E16">
        <w:rPr>
          <w:i/>
          <w:u w:val="single"/>
        </w:rPr>
        <w:t xml:space="preserve"> </w:t>
      </w:r>
      <w:r w:rsidRPr="00D97E16">
        <w:rPr>
          <w:i/>
          <w:u w:val="single"/>
        </w:rPr>
        <w:t xml:space="preserve"> комиссией</w:t>
      </w:r>
      <w:r w:rsidR="005E56DD" w:rsidRPr="00D97E16">
        <w:rPr>
          <w:i/>
          <w:u w:val="single"/>
        </w:rPr>
        <w:t xml:space="preserve"> </w:t>
      </w:r>
      <w:r w:rsidRPr="00D97E16">
        <w:rPr>
          <w:i/>
          <w:u w:val="single"/>
        </w:rPr>
        <w:t xml:space="preserve"> по</w:t>
      </w:r>
      <w:r w:rsidR="005E56DD" w:rsidRPr="00D97E16">
        <w:rPr>
          <w:i/>
          <w:u w:val="single"/>
        </w:rPr>
        <w:t xml:space="preserve"> </w:t>
      </w:r>
      <w:r w:rsidRPr="00D97E16">
        <w:rPr>
          <w:i/>
          <w:u w:val="single"/>
        </w:rPr>
        <w:t xml:space="preserve"> отбору </w:t>
      </w:r>
      <w:r w:rsidR="005E56DD" w:rsidRPr="00D97E16">
        <w:rPr>
          <w:i/>
          <w:u w:val="single"/>
        </w:rPr>
        <w:t xml:space="preserve"> </w:t>
      </w:r>
      <w:r w:rsidRPr="00D97E16">
        <w:rPr>
          <w:i/>
          <w:u w:val="single"/>
        </w:rPr>
        <w:t xml:space="preserve">кандидатов </w:t>
      </w:r>
      <w:r w:rsidR="005E56DD" w:rsidRPr="00D97E16">
        <w:rPr>
          <w:i/>
          <w:u w:val="single"/>
        </w:rPr>
        <w:t xml:space="preserve"> </w:t>
      </w:r>
      <w:r w:rsidRPr="00D97E16">
        <w:rPr>
          <w:i/>
          <w:u w:val="single"/>
        </w:rPr>
        <w:t>на должность Главы муниципального образования</w:t>
      </w:r>
      <w:r w:rsidR="00B41C28" w:rsidRPr="00D97E16">
        <w:rPr>
          <w:i/>
          <w:u w:val="single"/>
        </w:rPr>
        <w:t xml:space="preserve"> </w:t>
      </w:r>
      <w:r w:rsidR="005E56DD" w:rsidRPr="00D97E16">
        <w:rPr>
          <w:u w:val="single"/>
        </w:rPr>
        <w:t>«</w:t>
      </w:r>
      <w:r w:rsidR="005E56DD" w:rsidRPr="00D97E16">
        <w:rPr>
          <w:bCs/>
          <w:i/>
          <w:w w:val="105"/>
          <w:u w:val="single"/>
        </w:rPr>
        <w:t>Угранский</w:t>
      </w:r>
      <w:r w:rsidR="005E56DD" w:rsidRPr="00D97E16">
        <w:rPr>
          <w:i/>
          <w:u w:val="single"/>
        </w:rPr>
        <w:t xml:space="preserve"> муниципальный округ»  Смоленской области</w:t>
      </w:r>
      <w:r w:rsidRPr="00D97E16">
        <w:rPr>
          <w:i/>
          <w:u w:val="single"/>
        </w:rPr>
        <w:t>,</w:t>
      </w:r>
      <w:r w:rsidRPr="00F23725">
        <w:rPr>
          <w:i/>
          <w:u w:val="single"/>
        </w:rPr>
        <w:t xml:space="preserve"> </w:t>
      </w:r>
      <w:r w:rsidR="00746121">
        <w:rPr>
          <w:i/>
          <w:u w:val="single"/>
        </w:rPr>
        <w:t xml:space="preserve"> </w:t>
      </w:r>
      <w:r w:rsidR="00D97E16">
        <w:rPr>
          <w:i/>
          <w:u w:val="single"/>
        </w:rPr>
        <w:t xml:space="preserve">        </w:t>
      </w:r>
      <w:r w:rsidR="00B0090A" w:rsidRPr="00B0090A">
        <w:t>_________________________</w:t>
      </w:r>
      <w:r w:rsidR="009D7F25">
        <w:t>_____________________________________________</w:t>
      </w:r>
    </w:p>
    <w:p w:rsidR="00B0090A" w:rsidRPr="00A9346A" w:rsidRDefault="009D7F25" w:rsidP="00AC043A">
      <w:pPr>
        <w:pStyle w:val="consplusnonformat"/>
        <w:spacing w:before="0" w:after="0"/>
        <w:jc w:val="both"/>
        <w:rPr>
          <w:sz w:val="16"/>
          <w:szCs w:val="16"/>
        </w:rPr>
      </w:pPr>
      <w:r w:rsidRPr="00A9346A">
        <w:rPr>
          <w:sz w:val="16"/>
          <w:szCs w:val="16"/>
        </w:rPr>
        <w:t xml:space="preserve">                                       </w:t>
      </w:r>
      <w:r w:rsidR="00A9346A">
        <w:rPr>
          <w:sz w:val="16"/>
          <w:szCs w:val="16"/>
        </w:rPr>
        <w:t xml:space="preserve">                                                              </w:t>
      </w:r>
      <w:r w:rsidRPr="00A9346A">
        <w:rPr>
          <w:sz w:val="16"/>
          <w:szCs w:val="16"/>
        </w:rPr>
        <w:t>(адрес конкурсной комиссии)</w:t>
      </w:r>
    </w:p>
    <w:p w:rsidR="00E773E4" w:rsidRDefault="00746121" w:rsidP="00E773E4">
      <w:pPr>
        <w:pStyle w:val="consplusnonformat"/>
        <w:spacing w:before="0" w:after="0"/>
        <w:jc w:val="both"/>
      </w:pPr>
      <w:r>
        <w:rPr>
          <w:rStyle w:val="apple-converted-space"/>
          <w:color w:val="000000"/>
          <w:sz w:val="22"/>
          <w:szCs w:val="22"/>
          <w:shd w:val="clear" w:color="auto" w:fill="FFFFFF"/>
        </w:rPr>
        <w:t xml:space="preserve"> </w:t>
      </w:r>
      <w:r w:rsidR="00E773E4">
        <w:t xml:space="preserve">моих персональных данных и подтверждаю, что, давая такое согласие, я действую своей волей и </w:t>
      </w:r>
      <w:r w:rsidR="00AC4919">
        <w:br/>
      </w:r>
      <w:r w:rsidR="00E773E4">
        <w:t>в своих интересах.</w:t>
      </w:r>
    </w:p>
    <w:p w:rsidR="00AC4919" w:rsidRPr="00A9346A" w:rsidRDefault="00E773E4" w:rsidP="005E56DD">
      <w:pPr>
        <w:pStyle w:val="consplusnonformat"/>
        <w:spacing w:before="0" w:after="0"/>
        <w:ind w:firstLine="708"/>
        <w:jc w:val="both"/>
        <w:rPr>
          <w:sz w:val="16"/>
          <w:szCs w:val="16"/>
        </w:rPr>
      </w:pPr>
      <w:r>
        <w:t>Согласие дается мною для целей:</w:t>
      </w:r>
      <w:r>
        <w:rPr>
          <w:i/>
          <w:u w:val="single"/>
        </w:rPr>
        <w:t xml:space="preserve">    </w:t>
      </w:r>
      <w:r>
        <w:rPr>
          <w:i/>
          <w:spacing w:val="-4"/>
          <w:u w:val="single"/>
        </w:rPr>
        <w:t xml:space="preserve">соблюдения  законодательства   Российской   Федерации </w:t>
      </w:r>
      <w:r>
        <w:rPr>
          <w:i/>
          <w:u w:val="single"/>
        </w:rPr>
        <w:t>при участии в конкурсе по отбору кандидатов на должность</w:t>
      </w:r>
      <w:r w:rsidR="00AC4919">
        <w:rPr>
          <w:i/>
          <w:u w:val="single"/>
        </w:rPr>
        <w:t xml:space="preserve"> </w:t>
      </w:r>
      <w:r w:rsidR="004A4851">
        <w:rPr>
          <w:i/>
          <w:u w:val="single"/>
        </w:rPr>
        <w:br/>
      </w:r>
      <w:r>
        <w:rPr>
          <w:i/>
          <w:u w:val="single"/>
        </w:rPr>
        <w:t>Главы муниципального образования</w:t>
      </w:r>
      <w:r w:rsidR="00AC4919" w:rsidRPr="00AC4919">
        <w:t>__</w:t>
      </w:r>
      <w:r w:rsidR="005E56DD" w:rsidRPr="005E56DD">
        <w:rPr>
          <w:u w:val="single"/>
        </w:rPr>
        <w:t>«</w:t>
      </w:r>
      <w:r w:rsidR="005E56DD" w:rsidRPr="005E56DD">
        <w:rPr>
          <w:bCs/>
          <w:i/>
          <w:w w:val="105"/>
          <w:u w:val="single"/>
        </w:rPr>
        <w:t>Угранский</w:t>
      </w:r>
      <w:r w:rsidR="005E56DD" w:rsidRPr="005E56DD">
        <w:rPr>
          <w:i/>
          <w:u w:val="single"/>
        </w:rPr>
        <w:t xml:space="preserve"> муниципальный округ» </w:t>
      </w:r>
      <w:r w:rsidR="005E56DD">
        <w:rPr>
          <w:i/>
          <w:u w:val="single"/>
        </w:rPr>
        <w:t xml:space="preserve"> </w:t>
      </w:r>
      <w:r w:rsidR="005E56DD" w:rsidRPr="005E56DD">
        <w:rPr>
          <w:i/>
          <w:u w:val="single"/>
        </w:rPr>
        <w:t>Смоленской области ,</w:t>
      </w:r>
      <w:r w:rsidR="005E56DD" w:rsidRPr="00F23725">
        <w:rPr>
          <w:i/>
          <w:u w:val="single"/>
        </w:rPr>
        <w:t xml:space="preserve"> </w:t>
      </w:r>
    </w:p>
    <w:p w:rsidR="004A4851" w:rsidRDefault="00A7200B" w:rsidP="00AC043A">
      <w:pPr>
        <w:pStyle w:val="consplusnonformat"/>
        <w:spacing w:before="0" w:after="0"/>
        <w:jc w:val="both"/>
        <w:rPr>
          <w:vertAlign w:val="superscript"/>
        </w:rPr>
      </w:pPr>
      <w:r>
        <w:rPr>
          <w:vertAlign w:val="superscript"/>
        </w:rPr>
        <w:t>_________________________________________________________________________________________________________________________</w:t>
      </w:r>
    </w:p>
    <w:p w:rsidR="005048BC" w:rsidRDefault="00A7200B" w:rsidP="00DC4675">
      <w:pPr>
        <w:pStyle w:val="consplusnonformat"/>
        <w:spacing w:before="0" w:after="0"/>
        <w:ind w:firstLine="708"/>
        <w:jc w:val="both"/>
        <w:rPr>
          <w:vertAlign w:val="superscript"/>
        </w:rPr>
      </w:pPr>
      <w:r>
        <w:rPr>
          <w:vertAlign w:val="superscript"/>
        </w:rPr>
        <w:t xml:space="preserve">                                                               </w:t>
      </w:r>
      <w:r w:rsidR="00E773E4">
        <w:rPr>
          <w:vertAlign w:val="superscript"/>
        </w:rPr>
        <w:t xml:space="preserve"> (цель обработки персональных данных)</w:t>
      </w:r>
    </w:p>
    <w:p w:rsidR="00267306" w:rsidRDefault="00E773E4" w:rsidP="005048BC">
      <w:pPr>
        <w:pStyle w:val="consplusnonformat"/>
        <w:spacing w:before="0" w:after="0"/>
        <w:jc w:val="both"/>
        <w:rPr>
          <w:i/>
          <w:u w:val="single"/>
        </w:rPr>
      </w:pPr>
      <w:r>
        <w:t xml:space="preserve">и распространяется на следующую информацию: </w:t>
      </w:r>
      <w:r>
        <w:rPr>
          <w:i/>
          <w:u w:val="single"/>
        </w:rPr>
        <w:t xml:space="preserve">    фамилия, имя, отчество, год, месяц, дата и</w:t>
      </w:r>
      <w:r w:rsidR="00DC4675">
        <w:rPr>
          <w:i/>
          <w:u w:val="single"/>
        </w:rPr>
        <w:t xml:space="preserve"> </w:t>
      </w:r>
    </w:p>
    <w:p w:rsidR="00E773E4" w:rsidRPr="001F65BF" w:rsidRDefault="00E773E4" w:rsidP="00267306">
      <w:pPr>
        <w:pStyle w:val="consplusnonformat"/>
        <w:spacing w:before="0" w:after="0"/>
        <w:jc w:val="both"/>
        <w:rPr>
          <w:i/>
          <w:u w:val="single"/>
        </w:rPr>
      </w:pPr>
      <w:r>
        <w:rPr>
          <w:i/>
          <w:u w:val="single"/>
        </w:rPr>
        <w:t>место рождения; гражданство</w:t>
      </w:r>
      <w:r w:rsidR="0002610B">
        <w:rPr>
          <w:i/>
          <w:u w:val="single"/>
        </w:rPr>
        <w:t xml:space="preserve"> (подданство)</w:t>
      </w:r>
      <w:r>
        <w:rPr>
          <w:i/>
          <w:u w:val="single"/>
        </w:rPr>
        <w:t>;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w:t>
      </w:r>
      <w:r w:rsidR="008B431B">
        <w:rPr>
          <w:i/>
          <w:u w:val="single"/>
        </w:rPr>
        <w:t xml:space="preserve"> </w:t>
      </w:r>
      <w:r w:rsidR="008B431B" w:rsidRPr="008B431B">
        <w:rPr>
          <w:i/>
          <w:u w:val="single"/>
        </w:rPr>
        <w:t>(</w:t>
      </w:r>
      <w:r w:rsidR="008B431B">
        <w:rPr>
          <w:i/>
          <w:u w:val="single"/>
        </w:rPr>
        <w:t>отца</w:t>
      </w:r>
      <w:r w:rsidR="008B431B" w:rsidRPr="008B431B">
        <w:rPr>
          <w:i/>
          <w:u w:val="single"/>
        </w:rPr>
        <w:t xml:space="preserve">, </w:t>
      </w:r>
      <w:r w:rsidR="008B431B">
        <w:rPr>
          <w:i/>
          <w:u w:val="single"/>
        </w:rPr>
        <w:t>матери</w:t>
      </w:r>
      <w:r w:rsidR="008B431B" w:rsidRPr="008B431B">
        <w:rPr>
          <w:i/>
          <w:u w:val="single"/>
        </w:rPr>
        <w:t>, брать</w:t>
      </w:r>
      <w:r w:rsidR="008B431B">
        <w:rPr>
          <w:i/>
          <w:u w:val="single"/>
        </w:rPr>
        <w:t>ев</w:t>
      </w:r>
      <w:r w:rsidR="008B431B" w:rsidRPr="008B431B">
        <w:rPr>
          <w:i/>
          <w:u w:val="single"/>
        </w:rPr>
        <w:t xml:space="preserve">, </w:t>
      </w:r>
      <w:r w:rsidR="008B431B">
        <w:rPr>
          <w:i/>
          <w:u w:val="single"/>
        </w:rPr>
        <w:t>сестер</w:t>
      </w:r>
      <w:r w:rsidR="008B431B" w:rsidRPr="008B431B">
        <w:rPr>
          <w:i/>
          <w:u w:val="single"/>
        </w:rPr>
        <w:t xml:space="preserve"> и дет</w:t>
      </w:r>
      <w:r w:rsidR="008B431B">
        <w:rPr>
          <w:i/>
          <w:u w:val="single"/>
        </w:rPr>
        <w:t>ей</w:t>
      </w:r>
      <w:r w:rsidR="008B431B" w:rsidRPr="008B431B">
        <w:rPr>
          <w:i/>
          <w:u w:val="single"/>
        </w:rPr>
        <w:t>)</w:t>
      </w:r>
      <w:r>
        <w:rPr>
          <w:i/>
          <w:u w:val="single"/>
        </w:rPr>
        <w:t xml:space="preserve">, а также </w:t>
      </w:r>
      <w:r w:rsidR="008B431B" w:rsidRPr="008B431B">
        <w:rPr>
          <w:i/>
          <w:u w:val="single"/>
        </w:rPr>
        <w:t>супруга (супруг</w:t>
      </w:r>
      <w:r w:rsidR="008B431B">
        <w:rPr>
          <w:i/>
          <w:u w:val="single"/>
        </w:rPr>
        <w:t>и</w:t>
      </w:r>
      <w:r w:rsidR="008B431B" w:rsidRPr="008B431B">
        <w:rPr>
          <w:i/>
          <w:u w:val="single"/>
        </w:rPr>
        <w:t>),  в  том числе  бывш</w:t>
      </w:r>
      <w:r w:rsidR="008B431B">
        <w:rPr>
          <w:i/>
          <w:u w:val="single"/>
        </w:rPr>
        <w:t>и</w:t>
      </w:r>
      <w:r w:rsidR="009A24FC">
        <w:rPr>
          <w:i/>
          <w:u w:val="single"/>
        </w:rPr>
        <w:t>х</w:t>
      </w:r>
      <w:r w:rsidR="008B431B" w:rsidRPr="008B431B">
        <w:rPr>
          <w:i/>
          <w:u w:val="single"/>
        </w:rPr>
        <w:t>,  супруги</w:t>
      </w:r>
      <w:r w:rsidR="008B431B">
        <w:rPr>
          <w:i/>
          <w:u w:val="single"/>
        </w:rPr>
        <w:t xml:space="preserve"> </w:t>
      </w:r>
      <w:r w:rsidR="008B431B" w:rsidRPr="008B431B">
        <w:rPr>
          <w:i/>
          <w:u w:val="single"/>
        </w:rPr>
        <w:t>братьев и сестер, брать</w:t>
      </w:r>
      <w:r w:rsidR="008B431B">
        <w:rPr>
          <w:i/>
          <w:u w:val="single"/>
        </w:rPr>
        <w:t>ев</w:t>
      </w:r>
      <w:r w:rsidR="008B431B" w:rsidRPr="008B431B">
        <w:rPr>
          <w:i/>
          <w:u w:val="single"/>
        </w:rPr>
        <w:t xml:space="preserve"> и </w:t>
      </w:r>
      <w:r w:rsidR="008B431B">
        <w:rPr>
          <w:i/>
          <w:u w:val="single"/>
        </w:rPr>
        <w:t>сестер</w:t>
      </w:r>
      <w:r w:rsidR="008B431B" w:rsidRPr="008B431B">
        <w:rPr>
          <w:i/>
          <w:u w:val="single"/>
        </w:rPr>
        <w:t xml:space="preserve"> супругов</w:t>
      </w:r>
      <w:r>
        <w:rPr>
          <w:i/>
          <w:u w:val="single"/>
        </w:rPr>
        <w:t>;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w:t>
      </w:r>
      <w:r w:rsidR="001F65BF" w:rsidRPr="001F65BF">
        <w:rPr>
          <w:i/>
          <w:u w:val="single"/>
        </w:rPr>
        <w:t xml:space="preserve"> </w:t>
      </w:r>
      <w:r w:rsidR="001F65BF">
        <w:rPr>
          <w:i/>
          <w:u w:val="single"/>
        </w:rPr>
        <w:t>с</w:t>
      </w:r>
      <w:r w:rsidR="001F65BF" w:rsidRPr="001F65BF">
        <w:rPr>
          <w:i/>
          <w:u w:val="single"/>
        </w:rPr>
        <w:t>траховой номер индивидуального лицевого счета</w:t>
      </w:r>
      <w:r w:rsidR="001F594A">
        <w:rPr>
          <w:i/>
          <w:u w:val="single"/>
        </w:rPr>
        <w:t xml:space="preserve"> или номер страхового свидетельства обязательного пенсионного страхования</w:t>
      </w:r>
      <w:r>
        <w:rPr>
          <w:i/>
          <w:u w:val="single"/>
        </w:rPr>
        <w:t xml:space="preserve">; ИНН; доходы, имущество и обязательства имущественного характера.        </w:t>
      </w:r>
      <w:r w:rsidR="001F594A">
        <w:rPr>
          <w:i/>
          <w:u w:val="single"/>
        </w:rPr>
        <w:t xml:space="preserve"> </w:t>
      </w:r>
      <w:r>
        <w:rPr>
          <w:i/>
          <w:u w:val="single"/>
        </w:rPr>
        <w:t xml:space="preserve">                                                               </w:t>
      </w:r>
    </w:p>
    <w:p w:rsidR="00E773E4" w:rsidRPr="00846CC9" w:rsidRDefault="00E773E4" w:rsidP="00E773E4">
      <w:pPr>
        <w:autoSpaceDE w:val="0"/>
        <w:ind w:firstLine="708"/>
        <w:jc w:val="both"/>
        <w:rPr>
          <w:sz w:val="23"/>
          <w:szCs w:val="23"/>
        </w:rPr>
      </w:pPr>
      <w:r w:rsidRPr="00846CC9">
        <w:rPr>
          <w:rFonts w:eastAsia="TimesNewRomanPSMT"/>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E773E4" w:rsidRDefault="00E773E4" w:rsidP="00E773E4">
      <w:pPr>
        <w:pStyle w:val="consplusnonformat"/>
        <w:spacing w:before="0" w:after="0"/>
        <w:ind w:firstLine="708"/>
        <w:jc w:val="both"/>
      </w:pPr>
      <w:r>
        <w:t>В случае неправомерного использования предоставленных мною персональных данных согласие отзывается моим письменным заявлением.</w:t>
      </w:r>
    </w:p>
    <w:p w:rsidR="000E742B" w:rsidRPr="000E742B" w:rsidRDefault="00E773E4" w:rsidP="000E742B">
      <w:pPr>
        <w:pStyle w:val="consplusnonformat"/>
        <w:spacing w:before="0" w:after="0"/>
        <w:ind w:firstLine="708"/>
        <w:jc w:val="both"/>
      </w:pPr>
      <w:r>
        <w:lastRenderedPageBreak/>
        <w:t xml:space="preserve">Данное согласие действует с «___» __________ ______ г.  до завершения конкурсных процедур по </w:t>
      </w:r>
      <w:r>
        <w:rPr>
          <w:i/>
          <w:u w:val="single"/>
        </w:rPr>
        <w:t>отбору кандидатов на должность Главы муниципального образования</w:t>
      </w:r>
      <w:r w:rsidR="000E742B" w:rsidRPr="000E742B">
        <w:t>__</w:t>
      </w:r>
      <w:r w:rsidR="00D97E16" w:rsidRPr="005E56DD">
        <w:rPr>
          <w:u w:val="single"/>
        </w:rPr>
        <w:t>«</w:t>
      </w:r>
      <w:r w:rsidR="00D97E16" w:rsidRPr="005E56DD">
        <w:rPr>
          <w:bCs/>
          <w:i/>
          <w:w w:val="105"/>
          <w:u w:val="single"/>
        </w:rPr>
        <w:t>Угранский</w:t>
      </w:r>
      <w:r w:rsidR="00D97E16" w:rsidRPr="005E56DD">
        <w:rPr>
          <w:i/>
          <w:u w:val="single"/>
        </w:rPr>
        <w:t xml:space="preserve"> муниципальный округ» </w:t>
      </w:r>
      <w:r w:rsidR="00D97E16">
        <w:rPr>
          <w:i/>
          <w:u w:val="single"/>
        </w:rPr>
        <w:t xml:space="preserve"> </w:t>
      </w:r>
      <w:r w:rsidR="00D97E16" w:rsidRPr="005E56DD">
        <w:rPr>
          <w:i/>
          <w:u w:val="single"/>
        </w:rPr>
        <w:t>Смоленской области ,</w:t>
      </w:r>
      <w:r w:rsidR="00D97E16" w:rsidRPr="00F23725">
        <w:rPr>
          <w:i/>
          <w:u w:val="single"/>
        </w:rPr>
        <w:t xml:space="preserve"> </w:t>
      </w:r>
      <w:r w:rsidR="000E742B">
        <w:rPr>
          <w:sz w:val="20"/>
          <w:szCs w:val="20"/>
        </w:rPr>
        <w:t xml:space="preserve">                                                                     </w:t>
      </w:r>
    </w:p>
    <w:p w:rsidR="00E773E4" w:rsidRDefault="00E773E4" w:rsidP="00E773E4">
      <w:pPr>
        <w:pStyle w:val="consplusnonformat"/>
        <w:spacing w:before="0" w:after="0"/>
        <w:jc w:val="center"/>
      </w:pPr>
      <w:r>
        <w:t>______________________________              _________________________________</w:t>
      </w:r>
    </w:p>
    <w:p w:rsidR="008A2882" w:rsidRDefault="008A2882" w:rsidP="008A2882">
      <w:pPr>
        <w:pStyle w:val="consplusnonformat"/>
        <w:spacing w:before="0" w:after="0"/>
        <w:jc w:val="both"/>
        <w:rPr>
          <w:sz w:val="16"/>
          <w:szCs w:val="16"/>
        </w:rPr>
      </w:pPr>
      <w:r>
        <w:rPr>
          <w:sz w:val="16"/>
          <w:szCs w:val="16"/>
        </w:rPr>
        <w:t xml:space="preserve">                  (подпись лица, давшего согласие на обработку ПДн)                                        (расшифровка фамилии)</w:t>
      </w:r>
    </w:p>
    <w:p w:rsidR="00F3556D" w:rsidRDefault="00EC5465" w:rsidP="00D97E16">
      <w:pPr>
        <w:pStyle w:val="ConsPlusTitle"/>
        <w:ind w:left="4962" w:hanging="1"/>
        <w:jc w:val="right"/>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5</w:t>
      </w:r>
      <w:r>
        <w:rPr>
          <w:rFonts w:ascii="Times New Roman" w:hAnsi="Times New Roman" w:cs="Times New Roman"/>
          <w:b w:val="0"/>
          <w:sz w:val="28"/>
          <w:szCs w:val="28"/>
        </w:rPr>
        <w:t xml:space="preserve"> </w:t>
      </w:r>
    </w:p>
    <w:p w:rsidR="00E94D3B" w:rsidRPr="00D97E16" w:rsidRDefault="00E94D3B" w:rsidP="00D97E16">
      <w:pPr>
        <w:pStyle w:val="ConsPlusTitle"/>
        <w:ind w:left="4962" w:hanging="1"/>
        <w:jc w:val="right"/>
        <w:rPr>
          <w:rFonts w:ascii="Times New Roman" w:hAnsi="Times New Roman" w:cs="Times New Roman"/>
          <w:b w:val="0"/>
          <w:sz w:val="28"/>
          <w:szCs w:val="28"/>
        </w:rPr>
      </w:pPr>
      <w:r>
        <w:rPr>
          <w:rFonts w:ascii="Times New Roman" w:hAnsi="Times New Roman" w:cs="Times New Roman"/>
          <w:b w:val="0"/>
          <w:sz w:val="28"/>
          <w:szCs w:val="28"/>
        </w:rPr>
        <w:t>к Положению</w:t>
      </w:r>
      <w:r w:rsidRPr="007B0BA1">
        <w:rPr>
          <w:rFonts w:ascii="Times New Roman" w:hAnsi="Times New Roman" w:cs="Times New Roman"/>
          <w:b w:val="0"/>
          <w:sz w:val="28"/>
          <w:szCs w:val="28"/>
        </w:rPr>
        <w:t xml:space="preserve"> </w:t>
      </w:r>
      <w:r>
        <w:rPr>
          <w:rFonts w:ascii="Times New Roman" w:hAnsi="Times New Roman" w:cs="Times New Roman"/>
          <w:b w:val="0"/>
          <w:sz w:val="28"/>
          <w:szCs w:val="28"/>
        </w:rPr>
        <w:t xml:space="preserve">  о порядке проведения конкурса по отбору кандидатов на должность Главы муниципального образования</w:t>
      </w:r>
      <w:r w:rsidR="00D97E16">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D97E16" w:rsidRPr="00D97E16">
        <w:rPr>
          <w:rFonts w:ascii="Times New Roman" w:hAnsi="Times New Roman" w:cs="Times New Roman"/>
          <w:b w:val="0"/>
          <w:sz w:val="28"/>
          <w:szCs w:val="28"/>
        </w:rPr>
        <w:t>«</w:t>
      </w:r>
      <w:r w:rsidR="00D97E16" w:rsidRPr="00D97E16">
        <w:rPr>
          <w:rFonts w:ascii="Times New Roman" w:hAnsi="Times New Roman" w:cs="Times New Roman"/>
          <w:b w:val="0"/>
          <w:bCs w:val="0"/>
          <w:w w:val="105"/>
          <w:sz w:val="28"/>
          <w:szCs w:val="28"/>
        </w:rPr>
        <w:t>Угранский</w:t>
      </w:r>
      <w:r w:rsidR="00D97E16" w:rsidRPr="00D97E16">
        <w:rPr>
          <w:rFonts w:ascii="Times New Roman" w:hAnsi="Times New Roman" w:cs="Times New Roman"/>
          <w:b w:val="0"/>
          <w:sz w:val="28"/>
          <w:szCs w:val="28"/>
        </w:rPr>
        <w:t xml:space="preserve"> муниципальный округ»  Смоленской области</w:t>
      </w:r>
    </w:p>
    <w:p w:rsidR="00EC5465" w:rsidRDefault="00EC5465" w:rsidP="00EC5465">
      <w:pPr>
        <w:pStyle w:val="Standard"/>
        <w:jc w:val="right"/>
        <w:rPr>
          <w:sz w:val="28"/>
          <w:szCs w:val="28"/>
        </w:rPr>
      </w:pPr>
      <w:r>
        <w:rPr>
          <w:sz w:val="28"/>
          <w:szCs w:val="28"/>
        </w:rPr>
        <w:t>ФОРМА</w:t>
      </w:r>
    </w:p>
    <w:p w:rsidR="00EC5465" w:rsidRDefault="001A5153" w:rsidP="00EC5465">
      <w:pPr>
        <w:pStyle w:val="Standard"/>
        <w:jc w:val="center"/>
        <w:rPr>
          <w:b/>
          <w:sz w:val="28"/>
          <w:szCs w:val="28"/>
        </w:rPr>
      </w:pPr>
      <w:r>
        <w:rPr>
          <w:b/>
          <w:sz w:val="28"/>
          <w:szCs w:val="28"/>
        </w:rPr>
        <w:t>РЕЕСТР</w:t>
      </w:r>
    </w:p>
    <w:p w:rsidR="00EC5465" w:rsidRPr="0081550B" w:rsidRDefault="0095637B" w:rsidP="00EC5465">
      <w:pPr>
        <w:pStyle w:val="Standard"/>
        <w:jc w:val="center"/>
        <w:rPr>
          <w:b/>
          <w:sz w:val="28"/>
          <w:szCs w:val="28"/>
        </w:rPr>
      </w:pPr>
      <w:r w:rsidRPr="00D97E16">
        <w:rPr>
          <w:sz w:val="28"/>
          <w:szCs w:val="28"/>
        </w:rPr>
        <w:t>регистрации</w:t>
      </w:r>
      <w:r w:rsidR="00EC5465" w:rsidRPr="00D97E16">
        <w:rPr>
          <w:sz w:val="28"/>
          <w:szCs w:val="28"/>
        </w:rPr>
        <w:t xml:space="preserve"> </w:t>
      </w:r>
      <w:r w:rsidR="001A5153" w:rsidRPr="00D97E16">
        <w:rPr>
          <w:sz w:val="28"/>
          <w:szCs w:val="28"/>
        </w:rPr>
        <w:t xml:space="preserve">заявлений </w:t>
      </w:r>
      <w:r w:rsidR="0085254A" w:rsidRPr="00D97E16">
        <w:rPr>
          <w:sz w:val="28"/>
          <w:szCs w:val="28"/>
        </w:rPr>
        <w:t>кандидатов</w:t>
      </w:r>
      <w:r w:rsidR="00EC5465" w:rsidRPr="00D97E16">
        <w:rPr>
          <w:sz w:val="28"/>
          <w:szCs w:val="28"/>
        </w:rPr>
        <w:t xml:space="preserve"> на должность Г</w:t>
      </w:r>
      <w:r w:rsidR="004E44A4" w:rsidRPr="00D97E16">
        <w:rPr>
          <w:sz w:val="28"/>
          <w:szCs w:val="28"/>
        </w:rPr>
        <w:t>лавы муниципального образования</w:t>
      </w:r>
      <w:r w:rsidR="00D97E16" w:rsidRPr="00D97E16">
        <w:rPr>
          <w:sz w:val="28"/>
          <w:szCs w:val="28"/>
        </w:rPr>
        <w:t xml:space="preserve"> «</w:t>
      </w:r>
      <w:r w:rsidR="00D97E16" w:rsidRPr="00D97E16">
        <w:rPr>
          <w:bCs/>
          <w:w w:val="105"/>
          <w:sz w:val="28"/>
          <w:szCs w:val="28"/>
        </w:rPr>
        <w:t>Угранский</w:t>
      </w:r>
      <w:r w:rsidR="00D97E16" w:rsidRPr="00D97E16">
        <w:rPr>
          <w:sz w:val="28"/>
          <w:szCs w:val="28"/>
        </w:rPr>
        <w:t xml:space="preserve"> муниципальный округ» Смоленской области</w:t>
      </w:r>
      <w:r w:rsidR="00A8340F">
        <w:rPr>
          <w:sz w:val="20"/>
          <w:szCs w:val="20"/>
        </w:rPr>
        <w:t xml:space="preserve">                                 </w:t>
      </w:r>
      <w:r w:rsidR="00EC5465" w:rsidRPr="00D97E16">
        <w:rPr>
          <w:sz w:val="28"/>
          <w:szCs w:val="28"/>
        </w:rPr>
        <w:t>для участия в конкурсе по отбору кандидатов на должность Главы муниципального образования</w:t>
      </w:r>
      <w:r w:rsidR="00EC5465" w:rsidRPr="0081550B">
        <w:rPr>
          <w:b/>
          <w:sz w:val="28"/>
          <w:szCs w:val="28"/>
        </w:rPr>
        <w:t xml:space="preserve"> </w:t>
      </w:r>
      <w:r w:rsidR="00D97E16" w:rsidRPr="003C6769">
        <w:rPr>
          <w:sz w:val="28"/>
          <w:szCs w:val="28"/>
        </w:rPr>
        <w:t>«</w:t>
      </w:r>
      <w:r w:rsidR="00D97E16" w:rsidRPr="003C6769">
        <w:rPr>
          <w:bCs/>
          <w:w w:val="105"/>
          <w:sz w:val="28"/>
          <w:szCs w:val="28"/>
        </w:rPr>
        <w:t>Угранский</w:t>
      </w:r>
      <w:r w:rsidR="00D97E16" w:rsidRPr="003C6769">
        <w:rPr>
          <w:sz w:val="28"/>
          <w:szCs w:val="28"/>
        </w:rPr>
        <w:t xml:space="preserve"> муниципальный округ</w:t>
      </w:r>
      <w:r w:rsidR="00D97E16">
        <w:rPr>
          <w:sz w:val="28"/>
          <w:szCs w:val="28"/>
        </w:rPr>
        <w:t>»</w:t>
      </w:r>
      <w:r w:rsidR="00D97E16" w:rsidRPr="003C6769">
        <w:rPr>
          <w:sz w:val="28"/>
          <w:szCs w:val="28"/>
        </w:rPr>
        <w:t xml:space="preserve"> Смоленской области</w:t>
      </w:r>
    </w:p>
    <w:p w:rsidR="00EC5465" w:rsidRDefault="00EC5465" w:rsidP="00EC5465">
      <w:pPr>
        <w:pStyle w:val="Standard"/>
        <w:jc w:val="center"/>
        <w:rPr>
          <w:sz w:val="28"/>
          <w:szCs w:val="28"/>
        </w:rPr>
      </w:pPr>
    </w:p>
    <w:tbl>
      <w:tblPr>
        <w:tblW w:w="10569" w:type="dxa"/>
        <w:tblInd w:w="-113" w:type="dxa"/>
        <w:tblLayout w:type="fixed"/>
        <w:tblCellMar>
          <w:left w:w="10" w:type="dxa"/>
          <w:right w:w="10" w:type="dxa"/>
        </w:tblCellMar>
        <w:tblLook w:val="0000" w:firstRow="0" w:lastRow="0" w:firstColumn="0" w:lastColumn="0" w:noHBand="0" w:noVBand="0"/>
      </w:tblPr>
      <w:tblGrid>
        <w:gridCol w:w="540"/>
        <w:gridCol w:w="5068"/>
        <w:gridCol w:w="2693"/>
        <w:gridCol w:w="2268"/>
      </w:tblGrid>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DD79B2" w:rsidRDefault="00DD79B2" w:rsidP="00DD79B2">
            <w:pPr>
              <w:pStyle w:val="Standard"/>
              <w:jc w:val="center"/>
            </w:pPr>
            <w:r>
              <w:t>№</w:t>
            </w:r>
          </w:p>
          <w:p w:rsidR="00DD79B2" w:rsidRDefault="00DD79B2" w:rsidP="00DD79B2">
            <w:pPr>
              <w:pStyle w:val="Standard"/>
              <w:jc w:val="center"/>
            </w:pPr>
            <w:r>
              <w:t>п/п</w:t>
            </w:r>
          </w:p>
        </w:tc>
        <w:tc>
          <w:tcPr>
            <w:tcW w:w="5068" w:type="dxa"/>
            <w:tcBorders>
              <w:top w:val="single" w:sz="4" w:space="0" w:color="000000"/>
              <w:left w:val="single" w:sz="4" w:space="0" w:color="000000"/>
              <w:bottom w:val="single" w:sz="4" w:space="0" w:color="000000"/>
              <w:right w:val="single" w:sz="4" w:space="0" w:color="000000"/>
            </w:tcBorders>
            <w:vAlign w:val="center"/>
          </w:tcPr>
          <w:p w:rsidR="00DD79B2" w:rsidRDefault="00DD79B2" w:rsidP="00DD79B2">
            <w:pPr>
              <w:pStyle w:val="Standard"/>
              <w:jc w:val="center"/>
            </w:pPr>
            <w:r>
              <w:t xml:space="preserve">ФИО кандидата, представившего заявление </w:t>
            </w:r>
          </w:p>
          <w:p w:rsidR="00DD79B2" w:rsidRDefault="00DD79B2" w:rsidP="00DD79B2">
            <w:pPr>
              <w:pStyle w:val="Standard"/>
              <w:jc w:val="center"/>
            </w:pPr>
            <w:r w:rsidRPr="003248EB">
              <w:t>в конкурсную комиссию по отбору кандидатов на должность Главы муниципального образования</w:t>
            </w:r>
          </w:p>
        </w:tc>
        <w:tc>
          <w:tcPr>
            <w:tcW w:w="2693" w:type="dxa"/>
            <w:tcBorders>
              <w:top w:val="single" w:sz="4" w:space="0" w:color="000000"/>
              <w:left w:val="single" w:sz="4" w:space="0" w:color="000000"/>
              <w:bottom w:val="single" w:sz="4" w:space="0" w:color="000000"/>
            </w:tcBorders>
            <w:vAlign w:val="center"/>
          </w:tcPr>
          <w:p w:rsidR="00DD79B2" w:rsidRDefault="00DD79B2" w:rsidP="00DD79B2">
            <w:pPr>
              <w:pStyle w:val="Standard"/>
              <w:jc w:val="center"/>
            </w:pPr>
            <w:r>
              <w:t>Дата</w:t>
            </w:r>
          </w:p>
          <w:p w:rsidR="00DD79B2" w:rsidRDefault="00DD79B2" w:rsidP="00DD79B2">
            <w:pPr>
              <w:pStyle w:val="Standard"/>
              <w:jc w:val="center"/>
            </w:pPr>
            <w:r>
              <w:t xml:space="preserve">регистрации заявления </w:t>
            </w:r>
            <w:r w:rsidRPr="00E744B9">
              <w:t>кандидат</w:t>
            </w:r>
            <w:r>
              <w:t>а</w:t>
            </w:r>
            <w:r w:rsidRPr="00E744B9">
              <w:t xml:space="preserve"> на должность Главы муниципального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D79B2" w:rsidRDefault="00DD79B2" w:rsidP="00DD79B2">
            <w:pPr>
              <w:pStyle w:val="Standard"/>
              <w:jc w:val="center"/>
            </w:pPr>
            <w:r>
              <w:t>Подпись уполномоченного лица, принявшего заявление</w:t>
            </w: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jc w:val="center"/>
              <w:rPr>
                <w:sz w:val="28"/>
                <w:szCs w:val="28"/>
              </w:rPr>
            </w:pPr>
            <w:r>
              <w:rPr>
                <w:sz w:val="28"/>
                <w:szCs w:val="28"/>
              </w:rPr>
              <w:t>1</w:t>
            </w: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2905A2">
            <w:pPr>
              <w:pStyle w:val="Standard"/>
              <w:jc w:val="center"/>
              <w:rPr>
                <w:sz w:val="28"/>
                <w:szCs w:val="28"/>
              </w:rPr>
            </w:pPr>
            <w:r>
              <w:rPr>
                <w:sz w:val="28"/>
                <w:szCs w:val="28"/>
              </w:rPr>
              <w:t>2</w:t>
            </w: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jc w:val="center"/>
              <w:rPr>
                <w:sz w:val="28"/>
                <w:szCs w:val="28"/>
              </w:rPr>
            </w:pPr>
            <w:r>
              <w:rPr>
                <w:sz w:val="28"/>
                <w:szCs w:val="28"/>
              </w:rPr>
              <w:t>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jc w:val="center"/>
              <w:rPr>
                <w:sz w:val="28"/>
                <w:szCs w:val="28"/>
              </w:rPr>
            </w:pPr>
            <w:r>
              <w:rPr>
                <w:sz w:val="28"/>
                <w:szCs w:val="28"/>
              </w:rPr>
              <w:t>4</w:t>
            </w: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r w:rsidR="00DD79B2" w:rsidTr="00DD79B2">
        <w:tc>
          <w:tcPr>
            <w:tcW w:w="540" w:type="dxa"/>
            <w:tcBorders>
              <w:top w:val="single" w:sz="4" w:space="0" w:color="000000"/>
              <w:left w:val="single" w:sz="4" w:space="0" w:color="000000"/>
              <w:bottom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c>
          <w:tcPr>
            <w:tcW w:w="5068" w:type="dxa"/>
            <w:tcBorders>
              <w:top w:val="single" w:sz="4" w:space="0" w:color="000000"/>
              <w:left w:val="single" w:sz="4" w:space="0" w:color="000000"/>
              <w:bottom w:val="single" w:sz="4" w:space="0" w:color="000000"/>
              <w:right w:val="single" w:sz="4" w:space="0" w:color="000000"/>
            </w:tcBorders>
          </w:tcPr>
          <w:p w:rsidR="00DD79B2" w:rsidRDefault="00DD79B2" w:rsidP="00E239C6">
            <w:pPr>
              <w:pStyle w:val="Standard"/>
              <w:snapToGrid w:val="0"/>
              <w:jc w:val="center"/>
              <w:rPr>
                <w:sz w:val="28"/>
                <w:szCs w:val="28"/>
              </w:rPr>
            </w:pPr>
          </w:p>
        </w:tc>
        <w:tc>
          <w:tcPr>
            <w:tcW w:w="2693" w:type="dxa"/>
            <w:tcBorders>
              <w:top w:val="single" w:sz="4" w:space="0" w:color="000000"/>
              <w:left w:val="single" w:sz="4" w:space="0" w:color="000000"/>
              <w:bottom w:val="single" w:sz="4" w:space="0" w:color="000000"/>
            </w:tcBorders>
          </w:tcPr>
          <w:p w:rsidR="00DD79B2" w:rsidRDefault="00DD79B2" w:rsidP="00E239C6">
            <w:pPr>
              <w:pStyle w:val="Standard"/>
              <w:snapToGrid w:val="0"/>
              <w:jc w:val="center"/>
              <w:rPr>
                <w:sz w:val="28"/>
                <w:szCs w:val="28"/>
              </w:rPr>
            </w:pP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D79B2" w:rsidRDefault="00DD79B2" w:rsidP="00E239C6">
            <w:pPr>
              <w:pStyle w:val="Standard"/>
              <w:snapToGrid w:val="0"/>
              <w:jc w:val="center"/>
              <w:rPr>
                <w:sz w:val="28"/>
                <w:szCs w:val="28"/>
              </w:rPr>
            </w:pPr>
          </w:p>
        </w:tc>
      </w:tr>
    </w:tbl>
    <w:p w:rsidR="001766A0" w:rsidRDefault="001766A0" w:rsidP="00EC5465">
      <w:pPr>
        <w:pStyle w:val="Standard"/>
      </w:pPr>
    </w:p>
    <w:p w:rsidR="004B7ABA" w:rsidRDefault="004B7ABA" w:rsidP="004230A4">
      <w:pPr>
        <w:pStyle w:val="ConsPlusTitle"/>
        <w:ind w:left="5670"/>
        <w:rPr>
          <w:rFonts w:ascii="Times New Roman" w:hAnsi="Times New Roman" w:cs="Times New Roman"/>
          <w:b w:val="0"/>
          <w:sz w:val="28"/>
          <w:szCs w:val="28"/>
        </w:rPr>
      </w:pPr>
    </w:p>
    <w:p w:rsidR="00952D6D" w:rsidRDefault="00952D6D" w:rsidP="004230A4">
      <w:pPr>
        <w:pStyle w:val="ConsPlusTitle"/>
        <w:ind w:left="5670"/>
        <w:rPr>
          <w:rFonts w:ascii="Times New Roman" w:hAnsi="Times New Roman" w:cs="Times New Roman"/>
          <w:b w:val="0"/>
          <w:sz w:val="28"/>
          <w:szCs w:val="28"/>
        </w:rPr>
      </w:pPr>
    </w:p>
    <w:p w:rsidR="007A6D21" w:rsidRDefault="007A6D21" w:rsidP="004230A4">
      <w:pPr>
        <w:pStyle w:val="ConsPlusTitle"/>
        <w:ind w:left="5670"/>
        <w:rPr>
          <w:rFonts w:ascii="Times New Roman" w:hAnsi="Times New Roman" w:cs="Times New Roman"/>
          <w:b w:val="0"/>
          <w:sz w:val="28"/>
          <w:szCs w:val="28"/>
        </w:rPr>
      </w:pPr>
    </w:p>
    <w:p w:rsidR="00CD2EE1" w:rsidRDefault="00CD2EE1" w:rsidP="004230A4">
      <w:pPr>
        <w:pStyle w:val="ConsPlusTitle"/>
        <w:ind w:left="5670"/>
        <w:rPr>
          <w:rFonts w:ascii="Times New Roman" w:hAnsi="Times New Roman" w:cs="Times New Roman"/>
          <w:b w:val="0"/>
          <w:sz w:val="28"/>
          <w:szCs w:val="28"/>
        </w:rPr>
      </w:pPr>
    </w:p>
    <w:p w:rsidR="00CD2EE1" w:rsidRDefault="00CD2EE1" w:rsidP="004230A4">
      <w:pPr>
        <w:pStyle w:val="ConsPlusTitle"/>
        <w:ind w:left="5670"/>
        <w:rPr>
          <w:rFonts w:ascii="Times New Roman" w:hAnsi="Times New Roman" w:cs="Times New Roman"/>
          <w:b w:val="0"/>
          <w:sz w:val="28"/>
          <w:szCs w:val="28"/>
        </w:rPr>
      </w:pPr>
    </w:p>
    <w:p w:rsidR="00D97E16" w:rsidRDefault="00D97E16" w:rsidP="004230A4">
      <w:pPr>
        <w:pStyle w:val="ConsPlusTitle"/>
        <w:ind w:left="5670"/>
        <w:rPr>
          <w:rFonts w:ascii="Times New Roman" w:hAnsi="Times New Roman" w:cs="Times New Roman"/>
          <w:b w:val="0"/>
          <w:sz w:val="28"/>
          <w:szCs w:val="28"/>
        </w:rPr>
      </w:pPr>
    </w:p>
    <w:p w:rsidR="00D97E16" w:rsidRDefault="00596DC5" w:rsidP="00F3556D">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593E51">
        <w:rPr>
          <w:rFonts w:ascii="Times New Roman" w:hAnsi="Times New Roman" w:cs="Times New Roman"/>
          <w:b w:val="0"/>
          <w:sz w:val="28"/>
          <w:szCs w:val="28"/>
        </w:rPr>
        <w:t xml:space="preserve">                      </w:t>
      </w:r>
      <w:r w:rsidR="00E85977">
        <w:rPr>
          <w:rFonts w:ascii="Times New Roman" w:hAnsi="Times New Roman" w:cs="Times New Roman"/>
          <w:b w:val="0"/>
          <w:sz w:val="28"/>
          <w:szCs w:val="28"/>
        </w:rPr>
        <w:t xml:space="preserve">                                                                </w:t>
      </w:r>
    </w:p>
    <w:p w:rsidR="00D97E16" w:rsidRDefault="00D97E16" w:rsidP="00F3556D">
      <w:pPr>
        <w:pStyle w:val="ConsPlusTitle"/>
        <w:rPr>
          <w:rFonts w:ascii="Times New Roman" w:hAnsi="Times New Roman" w:cs="Times New Roman"/>
          <w:b w:val="0"/>
          <w:sz w:val="28"/>
          <w:szCs w:val="28"/>
        </w:rPr>
      </w:pPr>
    </w:p>
    <w:p w:rsidR="00D97E16" w:rsidRDefault="00D97E16" w:rsidP="00F3556D">
      <w:pPr>
        <w:pStyle w:val="ConsPlusTitle"/>
        <w:rPr>
          <w:rFonts w:ascii="Times New Roman" w:hAnsi="Times New Roman" w:cs="Times New Roman"/>
          <w:b w:val="0"/>
          <w:sz w:val="28"/>
          <w:szCs w:val="28"/>
        </w:rPr>
      </w:pPr>
    </w:p>
    <w:p w:rsidR="00D97E16" w:rsidRDefault="00D97E16" w:rsidP="00D97E16">
      <w:pPr>
        <w:pStyle w:val="ConsPlusTitle"/>
        <w:jc w:val="right"/>
        <w:rPr>
          <w:rFonts w:ascii="Times New Roman" w:hAnsi="Times New Roman" w:cs="Times New Roman"/>
          <w:b w:val="0"/>
          <w:sz w:val="28"/>
          <w:szCs w:val="28"/>
        </w:rPr>
      </w:pPr>
    </w:p>
    <w:p w:rsidR="00F3556D" w:rsidRDefault="004230A4" w:rsidP="00D97E16">
      <w:pPr>
        <w:pStyle w:val="ConsPlusTitle"/>
        <w:jc w:val="right"/>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6</w:t>
      </w:r>
      <w:r>
        <w:rPr>
          <w:rFonts w:ascii="Times New Roman" w:hAnsi="Times New Roman" w:cs="Times New Roman"/>
          <w:b w:val="0"/>
          <w:sz w:val="28"/>
          <w:szCs w:val="28"/>
        </w:rPr>
        <w:t xml:space="preserve"> </w:t>
      </w:r>
      <w:r w:rsidR="0024199A">
        <w:rPr>
          <w:rFonts w:ascii="Times New Roman" w:hAnsi="Times New Roman" w:cs="Times New Roman"/>
          <w:b w:val="0"/>
          <w:sz w:val="28"/>
          <w:szCs w:val="28"/>
        </w:rPr>
        <w:t xml:space="preserve"> </w:t>
      </w:r>
    </w:p>
    <w:p w:rsidR="00E94D3B" w:rsidRDefault="004230A4" w:rsidP="00D97E16">
      <w:pPr>
        <w:pStyle w:val="ConsPlusTitle"/>
        <w:ind w:left="4962"/>
        <w:jc w:val="right"/>
        <w:rPr>
          <w:rFonts w:ascii="Times New Roman" w:hAnsi="Times New Roman" w:cs="Times New Roman"/>
          <w:b w:val="0"/>
        </w:rPr>
      </w:pPr>
      <w:r>
        <w:rPr>
          <w:rFonts w:ascii="Times New Roman" w:hAnsi="Times New Roman" w:cs="Times New Roman"/>
          <w:b w:val="0"/>
          <w:sz w:val="28"/>
          <w:szCs w:val="28"/>
        </w:rPr>
        <w:t xml:space="preserve">к </w:t>
      </w:r>
      <w:r w:rsidR="007B0BA1">
        <w:rPr>
          <w:rFonts w:ascii="Times New Roman" w:hAnsi="Times New Roman" w:cs="Times New Roman"/>
          <w:b w:val="0"/>
          <w:sz w:val="28"/>
          <w:szCs w:val="28"/>
        </w:rPr>
        <w:t>Положению</w:t>
      </w:r>
      <w:r w:rsidR="00E94D3B">
        <w:rPr>
          <w:rFonts w:ascii="Times New Roman" w:hAnsi="Times New Roman" w:cs="Times New Roman"/>
          <w:b w:val="0"/>
          <w:sz w:val="28"/>
          <w:szCs w:val="28"/>
        </w:rPr>
        <w:t xml:space="preserve">  о порядке проведения конкурса по отбору кандидатов на должность Главы муниципального образования</w:t>
      </w:r>
      <w:r w:rsidR="00D97E16">
        <w:rPr>
          <w:rFonts w:ascii="Times New Roman" w:hAnsi="Times New Roman" w:cs="Times New Roman"/>
          <w:b w:val="0"/>
          <w:sz w:val="28"/>
          <w:szCs w:val="28"/>
        </w:rPr>
        <w:t xml:space="preserve"> </w:t>
      </w:r>
      <w:r w:rsidR="00D97E16" w:rsidRPr="00D97E16">
        <w:rPr>
          <w:rFonts w:ascii="Times New Roman" w:hAnsi="Times New Roman" w:cs="Times New Roman"/>
          <w:b w:val="0"/>
          <w:sz w:val="28"/>
          <w:szCs w:val="28"/>
        </w:rPr>
        <w:t>«</w:t>
      </w:r>
      <w:r w:rsidR="00D97E16" w:rsidRPr="00D97E16">
        <w:rPr>
          <w:rFonts w:ascii="Times New Roman" w:hAnsi="Times New Roman" w:cs="Times New Roman"/>
          <w:b w:val="0"/>
          <w:bCs w:val="0"/>
          <w:w w:val="105"/>
          <w:sz w:val="28"/>
          <w:szCs w:val="28"/>
        </w:rPr>
        <w:t>Угранский</w:t>
      </w:r>
      <w:r w:rsidR="00D97E16" w:rsidRPr="00D97E16">
        <w:rPr>
          <w:rFonts w:ascii="Times New Roman" w:hAnsi="Times New Roman" w:cs="Times New Roman"/>
          <w:b w:val="0"/>
          <w:sz w:val="28"/>
          <w:szCs w:val="28"/>
        </w:rPr>
        <w:t xml:space="preserve"> муниципальный округ» Смоленской области </w:t>
      </w:r>
    </w:p>
    <w:p w:rsidR="00EC5465" w:rsidRDefault="00EC5465" w:rsidP="00EC5465">
      <w:pPr>
        <w:pStyle w:val="Standard"/>
        <w:jc w:val="right"/>
        <w:rPr>
          <w:sz w:val="28"/>
          <w:szCs w:val="28"/>
        </w:rPr>
      </w:pPr>
      <w:r>
        <w:rPr>
          <w:sz w:val="28"/>
          <w:szCs w:val="28"/>
        </w:rPr>
        <w:t xml:space="preserve">ФОРМА </w:t>
      </w:r>
    </w:p>
    <w:p w:rsidR="00EC5465" w:rsidRDefault="00EC5465" w:rsidP="00EC5465">
      <w:pPr>
        <w:pStyle w:val="Standard"/>
        <w:jc w:val="center"/>
        <w:rPr>
          <w:b/>
          <w:sz w:val="28"/>
          <w:szCs w:val="28"/>
        </w:rPr>
      </w:pPr>
      <w:r>
        <w:rPr>
          <w:b/>
          <w:sz w:val="28"/>
          <w:szCs w:val="28"/>
        </w:rPr>
        <w:t>ОПИСЬ</w:t>
      </w:r>
    </w:p>
    <w:p w:rsidR="00D97E16" w:rsidRDefault="00EC5465" w:rsidP="00EC5465">
      <w:pPr>
        <w:pStyle w:val="Standard"/>
        <w:jc w:val="center"/>
        <w:rPr>
          <w:sz w:val="28"/>
          <w:szCs w:val="28"/>
        </w:rPr>
      </w:pPr>
      <w:r w:rsidRPr="00D97E16">
        <w:rPr>
          <w:sz w:val="28"/>
          <w:szCs w:val="28"/>
        </w:rPr>
        <w:t xml:space="preserve">документов (копий документов), представленных в конкурсную комиссию </w:t>
      </w:r>
      <w:r w:rsidRPr="00D97E16">
        <w:rPr>
          <w:sz w:val="28"/>
          <w:szCs w:val="28"/>
        </w:rPr>
        <w:br/>
      </w:r>
      <w:r w:rsidRPr="00D97E16">
        <w:rPr>
          <w:bCs/>
          <w:sz w:val="28"/>
        </w:rPr>
        <w:t xml:space="preserve">по </w:t>
      </w:r>
      <w:r w:rsidRPr="00D97E16">
        <w:rPr>
          <w:sz w:val="28"/>
          <w:szCs w:val="28"/>
        </w:rPr>
        <w:t>отбору кандидатов на должность Г</w:t>
      </w:r>
      <w:r w:rsidR="00FF0897" w:rsidRPr="00D97E16">
        <w:rPr>
          <w:sz w:val="28"/>
          <w:szCs w:val="28"/>
        </w:rPr>
        <w:t xml:space="preserve">лавы муниципального образования </w:t>
      </w:r>
      <w:r w:rsidR="00D97E16" w:rsidRPr="00D97E16">
        <w:rPr>
          <w:sz w:val="28"/>
          <w:szCs w:val="28"/>
        </w:rPr>
        <w:t>«</w:t>
      </w:r>
      <w:r w:rsidR="00D97E16" w:rsidRPr="00D97E16">
        <w:rPr>
          <w:bCs/>
          <w:w w:val="105"/>
          <w:sz w:val="28"/>
          <w:szCs w:val="28"/>
        </w:rPr>
        <w:t>Угранский</w:t>
      </w:r>
      <w:r w:rsidR="00D97E16" w:rsidRPr="00D97E16">
        <w:rPr>
          <w:sz w:val="28"/>
          <w:szCs w:val="28"/>
        </w:rPr>
        <w:t xml:space="preserve"> муниципальный округ» Смоленской области</w:t>
      </w:r>
      <w:r w:rsidRPr="00D97E16">
        <w:rPr>
          <w:sz w:val="28"/>
          <w:szCs w:val="28"/>
        </w:rPr>
        <w:t xml:space="preserve"> </w:t>
      </w:r>
      <w:r w:rsidR="00B94539" w:rsidRPr="00D97E16">
        <w:rPr>
          <w:sz w:val="28"/>
          <w:szCs w:val="28"/>
        </w:rPr>
        <w:t>кандидатом</w:t>
      </w:r>
      <w:r w:rsidRPr="00D97E16">
        <w:rPr>
          <w:sz w:val="28"/>
          <w:szCs w:val="28"/>
        </w:rPr>
        <w:t xml:space="preserve"> </w:t>
      </w:r>
      <w:r w:rsidR="005A27DC" w:rsidRPr="00D97E16">
        <w:rPr>
          <w:sz w:val="28"/>
          <w:szCs w:val="28"/>
        </w:rPr>
        <w:t>на должность</w:t>
      </w:r>
      <w:r w:rsidR="00D97E16" w:rsidRPr="00D97E16">
        <w:rPr>
          <w:sz w:val="28"/>
          <w:szCs w:val="28"/>
        </w:rPr>
        <w:t xml:space="preserve"> </w:t>
      </w:r>
      <w:r w:rsidRPr="00D97E16">
        <w:rPr>
          <w:sz w:val="28"/>
          <w:szCs w:val="28"/>
        </w:rPr>
        <w:t xml:space="preserve">Главы муниципального образования </w:t>
      </w:r>
      <w:r w:rsidR="00D97E16" w:rsidRPr="00D97E16">
        <w:rPr>
          <w:sz w:val="28"/>
          <w:szCs w:val="28"/>
        </w:rPr>
        <w:t>«</w:t>
      </w:r>
      <w:r w:rsidR="00D97E16" w:rsidRPr="00D97E16">
        <w:rPr>
          <w:bCs/>
          <w:w w:val="105"/>
          <w:sz w:val="28"/>
          <w:szCs w:val="28"/>
        </w:rPr>
        <w:t>Угранский</w:t>
      </w:r>
      <w:r w:rsidR="00D97E16" w:rsidRPr="00D97E16">
        <w:rPr>
          <w:sz w:val="28"/>
          <w:szCs w:val="28"/>
        </w:rPr>
        <w:t xml:space="preserve"> муниципальный округ» Смоленской области</w:t>
      </w:r>
      <w:r w:rsidR="00FF0897" w:rsidRPr="00D97E16">
        <w:rPr>
          <w:sz w:val="20"/>
          <w:szCs w:val="20"/>
        </w:rPr>
        <w:t xml:space="preserve">      </w:t>
      </w:r>
    </w:p>
    <w:p w:rsidR="00EC5465" w:rsidRPr="00D97E16" w:rsidRDefault="00FF0897" w:rsidP="00EC5465">
      <w:pPr>
        <w:pStyle w:val="Standard"/>
        <w:jc w:val="center"/>
        <w:rPr>
          <w:sz w:val="28"/>
          <w:szCs w:val="28"/>
        </w:rPr>
      </w:pPr>
      <w:r w:rsidRPr="00D97E16">
        <w:rPr>
          <w:sz w:val="28"/>
          <w:szCs w:val="28"/>
        </w:rPr>
        <w:t xml:space="preserve">                           </w:t>
      </w:r>
      <w:r w:rsidR="005A27DC" w:rsidRPr="00D97E16">
        <w:rPr>
          <w:sz w:val="28"/>
          <w:szCs w:val="28"/>
        </w:rPr>
        <w:t xml:space="preserve">                                                    </w:t>
      </w:r>
      <w:r w:rsidRPr="00D97E16">
        <w:rPr>
          <w:sz w:val="28"/>
          <w:szCs w:val="28"/>
        </w:rPr>
        <w:t xml:space="preserve"> </w:t>
      </w:r>
    </w:p>
    <w:p w:rsidR="00EC5465" w:rsidRDefault="00EC5465" w:rsidP="00D97E16">
      <w:pPr>
        <w:pStyle w:val="Standard"/>
        <w:ind w:firstLine="709"/>
        <w:jc w:val="both"/>
        <w:rPr>
          <w:sz w:val="28"/>
          <w:szCs w:val="28"/>
        </w:rPr>
      </w:pPr>
      <w:r>
        <w:rPr>
          <w:sz w:val="28"/>
          <w:szCs w:val="28"/>
        </w:rPr>
        <w:t xml:space="preserve">Настоящим удостоверяется, что </w:t>
      </w:r>
      <w:r w:rsidR="002D360E">
        <w:rPr>
          <w:sz w:val="28"/>
        </w:rPr>
        <w:t xml:space="preserve">кандидат на должность </w:t>
      </w:r>
      <w:r w:rsidR="002D360E" w:rsidRPr="00EF1693">
        <w:rPr>
          <w:sz w:val="28"/>
          <w:szCs w:val="28"/>
        </w:rPr>
        <w:t xml:space="preserve">Главы муниципального образования </w:t>
      </w:r>
      <w:r w:rsidR="00D97E16" w:rsidRPr="003C6769">
        <w:rPr>
          <w:sz w:val="28"/>
          <w:szCs w:val="28"/>
        </w:rPr>
        <w:t>«</w:t>
      </w:r>
      <w:r w:rsidR="00D97E16" w:rsidRPr="003C6769">
        <w:rPr>
          <w:bCs/>
          <w:w w:val="105"/>
          <w:sz w:val="28"/>
          <w:szCs w:val="28"/>
        </w:rPr>
        <w:t>Угранский</w:t>
      </w:r>
      <w:r w:rsidR="00D97E16" w:rsidRPr="003C6769">
        <w:rPr>
          <w:sz w:val="28"/>
          <w:szCs w:val="28"/>
        </w:rPr>
        <w:t xml:space="preserve"> муниципальный округ</w:t>
      </w:r>
      <w:r w:rsidR="00D97E16">
        <w:rPr>
          <w:sz w:val="28"/>
          <w:szCs w:val="28"/>
        </w:rPr>
        <w:t>»</w:t>
      </w:r>
      <w:r w:rsidR="00D97E16" w:rsidRPr="003C6769">
        <w:rPr>
          <w:sz w:val="28"/>
          <w:szCs w:val="28"/>
        </w:rPr>
        <w:t xml:space="preserve"> Смоленской области</w:t>
      </w:r>
      <w:r w:rsidR="002D360E">
        <w:rPr>
          <w:sz w:val="28"/>
          <w:szCs w:val="28"/>
        </w:rPr>
        <w:t xml:space="preserve"> представил </w:t>
      </w:r>
      <w:r w:rsidR="00C36F7F">
        <w:rPr>
          <w:sz w:val="28"/>
          <w:szCs w:val="28"/>
        </w:rPr>
        <w:t>в конкурсную комиссию</w:t>
      </w:r>
      <w:r w:rsidR="00C36F7F">
        <w:rPr>
          <w:sz w:val="28"/>
        </w:rPr>
        <w:t xml:space="preserve"> </w:t>
      </w:r>
      <w:r>
        <w:rPr>
          <w:sz w:val="28"/>
        </w:rPr>
        <w:t xml:space="preserve">по отбору кандидатов на должность </w:t>
      </w:r>
      <w:r w:rsidRPr="00EF1693">
        <w:rPr>
          <w:sz w:val="28"/>
          <w:szCs w:val="28"/>
        </w:rPr>
        <w:t xml:space="preserve">Главы муниципального образования </w:t>
      </w:r>
      <w:r w:rsidR="00D97E16" w:rsidRPr="003C6769">
        <w:rPr>
          <w:sz w:val="28"/>
          <w:szCs w:val="28"/>
        </w:rPr>
        <w:t>«</w:t>
      </w:r>
      <w:r w:rsidR="00D97E16" w:rsidRPr="003C6769">
        <w:rPr>
          <w:bCs/>
          <w:w w:val="105"/>
          <w:sz w:val="28"/>
          <w:szCs w:val="28"/>
        </w:rPr>
        <w:t>Угранский</w:t>
      </w:r>
      <w:r w:rsidR="00D97E16" w:rsidRPr="003C6769">
        <w:rPr>
          <w:sz w:val="28"/>
          <w:szCs w:val="28"/>
        </w:rPr>
        <w:t xml:space="preserve"> муниципальный округ</w:t>
      </w:r>
      <w:r w:rsidR="00D97E16">
        <w:rPr>
          <w:sz w:val="28"/>
          <w:szCs w:val="28"/>
        </w:rPr>
        <w:t>»</w:t>
      </w:r>
      <w:r w:rsidR="00D97E16" w:rsidRPr="003C6769">
        <w:rPr>
          <w:sz w:val="28"/>
          <w:szCs w:val="28"/>
        </w:rPr>
        <w:t xml:space="preserve"> Смоленской области</w:t>
      </w:r>
      <w:r>
        <w:rPr>
          <w:sz w:val="28"/>
          <w:szCs w:val="28"/>
        </w:rPr>
        <w:t xml:space="preserve"> следующие документы:</w:t>
      </w:r>
    </w:p>
    <w:tbl>
      <w:tblPr>
        <w:tblW w:w="10568" w:type="dxa"/>
        <w:tblInd w:w="-113" w:type="dxa"/>
        <w:tblLayout w:type="fixed"/>
        <w:tblCellMar>
          <w:left w:w="10" w:type="dxa"/>
          <w:right w:w="10" w:type="dxa"/>
        </w:tblCellMar>
        <w:tblLook w:val="0000" w:firstRow="0" w:lastRow="0" w:firstColumn="0" w:lastColumn="0" w:noHBand="0" w:noVBand="0"/>
      </w:tblPr>
      <w:tblGrid>
        <w:gridCol w:w="648"/>
        <w:gridCol w:w="5243"/>
        <w:gridCol w:w="1559"/>
        <w:gridCol w:w="1701"/>
        <w:gridCol w:w="1417"/>
      </w:tblGrid>
      <w:tr w:rsidR="00EC5465"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t>№ п/п</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t>Наименование документа</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center"/>
            </w:pPr>
            <w:r>
              <w:t>Подлинник/</w:t>
            </w:r>
          </w:p>
          <w:p w:rsidR="00EC5465" w:rsidRDefault="00EC5465" w:rsidP="00E239C6">
            <w:pPr>
              <w:pStyle w:val="Standard"/>
              <w:jc w:val="center"/>
            </w:pPr>
            <w:r>
              <w:t>копия</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t>Количество экземпляров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jc w:val="center"/>
            </w:pPr>
            <w:r>
              <w:t>Количество листов</w:t>
            </w:r>
          </w:p>
        </w:tc>
      </w:tr>
      <w:tr w:rsidR="00EC5465"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1</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Заявление</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2</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Паспорт гражданина РФ</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3</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Трудовая книжка</w:t>
            </w:r>
            <w:r w:rsidR="00024A68">
              <w:rPr>
                <w:sz w:val="28"/>
                <w:szCs w:val="28"/>
              </w:rPr>
              <w:t xml:space="preserve"> и (или) </w:t>
            </w:r>
            <w:r w:rsidR="00024A68">
              <w:rPr>
                <w:kern w:val="0"/>
                <w:sz w:val="28"/>
                <w:szCs w:val="28"/>
              </w:rPr>
              <w:t xml:space="preserve">сведения о трудовой деятельности по форме, предусмотренной Трудовым кодексом Российской Федерации </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4</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Pr="00BC6086" w:rsidRDefault="0067518B" w:rsidP="0067518B">
            <w:pPr>
              <w:pStyle w:val="Standard"/>
              <w:jc w:val="both"/>
              <w:rPr>
                <w:sz w:val="28"/>
                <w:szCs w:val="28"/>
              </w:rPr>
            </w:pPr>
            <w:r>
              <w:rPr>
                <w:sz w:val="28"/>
                <w:szCs w:val="28"/>
              </w:rPr>
              <w:t>Заполненная и подписанная анкета установленной формы</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5</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Цветные фотографии 3х4 (2 шт.)</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6</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pPr>
            <w:r>
              <w:rPr>
                <w:sz w:val="28"/>
                <w:szCs w:val="28"/>
              </w:rPr>
              <w:t xml:space="preserve">Документ </w:t>
            </w:r>
            <w:r>
              <w:rPr>
                <w:sz w:val="28"/>
              </w:rPr>
              <w:t>об образовании</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7</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362110" w:rsidP="00175D16">
            <w:pPr>
              <w:pStyle w:val="Standard"/>
              <w:jc w:val="both"/>
              <w:rPr>
                <w:sz w:val="28"/>
                <w:szCs w:val="28"/>
              </w:rPr>
            </w:pPr>
            <w:r>
              <w:rPr>
                <w:sz w:val="28"/>
                <w:szCs w:val="28"/>
              </w:rPr>
              <w:t xml:space="preserve">Документ, </w:t>
            </w:r>
            <w:r>
              <w:rPr>
                <w:kern w:val="0"/>
                <w:sz w:val="28"/>
                <w:szCs w:val="28"/>
                <w:lang w:eastAsia="ru-RU"/>
              </w:rPr>
              <w:t>подтверждающий регистрацию в системе индивидуального (персонифицированного) учета</w:t>
            </w:r>
            <w:r w:rsidR="00E71CFB">
              <w:rPr>
                <w:kern w:val="0"/>
                <w:sz w:val="28"/>
                <w:szCs w:val="28"/>
                <w:lang w:eastAsia="ru-RU"/>
              </w:rPr>
              <w:t xml:space="preserve"> </w:t>
            </w:r>
            <w:r w:rsidR="00E71CFB">
              <w:rPr>
                <w:sz w:val="28"/>
                <w:szCs w:val="28"/>
              </w:rPr>
              <w:t>или с</w:t>
            </w:r>
            <w:r w:rsidR="00E71CFB" w:rsidRPr="00DC58EB">
              <w:rPr>
                <w:sz w:val="28"/>
                <w:szCs w:val="28"/>
              </w:rPr>
              <w:t>трахов</w:t>
            </w:r>
            <w:r w:rsidR="00E71CFB">
              <w:rPr>
                <w:sz w:val="28"/>
                <w:szCs w:val="28"/>
              </w:rPr>
              <w:t>о</w:t>
            </w:r>
            <w:r w:rsidR="00E71CFB" w:rsidRPr="00DC58EB">
              <w:rPr>
                <w:sz w:val="28"/>
                <w:szCs w:val="28"/>
              </w:rPr>
              <w:t>е свидетельств</w:t>
            </w:r>
            <w:r w:rsidR="00E71CFB">
              <w:rPr>
                <w:sz w:val="28"/>
                <w:szCs w:val="28"/>
              </w:rPr>
              <w:t>о</w:t>
            </w:r>
            <w:r w:rsidR="00E71CFB" w:rsidRPr="00DC58EB">
              <w:rPr>
                <w:sz w:val="28"/>
                <w:szCs w:val="28"/>
              </w:rPr>
              <w:t xml:space="preserve"> обязательного пенсионного страхования</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8</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 xml:space="preserve">Документы воинского учета </w:t>
            </w:r>
            <w:r>
              <w:rPr>
                <w:sz w:val="28"/>
                <w:szCs w:val="28"/>
              </w:rPr>
              <w:br/>
              <w:t>(для военнообязанных и лиц, подлежащих призыву на военную службу)</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9</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 xml:space="preserve">Заключение медицинского учреждения о наличии (отсутствии) заболевания, </w:t>
            </w:r>
            <w:r>
              <w:rPr>
                <w:sz w:val="28"/>
                <w:szCs w:val="28"/>
              </w:rPr>
              <w:lastRenderedPageBreak/>
              <w:t>препятствующего поступлению на государственную гражданскую службу Российской Федерации и муниципальную службу или ее прохождению</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lastRenderedPageBreak/>
              <w:t>10</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D97E16">
            <w:pPr>
              <w:pStyle w:val="Standard"/>
              <w:jc w:val="both"/>
              <w:rPr>
                <w:sz w:val="28"/>
                <w:szCs w:val="28"/>
              </w:rPr>
            </w:pPr>
            <w:r>
              <w:rPr>
                <w:sz w:val="28"/>
                <w:szCs w:val="28"/>
              </w:rPr>
              <w:t>Свидетельство о постановке физического лица на учет в налоговом органе по месту жительства на территории Российской Федерации</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EC5465"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11</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Справка налогового органа по месту проживания (регистрации) о том, что гражданин является (не является) индивидуальным предпринимателем</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CD0EC0"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E239C6">
            <w:pPr>
              <w:pStyle w:val="Standard"/>
              <w:jc w:val="both"/>
              <w:rPr>
                <w:sz w:val="28"/>
                <w:szCs w:val="28"/>
              </w:rPr>
            </w:pPr>
            <w:r>
              <w:rPr>
                <w:sz w:val="28"/>
                <w:szCs w:val="28"/>
              </w:rPr>
              <w:t>12</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D97E16">
            <w:pPr>
              <w:pStyle w:val="Standard"/>
              <w:jc w:val="both"/>
              <w:rPr>
                <w:sz w:val="28"/>
                <w:szCs w:val="28"/>
              </w:rPr>
            </w:pPr>
            <w:r>
              <w:rPr>
                <w:sz w:val="28"/>
                <w:szCs w:val="28"/>
              </w:rPr>
              <w:t xml:space="preserve">Сведения о доходах, </w:t>
            </w:r>
            <w:r>
              <w:rPr>
                <w:sz w:val="28"/>
                <w:szCs w:val="28"/>
              </w:rPr>
              <w:br/>
              <w:t xml:space="preserve">об имуществе и обязательствах имущественного характера гражданина, а также о доходах, </w:t>
            </w:r>
            <w:r>
              <w:rPr>
                <w:sz w:val="28"/>
                <w:szCs w:val="28"/>
              </w:rPr>
              <w:br/>
              <w:t>об имуществе и обязательствах имущественного характера своих супруги (супруга) и несовершеннолетних детей</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D0EC0" w:rsidRDefault="00CD0EC0"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0EC0" w:rsidRDefault="00CD0EC0" w:rsidP="00E239C6">
            <w:pPr>
              <w:pStyle w:val="Standard"/>
              <w:snapToGrid w:val="0"/>
              <w:jc w:val="both"/>
              <w:rPr>
                <w:sz w:val="28"/>
                <w:szCs w:val="28"/>
              </w:rPr>
            </w:pPr>
          </w:p>
        </w:tc>
      </w:tr>
      <w:tr w:rsidR="00EC5465"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C423F7">
            <w:pPr>
              <w:pStyle w:val="Standard"/>
              <w:jc w:val="both"/>
              <w:rPr>
                <w:sz w:val="28"/>
                <w:szCs w:val="28"/>
              </w:rPr>
            </w:pPr>
            <w:r>
              <w:rPr>
                <w:sz w:val="28"/>
                <w:szCs w:val="28"/>
              </w:rPr>
              <w:t>1</w:t>
            </w:r>
            <w:r w:rsidR="00C423F7">
              <w:rPr>
                <w:sz w:val="28"/>
                <w:szCs w:val="28"/>
              </w:rPr>
              <w:t>3</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jc w:val="both"/>
              <w:rPr>
                <w:sz w:val="28"/>
                <w:szCs w:val="28"/>
              </w:rPr>
            </w:pPr>
            <w:r>
              <w:rPr>
                <w:sz w:val="28"/>
                <w:szCs w:val="28"/>
              </w:rPr>
              <w:t>Справка о наличии (отсутствии) судимости и (или) факта уголовного преследования либо о прекращении уголовного преследования</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C5465" w:rsidRDefault="00EC5465" w:rsidP="00E239C6">
            <w:pPr>
              <w:pStyle w:val="Standard"/>
              <w:snapToGrid w:val="0"/>
              <w:jc w:val="both"/>
              <w:rPr>
                <w:sz w:val="28"/>
                <w:szCs w:val="28"/>
              </w:rPr>
            </w:pPr>
          </w:p>
        </w:tc>
      </w:tr>
      <w:tr w:rsidR="00F57D36"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F57D36" w:rsidP="00C423F7">
            <w:pPr>
              <w:pStyle w:val="Standard"/>
              <w:jc w:val="both"/>
              <w:rPr>
                <w:sz w:val="28"/>
                <w:szCs w:val="28"/>
              </w:rPr>
            </w:pPr>
            <w:r>
              <w:rPr>
                <w:sz w:val="28"/>
                <w:szCs w:val="28"/>
              </w:rPr>
              <w:t>1</w:t>
            </w:r>
            <w:r w:rsidR="00C423F7">
              <w:rPr>
                <w:sz w:val="28"/>
                <w:szCs w:val="28"/>
              </w:rPr>
              <w:t>4</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C13A85" w:rsidP="00D97E16">
            <w:pPr>
              <w:pStyle w:val="Standard"/>
              <w:jc w:val="both"/>
              <w:rPr>
                <w:sz w:val="28"/>
                <w:szCs w:val="28"/>
              </w:rPr>
            </w:pPr>
            <w:r>
              <w:rPr>
                <w:bCs/>
                <w:sz w:val="28"/>
                <w:szCs w:val="28"/>
              </w:rPr>
              <w:t>У</w:t>
            </w:r>
            <w:r w:rsidRPr="00292CA1">
              <w:rPr>
                <w:bCs/>
                <w:sz w:val="28"/>
                <w:szCs w:val="28"/>
              </w:rPr>
              <w:t>ведомлени</w:t>
            </w:r>
            <w:r>
              <w:rPr>
                <w:bCs/>
                <w:sz w:val="28"/>
                <w:szCs w:val="28"/>
              </w:rPr>
              <w:t>е</w:t>
            </w:r>
            <w:r w:rsidRPr="00292CA1">
              <w:rPr>
                <w:sz w:val="28"/>
                <w:szCs w:val="28"/>
              </w:rPr>
              <w:t xml:space="preserve"> </w:t>
            </w:r>
            <w:r>
              <w:rPr>
                <w:sz w:val="28"/>
                <w:szCs w:val="28"/>
              </w:rPr>
              <w:t xml:space="preserve">о том, что кандидат </w:t>
            </w:r>
            <w:r>
              <w:rPr>
                <w:sz w:val="28"/>
                <w:szCs w:val="28"/>
              </w:rPr>
              <w:br/>
              <w:t xml:space="preserve">не имеет </w:t>
            </w:r>
            <w:r w:rsidRPr="00292CA1">
              <w:rPr>
                <w:bCs/>
                <w:sz w:val="28"/>
                <w:szCs w:val="28"/>
              </w:rPr>
              <w:t>счетов</w:t>
            </w:r>
            <w:r w:rsidRPr="00292CA1">
              <w:rPr>
                <w:sz w:val="28"/>
                <w:szCs w:val="28"/>
              </w:rPr>
              <w:t xml:space="preserve"> (</w:t>
            </w:r>
            <w:r w:rsidRPr="00292CA1">
              <w:rPr>
                <w:bCs/>
                <w:sz w:val="28"/>
                <w:szCs w:val="28"/>
              </w:rPr>
              <w:t>вкладов</w:t>
            </w:r>
            <w:r w:rsidRPr="00292CA1">
              <w:rPr>
                <w:sz w:val="28"/>
                <w:szCs w:val="28"/>
              </w:rPr>
              <w:t xml:space="preserve">), </w:t>
            </w:r>
            <w:r>
              <w:rPr>
                <w:sz w:val="28"/>
                <w:szCs w:val="28"/>
              </w:rPr>
              <w:t xml:space="preserve">не хранит </w:t>
            </w:r>
            <w:r w:rsidRPr="00292CA1">
              <w:rPr>
                <w:bCs/>
                <w:sz w:val="28"/>
                <w:szCs w:val="28"/>
              </w:rPr>
              <w:t>наличных</w:t>
            </w:r>
            <w:r w:rsidRPr="00292CA1">
              <w:rPr>
                <w:sz w:val="28"/>
                <w:szCs w:val="28"/>
              </w:rPr>
              <w:t xml:space="preserve"> </w:t>
            </w:r>
            <w:r w:rsidRPr="00292CA1">
              <w:rPr>
                <w:bCs/>
                <w:sz w:val="28"/>
                <w:szCs w:val="28"/>
              </w:rPr>
              <w:t>денежных</w:t>
            </w:r>
            <w:r w:rsidRPr="00292CA1">
              <w:rPr>
                <w:sz w:val="28"/>
                <w:szCs w:val="28"/>
              </w:rPr>
              <w:t xml:space="preserve"> </w:t>
            </w:r>
            <w:r>
              <w:rPr>
                <w:bCs/>
                <w:sz w:val="28"/>
                <w:szCs w:val="28"/>
              </w:rPr>
              <w:t>с</w:t>
            </w:r>
            <w:r w:rsidRPr="00292CA1">
              <w:rPr>
                <w:bCs/>
                <w:sz w:val="28"/>
                <w:szCs w:val="28"/>
              </w:rPr>
              <w:t>редств</w:t>
            </w:r>
            <w:r w:rsidRPr="00292CA1">
              <w:rPr>
                <w:sz w:val="28"/>
                <w:szCs w:val="28"/>
              </w:rPr>
              <w:t xml:space="preserve"> и </w:t>
            </w:r>
            <w:r w:rsidRPr="00292CA1">
              <w:rPr>
                <w:bCs/>
                <w:sz w:val="28"/>
                <w:szCs w:val="28"/>
              </w:rPr>
              <w:t>ценностей</w:t>
            </w:r>
            <w:r w:rsidRPr="00292CA1">
              <w:rPr>
                <w:sz w:val="28"/>
                <w:szCs w:val="28"/>
              </w:rPr>
              <w:t xml:space="preserve"> в </w:t>
            </w:r>
            <w:r w:rsidRPr="00292CA1">
              <w:rPr>
                <w:bCs/>
                <w:sz w:val="28"/>
                <w:szCs w:val="28"/>
              </w:rPr>
              <w:t>иностранных</w:t>
            </w:r>
            <w:r w:rsidRPr="00292CA1">
              <w:rPr>
                <w:sz w:val="28"/>
                <w:szCs w:val="28"/>
              </w:rPr>
              <w:t xml:space="preserve"> </w:t>
            </w:r>
            <w:r w:rsidRPr="00292CA1">
              <w:rPr>
                <w:bCs/>
                <w:sz w:val="28"/>
                <w:szCs w:val="28"/>
              </w:rPr>
              <w:t>банках</w:t>
            </w:r>
            <w:r w:rsidRPr="00292CA1">
              <w:rPr>
                <w:sz w:val="28"/>
                <w:szCs w:val="28"/>
              </w:rPr>
              <w:t xml:space="preserve">, </w:t>
            </w:r>
            <w:r w:rsidRPr="00292CA1">
              <w:rPr>
                <w:bCs/>
                <w:sz w:val="28"/>
                <w:szCs w:val="28"/>
              </w:rPr>
              <w:t>расположенных</w:t>
            </w:r>
            <w:r w:rsidRPr="00292CA1">
              <w:rPr>
                <w:sz w:val="28"/>
                <w:szCs w:val="28"/>
              </w:rPr>
              <w:t xml:space="preserve"> </w:t>
            </w:r>
            <w:r w:rsidRPr="00292CA1">
              <w:rPr>
                <w:bCs/>
                <w:sz w:val="28"/>
                <w:szCs w:val="28"/>
              </w:rPr>
              <w:t>за</w:t>
            </w:r>
            <w:r w:rsidRPr="00292CA1">
              <w:rPr>
                <w:sz w:val="28"/>
                <w:szCs w:val="28"/>
              </w:rPr>
              <w:t xml:space="preserve"> </w:t>
            </w:r>
            <w:r w:rsidRPr="00292CA1">
              <w:rPr>
                <w:bCs/>
                <w:sz w:val="28"/>
                <w:szCs w:val="28"/>
              </w:rPr>
              <w:t>пределами</w:t>
            </w:r>
            <w:r w:rsidRPr="00292CA1">
              <w:rPr>
                <w:sz w:val="28"/>
                <w:szCs w:val="28"/>
              </w:rPr>
              <w:t xml:space="preserve"> </w:t>
            </w:r>
            <w:r w:rsidRPr="00292CA1">
              <w:rPr>
                <w:bCs/>
                <w:sz w:val="28"/>
                <w:szCs w:val="28"/>
              </w:rPr>
              <w:t>территории</w:t>
            </w:r>
            <w:r w:rsidRPr="00292CA1">
              <w:rPr>
                <w:sz w:val="28"/>
                <w:szCs w:val="28"/>
              </w:rPr>
              <w:t xml:space="preserve"> Российской Федерации, </w:t>
            </w:r>
            <w:r>
              <w:rPr>
                <w:sz w:val="28"/>
                <w:szCs w:val="28"/>
              </w:rPr>
              <w:t xml:space="preserve">не владеет </w:t>
            </w:r>
            <w:r>
              <w:rPr>
                <w:bCs/>
                <w:sz w:val="28"/>
                <w:szCs w:val="28"/>
              </w:rPr>
              <w:t>и</w:t>
            </w:r>
            <w:r w:rsidRPr="00292CA1">
              <w:rPr>
                <w:sz w:val="28"/>
                <w:szCs w:val="28"/>
              </w:rPr>
              <w:t xml:space="preserve"> </w:t>
            </w:r>
            <w:r>
              <w:rPr>
                <w:sz w:val="28"/>
                <w:szCs w:val="28"/>
              </w:rPr>
              <w:t>(</w:t>
            </w:r>
            <w:r w:rsidRPr="00292CA1">
              <w:rPr>
                <w:bCs/>
                <w:sz w:val="28"/>
                <w:szCs w:val="28"/>
              </w:rPr>
              <w:t>или</w:t>
            </w:r>
            <w:r>
              <w:rPr>
                <w:bCs/>
                <w:sz w:val="28"/>
                <w:szCs w:val="28"/>
              </w:rPr>
              <w:t>)</w:t>
            </w:r>
            <w:r w:rsidRPr="00292CA1">
              <w:rPr>
                <w:sz w:val="28"/>
                <w:szCs w:val="28"/>
              </w:rPr>
              <w:t xml:space="preserve"> </w:t>
            </w:r>
            <w:r>
              <w:rPr>
                <w:bCs/>
                <w:sz w:val="28"/>
                <w:szCs w:val="28"/>
              </w:rPr>
              <w:t>не пользуется</w:t>
            </w:r>
            <w:r w:rsidRPr="00292CA1">
              <w:rPr>
                <w:sz w:val="28"/>
                <w:szCs w:val="28"/>
              </w:rPr>
              <w:t xml:space="preserve"> </w:t>
            </w:r>
            <w:r w:rsidRPr="00292CA1">
              <w:rPr>
                <w:bCs/>
                <w:sz w:val="28"/>
                <w:szCs w:val="28"/>
              </w:rPr>
              <w:t>иностранны</w:t>
            </w:r>
            <w:r>
              <w:rPr>
                <w:bCs/>
                <w:sz w:val="28"/>
                <w:szCs w:val="28"/>
              </w:rPr>
              <w:t>ми</w:t>
            </w:r>
            <w:r w:rsidRPr="00292CA1">
              <w:rPr>
                <w:sz w:val="28"/>
                <w:szCs w:val="28"/>
              </w:rPr>
              <w:t xml:space="preserve"> </w:t>
            </w:r>
            <w:r w:rsidRPr="00292CA1">
              <w:rPr>
                <w:bCs/>
                <w:sz w:val="28"/>
                <w:szCs w:val="28"/>
              </w:rPr>
              <w:t>финансовы</w:t>
            </w:r>
            <w:r>
              <w:rPr>
                <w:bCs/>
                <w:sz w:val="28"/>
                <w:szCs w:val="28"/>
              </w:rPr>
              <w:t>ми</w:t>
            </w:r>
            <w:r w:rsidRPr="00292CA1">
              <w:rPr>
                <w:sz w:val="28"/>
                <w:szCs w:val="28"/>
              </w:rPr>
              <w:t xml:space="preserve"> </w:t>
            </w:r>
            <w:r w:rsidRPr="00292CA1">
              <w:rPr>
                <w:bCs/>
                <w:sz w:val="28"/>
                <w:szCs w:val="28"/>
              </w:rPr>
              <w:t>инструмент</w:t>
            </w:r>
            <w:r>
              <w:rPr>
                <w:bCs/>
                <w:sz w:val="28"/>
                <w:szCs w:val="28"/>
              </w:rPr>
              <w:t>ами</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F57D36"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F57D36" w:rsidRDefault="00F57D36"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7D36" w:rsidRDefault="00F57D36" w:rsidP="00E239C6">
            <w:pPr>
              <w:pStyle w:val="Standard"/>
              <w:snapToGrid w:val="0"/>
              <w:jc w:val="both"/>
              <w:rPr>
                <w:sz w:val="28"/>
                <w:szCs w:val="28"/>
              </w:rPr>
            </w:pPr>
          </w:p>
        </w:tc>
      </w:tr>
      <w:tr w:rsidR="00E50FC4"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C423F7">
            <w:pPr>
              <w:pStyle w:val="Standard"/>
              <w:snapToGrid w:val="0"/>
              <w:jc w:val="both"/>
              <w:rPr>
                <w:sz w:val="28"/>
                <w:szCs w:val="28"/>
              </w:rPr>
            </w:pPr>
            <w:r>
              <w:rPr>
                <w:sz w:val="28"/>
                <w:szCs w:val="28"/>
              </w:rPr>
              <w:t>1</w:t>
            </w:r>
            <w:r w:rsidR="00C423F7">
              <w:rPr>
                <w:sz w:val="28"/>
                <w:szCs w:val="28"/>
              </w:rPr>
              <w:t>5</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C0389" w:rsidP="00C13A85">
            <w:pPr>
              <w:pStyle w:val="Standard"/>
              <w:jc w:val="both"/>
              <w:rPr>
                <w:bCs/>
                <w:sz w:val="28"/>
                <w:szCs w:val="28"/>
              </w:rPr>
            </w:pPr>
            <w:r w:rsidRPr="00EC0389">
              <w:rPr>
                <w:bCs/>
                <w:sz w:val="28"/>
                <w:szCs w:val="28"/>
              </w:rPr>
              <w:t>Уведомление</w:t>
            </w:r>
            <w:r>
              <w:rPr>
                <w:bCs/>
                <w:sz w:val="28"/>
                <w:szCs w:val="28"/>
              </w:rPr>
              <w:t xml:space="preserve"> </w:t>
            </w:r>
            <w:r w:rsidRPr="00EC0389">
              <w:rPr>
                <w:bCs/>
                <w:sz w:val="28"/>
                <w:szCs w:val="28"/>
              </w:rPr>
              <w:t>об обязательстве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r>
              <w:rPr>
                <w:rStyle w:val="a8"/>
                <w:b/>
                <w:bCs/>
                <w:sz w:val="28"/>
                <w:szCs w:val="28"/>
              </w:rPr>
              <w:t xml:space="preserve"> </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r>
      <w:tr w:rsidR="00E50FC4"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C423F7" w:rsidP="00463569">
            <w:pPr>
              <w:pStyle w:val="Standard"/>
              <w:snapToGrid w:val="0"/>
              <w:jc w:val="both"/>
              <w:rPr>
                <w:sz w:val="28"/>
                <w:szCs w:val="28"/>
              </w:rPr>
            </w:pPr>
            <w:r>
              <w:rPr>
                <w:sz w:val="28"/>
                <w:szCs w:val="28"/>
              </w:rPr>
              <w:t>16</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r>
              <w:rPr>
                <w:sz w:val="28"/>
                <w:szCs w:val="28"/>
              </w:rPr>
              <w:t>Согласие на обработку персональных данных</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r>
      <w:tr w:rsidR="00E50FC4" w:rsidTr="00D97E16">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C423F7" w:rsidP="00F57D36">
            <w:pPr>
              <w:pStyle w:val="Standard"/>
              <w:snapToGrid w:val="0"/>
              <w:jc w:val="both"/>
              <w:rPr>
                <w:sz w:val="28"/>
                <w:szCs w:val="28"/>
              </w:rPr>
            </w:pPr>
            <w:r>
              <w:rPr>
                <w:sz w:val="28"/>
                <w:szCs w:val="28"/>
              </w:rPr>
              <w:t>17</w:t>
            </w:r>
          </w:p>
        </w:tc>
        <w:tc>
          <w:tcPr>
            <w:tcW w:w="5243"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r>
              <w:rPr>
                <w:sz w:val="28"/>
                <w:szCs w:val="28"/>
              </w:rPr>
              <w:t>Другие сведения</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0FC4" w:rsidRDefault="00E50FC4" w:rsidP="00E239C6">
            <w:pPr>
              <w:pStyle w:val="Standard"/>
              <w:snapToGrid w:val="0"/>
              <w:jc w:val="both"/>
              <w:rPr>
                <w:sz w:val="28"/>
                <w:szCs w:val="28"/>
              </w:rPr>
            </w:pPr>
          </w:p>
        </w:tc>
      </w:tr>
    </w:tbl>
    <w:p w:rsidR="00D97E16" w:rsidRDefault="00D97E16" w:rsidP="00EC5465">
      <w:pPr>
        <w:pStyle w:val="Standard"/>
        <w:jc w:val="both"/>
        <w:rPr>
          <w:sz w:val="28"/>
          <w:szCs w:val="28"/>
        </w:rPr>
      </w:pPr>
    </w:p>
    <w:p w:rsidR="00EC5465" w:rsidRDefault="00EC5465" w:rsidP="00EC5465">
      <w:pPr>
        <w:pStyle w:val="Standard"/>
        <w:jc w:val="both"/>
        <w:rPr>
          <w:sz w:val="28"/>
          <w:szCs w:val="28"/>
        </w:rPr>
      </w:pPr>
      <w:r>
        <w:rPr>
          <w:sz w:val="28"/>
          <w:szCs w:val="28"/>
        </w:rPr>
        <w:t>Документы поданы «___» __________20</w:t>
      </w:r>
      <w:r w:rsidR="004E712D">
        <w:rPr>
          <w:sz w:val="28"/>
          <w:szCs w:val="28"/>
        </w:rPr>
        <w:t>__</w:t>
      </w:r>
      <w:r>
        <w:rPr>
          <w:sz w:val="28"/>
          <w:szCs w:val="28"/>
        </w:rPr>
        <w:t xml:space="preserve"> года</w:t>
      </w:r>
    </w:p>
    <w:p w:rsidR="00EC5465" w:rsidRDefault="00EC5465" w:rsidP="00EC5465">
      <w:pPr>
        <w:pStyle w:val="Standard"/>
        <w:jc w:val="both"/>
        <w:rPr>
          <w:sz w:val="28"/>
          <w:szCs w:val="28"/>
        </w:rPr>
      </w:pPr>
      <w:r>
        <w:rPr>
          <w:sz w:val="28"/>
          <w:szCs w:val="28"/>
        </w:rPr>
        <w:t>Подпись лица</w:t>
      </w:r>
      <w:r w:rsidR="00432853">
        <w:rPr>
          <w:sz w:val="28"/>
          <w:szCs w:val="28"/>
        </w:rPr>
        <w:t>,</w:t>
      </w:r>
      <w:r>
        <w:rPr>
          <w:sz w:val="28"/>
          <w:szCs w:val="28"/>
        </w:rPr>
        <w:t xml:space="preserve"> представившего документы    __________          __________________</w:t>
      </w:r>
    </w:p>
    <w:p w:rsidR="00EC5465" w:rsidRDefault="00EC5465" w:rsidP="00EC5465">
      <w:pPr>
        <w:pStyle w:val="Standard"/>
        <w:jc w:val="both"/>
        <w:rPr>
          <w:sz w:val="28"/>
          <w:szCs w:val="28"/>
        </w:rPr>
      </w:pPr>
      <w:r>
        <w:rPr>
          <w:sz w:val="20"/>
          <w:szCs w:val="20"/>
        </w:rPr>
        <w:t xml:space="preserve">                                                                                                                </w:t>
      </w:r>
      <w:r w:rsidR="00E50FC4">
        <w:rPr>
          <w:sz w:val="20"/>
          <w:szCs w:val="20"/>
        </w:rPr>
        <w:t xml:space="preserve">                           </w:t>
      </w:r>
      <w:r>
        <w:rPr>
          <w:sz w:val="20"/>
          <w:szCs w:val="20"/>
        </w:rPr>
        <w:t xml:space="preserve">   </w:t>
      </w:r>
      <w:r w:rsidR="00955743">
        <w:rPr>
          <w:sz w:val="20"/>
          <w:szCs w:val="20"/>
        </w:rPr>
        <w:t xml:space="preserve">          </w:t>
      </w:r>
      <w:r>
        <w:rPr>
          <w:sz w:val="20"/>
          <w:szCs w:val="20"/>
        </w:rPr>
        <w:t xml:space="preserve">  (расшифровка подписи)</w:t>
      </w:r>
    </w:p>
    <w:p w:rsidR="00EC5465" w:rsidRDefault="00EC5465" w:rsidP="00EC5465">
      <w:pPr>
        <w:pStyle w:val="Standard"/>
        <w:jc w:val="both"/>
        <w:rPr>
          <w:sz w:val="28"/>
          <w:szCs w:val="28"/>
        </w:rPr>
      </w:pPr>
      <w:r>
        <w:rPr>
          <w:sz w:val="28"/>
          <w:szCs w:val="28"/>
        </w:rPr>
        <w:t>Документы приняты «___»__________20</w:t>
      </w:r>
      <w:r w:rsidR="004E712D">
        <w:rPr>
          <w:sz w:val="28"/>
          <w:szCs w:val="28"/>
        </w:rPr>
        <w:t>__</w:t>
      </w:r>
      <w:r>
        <w:rPr>
          <w:sz w:val="28"/>
          <w:szCs w:val="28"/>
        </w:rPr>
        <w:t xml:space="preserve"> года</w:t>
      </w:r>
    </w:p>
    <w:p w:rsidR="00BA2616" w:rsidRDefault="00432853" w:rsidP="00E50FC4">
      <w:pPr>
        <w:pStyle w:val="Standard"/>
        <w:jc w:val="both"/>
        <w:rPr>
          <w:sz w:val="28"/>
          <w:szCs w:val="28"/>
        </w:rPr>
      </w:pPr>
      <w:r>
        <w:rPr>
          <w:sz w:val="28"/>
          <w:szCs w:val="28"/>
        </w:rPr>
        <w:lastRenderedPageBreak/>
        <w:t xml:space="preserve">Подпись лица, принявшего документы  </w:t>
      </w:r>
      <w:r w:rsidR="00F371EE">
        <w:rPr>
          <w:sz w:val="28"/>
          <w:szCs w:val="28"/>
        </w:rPr>
        <w:t xml:space="preserve">    </w:t>
      </w:r>
      <w:r>
        <w:rPr>
          <w:sz w:val="28"/>
          <w:szCs w:val="28"/>
        </w:rPr>
        <w:t>____________       _________________</w:t>
      </w:r>
    </w:p>
    <w:p w:rsidR="00432853" w:rsidRDefault="00432853" w:rsidP="00E50FC4">
      <w:pPr>
        <w:pStyle w:val="Standard"/>
        <w:jc w:val="both"/>
        <w:rPr>
          <w:sz w:val="20"/>
          <w:szCs w:val="20"/>
        </w:rPr>
      </w:pPr>
      <w:r>
        <w:rPr>
          <w:sz w:val="20"/>
          <w:szCs w:val="20"/>
        </w:rPr>
        <w:t xml:space="preserve">                                                                                                                                           </w:t>
      </w:r>
      <w:r w:rsidR="00955743">
        <w:rPr>
          <w:sz w:val="20"/>
          <w:szCs w:val="20"/>
        </w:rPr>
        <w:t xml:space="preserve">           </w:t>
      </w:r>
      <w:r>
        <w:rPr>
          <w:sz w:val="20"/>
          <w:szCs w:val="20"/>
        </w:rPr>
        <w:t xml:space="preserve">   (расшифровка подписи)</w:t>
      </w:r>
    </w:p>
    <w:p w:rsidR="005A30B3" w:rsidRDefault="005A30B3" w:rsidP="00E50FC4">
      <w:pPr>
        <w:pStyle w:val="Standard"/>
        <w:jc w:val="both"/>
        <w:rPr>
          <w:sz w:val="20"/>
          <w:szCs w:val="20"/>
        </w:rPr>
      </w:pPr>
    </w:p>
    <w:p w:rsidR="00D97E16" w:rsidRDefault="00D97E16" w:rsidP="00F3556D">
      <w:pPr>
        <w:pStyle w:val="ConsPlusTitle"/>
        <w:ind w:left="4962"/>
        <w:jc w:val="both"/>
        <w:rPr>
          <w:rFonts w:ascii="Times New Roman" w:hAnsi="Times New Roman" w:cs="Times New Roman"/>
          <w:b w:val="0"/>
          <w:sz w:val="28"/>
          <w:szCs w:val="28"/>
        </w:rPr>
      </w:pPr>
    </w:p>
    <w:p w:rsidR="00F3556D" w:rsidRDefault="005A30B3" w:rsidP="00D97E16">
      <w:pPr>
        <w:pStyle w:val="ConsPlusTitle"/>
        <w:ind w:left="4962"/>
        <w:jc w:val="right"/>
        <w:rPr>
          <w:rFonts w:ascii="Times New Roman" w:hAnsi="Times New Roman" w:cs="Times New Roman"/>
          <w:b w:val="0"/>
          <w:sz w:val="28"/>
          <w:szCs w:val="28"/>
        </w:rPr>
      </w:pPr>
      <w:r w:rsidRPr="009128FF">
        <w:rPr>
          <w:rFonts w:ascii="Times New Roman" w:hAnsi="Times New Roman" w:cs="Times New Roman"/>
          <w:b w:val="0"/>
          <w:sz w:val="28"/>
          <w:szCs w:val="28"/>
        </w:rPr>
        <w:t>Пр</w:t>
      </w:r>
      <w:r>
        <w:rPr>
          <w:rFonts w:ascii="Times New Roman" w:hAnsi="Times New Roman" w:cs="Times New Roman"/>
          <w:b w:val="0"/>
          <w:sz w:val="28"/>
          <w:szCs w:val="28"/>
        </w:rPr>
        <w:t xml:space="preserve">иложение  </w:t>
      </w:r>
      <w:r w:rsidR="0057307C" w:rsidRPr="0057307C">
        <w:rPr>
          <w:rFonts w:ascii="Times New Roman" w:hAnsi="Times New Roman" w:cs="Times New Roman"/>
          <w:b w:val="0"/>
          <w:sz w:val="28"/>
          <w:szCs w:val="28"/>
        </w:rPr>
        <w:t>7</w:t>
      </w:r>
    </w:p>
    <w:p w:rsidR="005A30B3" w:rsidRPr="00D97E16" w:rsidRDefault="005A30B3" w:rsidP="00D97E16">
      <w:pPr>
        <w:pStyle w:val="ConsPlusTitle"/>
        <w:ind w:left="4962"/>
        <w:jc w:val="right"/>
        <w:rPr>
          <w:rFonts w:ascii="Times New Roman" w:hAnsi="Times New Roman" w:cs="Times New Roman"/>
          <w:b w:val="0"/>
          <w:sz w:val="28"/>
          <w:szCs w:val="28"/>
        </w:rPr>
      </w:pPr>
      <w:r>
        <w:rPr>
          <w:rFonts w:ascii="Times New Roman" w:hAnsi="Times New Roman" w:cs="Times New Roman"/>
          <w:b w:val="0"/>
          <w:sz w:val="28"/>
          <w:szCs w:val="28"/>
        </w:rPr>
        <w:t xml:space="preserve">к </w:t>
      </w:r>
      <w:r w:rsidR="007B0BA1">
        <w:rPr>
          <w:rFonts w:ascii="Times New Roman" w:hAnsi="Times New Roman" w:cs="Times New Roman"/>
          <w:b w:val="0"/>
          <w:sz w:val="28"/>
          <w:szCs w:val="28"/>
        </w:rPr>
        <w:t>Положению</w:t>
      </w:r>
      <w:r w:rsidR="00F3556D">
        <w:rPr>
          <w:rFonts w:ascii="Times New Roman" w:hAnsi="Times New Roman" w:cs="Times New Roman"/>
          <w:b w:val="0"/>
          <w:sz w:val="28"/>
          <w:szCs w:val="28"/>
        </w:rPr>
        <w:t xml:space="preserve"> </w:t>
      </w:r>
      <w:r w:rsidR="00E94D3B">
        <w:rPr>
          <w:rFonts w:ascii="Times New Roman" w:hAnsi="Times New Roman" w:cs="Times New Roman"/>
          <w:b w:val="0"/>
          <w:sz w:val="28"/>
          <w:szCs w:val="28"/>
        </w:rPr>
        <w:t>о порядке проведения конкурса по отбору кандидатов на должность Главы муниципального образования</w:t>
      </w:r>
      <w:r w:rsidR="00D97E16">
        <w:rPr>
          <w:rFonts w:ascii="Times New Roman" w:hAnsi="Times New Roman" w:cs="Times New Roman"/>
          <w:b w:val="0"/>
          <w:sz w:val="28"/>
          <w:szCs w:val="28"/>
        </w:rPr>
        <w:t xml:space="preserve"> </w:t>
      </w:r>
      <w:r w:rsidR="00D97E16" w:rsidRPr="00D97E16">
        <w:rPr>
          <w:rFonts w:ascii="Times New Roman" w:hAnsi="Times New Roman" w:cs="Times New Roman"/>
          <w:b w:val="0"/>
          <w:sz w:val="28"/>
          <w:szCs w:val="28"/>
        </w:rPr>
        <w:t>«</w:t>
      </w:r>
      <w:r w:rsidR="00D97E16" w:rsidRPr="00D97E16">
        <w:rPr>
          <w:rFonts w:ascii="Times New Roman" w:hAnsi="Times New Roman" w:cs="Times New Roman"/>
          <w:b w:val="0"/>
          <w:bCs w:val="0"/>
          <w:w w:val="105"/>
          <w:sz w:val="28"/>
          <w:szCs w:val="28"/>
        </w:rPr>
        <w:t>Угранский</w:t>
      </w:r>
      <w:r w:rsidR="00D97E16" w:rsidRPr="00D97E16">
        <w:rPr>
          <w:rFonts w:ascii="Times New Roman" w:hAnsi="Times New Roman" w:cs="Times New Roman"/>
          <w:b w:val="0"/>
          <w:sz w:val="28"/>
          <w:szCs w:val="28"/>
        </w:rPr>
        <w:t xml:space="preserve"> муниципальный округ» Смоленской области</w:t>
      </w:r>
    </w:p>
    <w:p w:rsidR="00982C93" w:rsidRDefault="00982C93" w:rsidP="00982C93">
      <w:pPr>
        <w:pStyle w:val="Standard"/>
        <w:jc w:val="right"/>
        <w:rPr>
          <w:sz w:val="28"/>
          <w:szCs w:val="28"/>
        </w:rPr>
      </w:pPr>
      <w:r>
        <w:rPr>
          <w:sz w:val="28"/>
          <w:szCs w:val="28"/>
        </w:rPr>
        <w:t>ФОРМА</w:t>
      </w:r>
    </w:p>
    <w:p w:rsidR="00982C93" w:rsidRDefault="00982C93" w:rsidP="005A30B3">
      <w:pPr>
        <w:pStyle w:val="ConsPlusTitle"/>
        <w:ind w:left="5103"/>
        <w:rPr>
          <w:rFonts w:ascii="Times New Roman" w:hAnsi="Times New Roman" w:cs="Times New Roman"/>
          <w:b w:val="0"/>
          <w:sz w:val="28"/>
          <w:szCs w:val="28"/>
        </w:rPr>
      </w:pPr>
    </w:p>
    <w:p w:rsidR="007C76A3" w:rsidRPr="00217EED" w:rsidRDefault="007C76A3" w:rsidP="007C76A3">
      <w:pPr>
        <w:ind w:left="5245"/>
        <w:jc w:val="center"/>
        <w:rPr>
          <w:sz w:val="28"/>
          <w:szCs w:val="28"/>
          <w:vertAlign w:val="superscript"/>
        </w:rPr>
      </w:pPr>
      <w:r>
        <w:rPr>
          <w:sz w:val="28"/>
          <w:szCs w:val="28"/>
        </w:rPr>
        <w:t>_____________________________________________________________________</w:t>
      </w:r>
    </w:p>
    <w:p w:rsidR="005A30B3" w:rsidRPr="00781887" w:rsidRDefault="005A30B3" w:rsidP="007C76A3">
      <w:pPr>
        <w:ind w:left="5245"/>
        <w:jc w:val="both"/>
        <w:rPr>
          <w:sz w:val="28"/>
          <w:szCs w:val="28"/>
        </w:rPr>
      </w:pPr>
      <w:r>
        <w:rPr>
          <w:sz w:val="28"/>
          <w:szCs w:val="28"/>
        </w:rPr>
        <w:t>________________________________</w:t>
      </w:r>
    </w:p>
    <w:p w:rsidR="005A30B3" w:rsidRPr="007C76A3" w:rsidRDefault="005A30B3" w:rsidP="005A30B3">
      <w:pPr>
        <w:ind w:left="5103"/>
        <w:jc w:val="center"/>
      </w:pPr>
      <w:r w:rsidRPr="007C76A3">
        <w:t>ФИО</w:t>
      </w:r>
      <w:r w:rsidR="007C76A3" w:rsidRPr="007C76A3">
        <w:t xml:space="preserve"> кандидата</w:t>
      </w:r>
    </w:p>
    <w:p w:rsidR="005A30B3" w:rsidRDefault="005A30B3" w:rsidP="005A30B3">
      <w:pPr>
        <w:pStyle w:val="Standard"/>
        <w:jc w:val="right"/>
        <w:rPr>
          <w:sz w:val="28"/>
          <w:szCs w:val="28"/>
        </w:rPr>
      </w:pPr>
    </w:p>
    <w:p w:rsidR="005A30B3" w:rsidRDefault="005A30B3" w:rsidP="005A30B3">
      <w:pPr>
        <w:jc w:val="center"/>
        <w:rPr>
          <w:b/>
          <w:bCs/>
          <w:sz w:val="28"/>
          <w:szCs w:val="28"/>
        </w:rPr>
      </w:pPr>
      <w:r>
        <w:rPr>
          <w:b/>
          <w:bCs/>
          <w:sz w:val="28"/>
          <w:szCs w:val="28"/>
        </w:rPr>
        <w:t>Уведомление</w:t>
      </w:r>
    </w:p>
    <w:p w:rsidR="00255C5B" w:rsidRPr="00D97E16" w:rsidRDefault="005A30B3" w:rsidP="00255C5B">
      <w:pPr>
        <w:pStyle w:val="Standard"/>
        <w:jc w:val="center"/>
        <w:rPr>
          <w:sz w:val="28"/>
          <w:szCs w:val="28"/>
        </w:rPr>
      </w:pPr>
      <w:r w:rsidRPr="00D97E16">
        <w:rPr>
          <w:bCs/>
          <w:sz w:val="28"/>
          <w:szCs w:val="28"/>
        </w:rPr>
        <w:t>о</w:t>
      </w:r>
      <w:r w:rsidR="006928B7" w:rsidRPr="00D97E16">
        <w:rPr>
          <w:bCs/>
          <w:sz w:val="28"/>
          <w:szCs w:val="28"/>
        </w:rPr>
        <w:t xml:space="preserve"> регистрации </w:t>
      </w:r>
      <w:r w:rsidR="00D75819" w:rsidRPr="00D97E16">
        <w:rPr>
          <w:bCs/>
          <w:sz w:val="28"/>
          <w:szCs w:val="28"/>
        </w:rPr>
        <w:t xml:space="preserve">заявления </w:t>
      </w:r>
      <w:r w:rsidR="00255C5B" w:rsidRPr="00D97E16">
        <w:rPr>
          <w:sz w:val="28"/>
          <w:szCs w:val="28"/>
        </w:rPr>
        <w:t>кандидата на должность Главы муниципального образования</w:t>
      </w:r>
      <w:r w:rsidR="00D97E16" w:rsidRPr="00D97E16">
        <w:rPr>
          <w:sz w:val="28"/>
          <w:szCs w:val="28"/>
        </w:rPr>
        <w:t xml:space="preserve"> «</w:t>
      </w:r>
      <w:r w:rsidR="00D97E16" w:rsidRPr="00D97E16">
        <w:rPr>
          <w:bCs/>
          <w:w w:val="105"/>
          <w:sz w:val="28"/>
          <w:szCs w:val="28"/>
        </w:rPr>
        <w:t>Угранский</w:t>
      </w:r>
      <w:r w:rsidR="00D97E16" w:rsidRPr="00D97E16">
        <w:rPr>
          <w:sz w:val="28"/>
          <w:szCs w:val="28"/>
        </w:rPr>
        <w:t xml:space="preserve"> муниципальный округ» Смоленской области</w:t>
      </w:r>
      <w:r w:rsidR="00255C5B" w:rsidRPr="00D97E16">
        <w:rPr>
          <w:sz w:val="20"/>
          <w:szCs w:val="20"/>
        </w:rPr>
        <w:t xml:space="preserve">                                         </w:t>
      </w:r>
    </w:p>
    <w:p w:rsidR="006928B7" w:rsidRDefault="006928B7" w:rsidP="00D97E16">
      <w:pPr>
        <w:pStyle w:val="Standard"/>
        <w:jc w:val="center"/>
        <w:rPr>
          <w:sz w:val="28"/>
          <w:szCs w:val="28"/>
        </w:rPr>
      </w:pPr>
      <w:r w:rsidRPr="00D97E16">
        <w:rPr>
          <w:bCs/>
          <w:sz w:val="28"/>
          <w:szCs w:val="28"/>
        </w:rPr>
        <w:t>в реестре</w:t>
      </w:r>
      <w:r w:rsidRPr="00D97E16">
        <w:rPr>
          <w:bCs/>
          <w:color w:val="9BBB59"/>
          <w:sz w:val="28"/>
          <w:szCs w:val="28"/>
        </w:rPr>
        <w:t xml:space="preserve"> </w:t>
      </w:r>
      <w:r w:rsidR="003D1AA1" w:rsidRPr="00D97E16">
        <w:rPr>
          <w:sz w:val="28"/>
          <w:szCs w:val="28"/>
        </w:rPr>
        <w:t xml:space="preserve">регистрации </w:t>
      </w:r>
      <w:r w:rsidRPr="00D97E16">
        <w:rPr>
          <w:sz w:val="28"/>
          <w:szCs w:val="28"/>
        </w:rPr>
        <w:t>заявлений кандидатов на должность Главы муниципального образования</w:t>
      </w:r>
      <w:r w:rsidR="00D97E16" w:rsidRPr="00D97E16">
        <w:rPr>
          <w:sz w:val="28"/>
          <w:szCs w:val="28"/>
        </w:rPr>
        <w:t xml:space="preserve"> «</w:t>
      </w:r>
      <w:r w:rsidR="00D97E16" w:rsidRPr="00D97E16">
        <w:rPr>
          <w:bCs/>
          <w:w w:val="105"/>
          <w:sz w:val="28"/>
          <w:szCs w:val="28"/>
        </w:rPr>
        <w:t>Угранский</w:t>
      </w:r>
      <w:r w:rsidR="00D97E16" w:rsidRPr="00D97E16">
        <w:rPr>
          <w:sz w:val="28"/>
          <w:szCs w:val="28"/>
        </w:rPr>
        <w:t xml:space="preserve"> муниципальный округ» Смоленской области </w:t>
      </w:r>
      <w:r w:rsidRPr="00D97E16">
        <w:rPr>
          <w:sz w:val="28"/>
          <w:szCs w:val="28"/>
        </w:rPr>
        <w:t xml:space="preserve">для участия в конкурсе по отбору кандидатов на должность Главы муниципального образования </w:t>
      </w:r>
      <w:r w:rsidR="00D97E16" w:rsidRPr="00D97E16">
        <w:rPr>
          <w:sz w:val="28"/>
          <w:szCs w:val="28"/>
        </w:rPr>
        <w:t>«</w:t>
      </w:r>
      <w:r w:rsidR="00D97E16" w:rsidRPr="00D97E16">
        <w:rPr>
          <w:bCs/>
          <w:w w:val="105"/>
          <w:sz w:val="28"/>
          <w:szCs w:val="28"/>
        </w:rPr>
        <w:t>Угранский</w:t>
      </w:r>
      <w:r w:rsidR="00D97E16" w:rsidRPr="003C6769">
        <w:rPr>
          <w:sz w:val="28"/>
          <w:szCs w:val="28"/>
        </w:rPr>
        <w:t xml:space="preserve"> муниципальный округ</w:t>
      </w:r>
      <w:r w:rsidR="00D97E16">
        <w:rPr>
          <w:sz w:val="28"/>
          <w:szCs w:val="28"/>
        </w:rPr>
        <w:t>»</w:t>
      </w:r>
      <w:r w:rsidR="00D97E16" w:rsidRPr="003C6769">
        <w:rPr>
          <w:sz w:val="28"/>
          <w:szCs w:val="28"/>
        </w:rPr>
        <w:t xml:space="preserve"> Смоленской области</w:t>
      </w:r>
      <w:r>
        <w:rPr>
          <w:sz w:val="20"/>
          <w:szCs w:val="20"/>
        </w:rPr>
        <w:t xml:space="preserve">                                                             </w:t>
      </w:r>
    </w:p>
    <w:p w:rsidR="005A30B3" w:rsidRDefault="005A30B3" w:rsidP="005A30B3">
      <w:pPr>
        <w:jc w:val="center"/>
        <w:rPr>
          <w:b/>
          <w:bCs/>
          <w:sz w:val="28"/>
          <w:szCs w:val="28"/>
        </w:rPr>
      </w:pPr>
    </w:p>
    <w:p w:rsidR="00445CCF" w:rsidRDefault="006B4DCD" w:rsidP="00D97E16">
      <w:pPr>
        <w:pStyle w:val="Standard"/>
        <w:ind w:firstLine="709"/>
        <w:jc w:val="both"/>
        <w:rPr>
          <w:sz w:val="28"/>
          <w:szCs w:val="28"/>
        </w:rPr>
      </w:pPr>
      <w:r w:rsidRPr="002D25B6">
        <w:rPr>
          <w:sz w:val="28"/>
          <w:szCs w:val="28"/>
        </w:rPr>
        <w:t>Уведомля</w:t>
      </w:r>
      <w:r w:rsidR="00F637D9" w:rsidRPr="002D25B6">
        <w:rPr>
          <w:sz w:val="28"/>
          <w:szCs w:val="28"/>
        </w:rPr>
        <w:t>ю</w:t>
      </w:r>
      <w:r w:rsidRPr="002D25B6">
        <w:rPr>
          <w:sz w:val="28"/>
          <w:szCs w:val="28"/>
        </w:rPr>
        <w:t xml:space="preserve"> Вас, что</w:t>
      </w:r>
      <w:r w:rsidR="006F4596">
        <w:rPr>
          <w:sz w:val="28"/>
          <w:szCs w:val="28"/>
        </w:rPr>
        <w:t xml:space="preserve"> </w:t>
      </w:r>
      <w:r w:rsidR="006F4596" w:rsidRPr="00F04457">
        <w:rPr>
          <w:sz w:val="28"/>
          <w:szCs w:val="28"/>
        </w:rPr>
        <w:t>«</w:t>
      </w:r>
      <w:r w:rsidR="006F4596">
        <w:rPr>
          <w:sz w:val="28"/>
          <w:szCs w:val="28"/>
        </w:rPr>
        <w:t>___</w:t>
      </w:r>
      <w:r w:rsidR="006F4596" w:rsidRPr="00F04457">
        <w:rPr>
          <w:sz w:val="28"/>
          <w:szCs w:val="28"/>
        </w:rPr>
        <w:t xml:space="preserve">» </w:t>
      </w:r>
      <w:r w:rsidR="006F4596">
        <w:rPr>
          <w:sz w:val="28"/>
          <w:szCs w:val="28"/>
        </w:rPr>
        <w:t>_______</w:t>
      </w:r>
      <w:r w:rsidR="006F4596" w:rsidRPr="00F04457">
        <w:rPr>
          <w:sz w:val="28"/>
          <w:szCs w:val="28"/>
        </w:rPr>
        <w:t xml:space="preserve"> </w:t>
      </w:r>
      <w:r w:rsidR="006F4596">
        <w:rPr>
          <w:sz w:val="28"/>
          <w:szCs w:val="28"/>
        </w:rPr>
        <w:t xml:space="preserve"> 20</w:t>
      </w:r>
      <w:r w:rsidR="006F4596">
        <w:rPr>
          <w:sz w:val="28"/>
          <w:szCs w:val="28"/>
        </w:rPr>
        <w:softHyphen/>
      </w:r>
      <w:r w:rsidR="006F4596">
        <w:rPr>
          <w:sz w:val="28"/>
          <w:szCs w:val="28"/>
        </w:rPr>
        <w:softHyphen/>
      </w:r>
      <w:r w:rsidR="006F4596">
        <w:rPr>
          <w:sz w:val="28"/>
          <w:szCs w:val="28"/>
        </w:rPr>
        <w:softHyphen/>
        <w:t xml:space="preserve">__ года </w:t>
      </w:r>
      <w:r w:rsidR="00B92A77" w:rsidRPr="002D25B6">
        <w:rPr>
          <w:sz w:val="28"/>
          <w:szCs w:val="28"/>
        </w:rPr>
        <w:t>Ваше</w:t>
      </w:r>
      <w:r w:rsidR="00F14CEF" w:rsidRPr="002D25B6">
        <w:rPr>
          <w:sz w:val="28"/>
          <w:szCs w:val="28"/>
        </w:rPr>
        <w:t xml:space="preserve"> заявлени</w:t>
      </w:r>
      <w:r w:rsidR="00B92A77" w:rsidRPr="002D25B6">
        <w:rPr>
          <w:sz w:val="28"/>
          <w:szCs w:val="28"/>
        </w:rPr>
        <w:t>е</w:t>
      </w:r>
      <w:r w:rsidR="00F14CEF" w:rsidRPr="002D25B6">
        <w:rPr>
          <w:sz w:val="28"/>
          <w:szCs w:val="28"/>
        </w:rPr>
        <w:t xml:space="preserve"> </w:t>
      </w:r>
      <w:r w:rsidR="00B92A77" w:rsidRPr="002D25B6">
        <w:rPr>
          <w:sz w:val="28"/>
          <w:szCs w:val="28"/>
        </w:rPr>
        <w:t>зарегистрирован</w:t>
      </w:r>
      <w:r w:rsidR="00DE7141" w:rsidRPr="002D25B6">
        <w:rPr>
          <w:sz w:val="28"/>
          <w:szCs w:val="28"/>
        </w:rPr>
        <w:t>о</w:t>
      </w:r>
      <w:r w:rsidR="00F14CEF" w:rsidRPr="002D25B6">
        <w:rPr>
          <w:sz w:val="28"/>
          <w:szCs w:val="28"/>
        </w:rPr>
        <w:t xml:space="preserve"> в реестре регистрации заявлений кандидатов, </w:t>
      </w:r>
      <w:r w:rsidR="00DE7141" w:rsidRPr="002D25B6">
        <w:rPr>
          <w:sz w:val="28"/>
          <w:szCs w:val="28"/>
        </w:rPr>
        <w:t>на должность Главы муниципального образования</w:t>
      </w:r>
      <w:r w:rsidR="00D97E16">
        <w:rPr>
          <w:sz w:val="28"/>
          <w:szCs w:val="28"/>
        </w:rPr>
        <w:t xml:space="preserve"> </w:t>
      </w:r>
      <w:r w:rsidR="00D97E16" w:rsidRPr="003C6769">
        <w:rPr>
          <w:sz w:val="28"/>
          <w:szCs w:val="28"/>
        </w:rPr>
        <w:t>«</w:t>
      </w:r>
      <w:r w:rsidR="00D97E16" w:rsidRPr="003C6769">
        <w:rPr>
          <w:bCs/>
          <w:w w:val="105"/>
          <w:sz w:val="28"/>
          <w:szCs w:val="28"/>
        </w:rPr>
        <w:t>Угранский</w:t>
      </w:r>
      <w:r w:rsidR="00D97E16" w:rsidRPr="003C6769">
        <w:rPr>
          <w:sz w:val="28"/>
          <w:szCs w:val="28"/>
        </w:rPr>
        <w:t xml:space="preserve"> муниципальный округ</w:t>
      </w:r>
      <w:r w:rsidR="00D97E16">
        <w:rPr>
          <w:sz w:val="28"/>
          <w:szCs w:val="28"/>
        </w:rPr>
        <w:t>»</w:t>
      </w:r>
      <w:r w:rsidR="00D97E16" w:rsidRPr="003C6769">
        <w:rPr>
          <w:sz w:val="28"/>
          <w:szCs w:val="28"/>
        </w:rPr>
        <w:t xml:space="preserve"> Смоленской области</w:t>
      </w:r>
      <w:r w:rsidR="00D97E16" w:rsidRPr="002D25B6">
        <w:rPr>
          <w:sz w:val="28"/>
          <w:szCs w:val="28"/>
        </w:rPr>
        <w:t xml:space="preserve"> </w:t>
      </w:r>
      <w:r w:rsidR="00AF4401" w:rsidRPr="002D25B6">
        <w:rPr>
          <w:sz w:val="28"/>
          <w:szCs w:val="28"/>
        </w:rPr>
        <w:t xml:space="preserve">для участия </w:t>
      </w:r>
      <w:r w:rsidR="00DE7141" w:rsidRPr="002D25B6">
        <w:rPr>
          <w:sz w:val="28"/>
          <w:szCs w:val="28"/>
        </w:rPr>
        <w:t>в конкурсе по отбору кандидатов на должность Главы муниципального</w:t>
      </w:r>
      <w:r w:rsidR="00DE7141" w:rsidRPr="00F637D9">
        <w:rPr>
          <w:sz w:val="28"/>
          <w:szCs w:val="28"/>
        </w:rPr>
        <w:t xml:space="preserve"> образования</w:t>
      </w:r>
      <w:r w:rsidR="00AF4401">
        <w:rPr>
          <w:sz w:val="28"/>
          <w:szCs w:val="28"/>
        </w:rPr>
        <w:t xml:space="preserve"> </w:t>
      </w:r>
      <w:r w:rsidR="00DE7141" w:rsidRPr="00F637D9">
        <w:rPr>
          <w:sz w:val="28"/>
          <w:szCs w:val="28"/>
        </w:rPr>
        <w:t xml:space="preserve"> </w:t>
      </w:r>
      <w:r w:rsidR="00D97E16" w:rsidRPr="003C6769">
        <w:rPr>
          <w:sz w:val="28"/>
          <w:szCs w:val="28"/>
        </w:rPr>
        <w:t>«</w:t>
      </w:r>
      <w:r w:rsidR="00D97E16" w:rsidRPr="003C6769">
        <w:rPr>
          <w:bCs/>
          <w:w w:val="105"/>
          <w:sz w:val="28"/>
          <w:szCs w:val="28"/>
        </w:rPr>
        <w:t>Угранский</w:t>
      </w:r>
      <w:r w:rsidR="00D97E16" w:rsidRPr="003C6769">
        <w:rPr>
          <w:sz w:val="28"/>
          <w:szCs w:val="28"/>
        </w:rPr>
        <w:t xml:space="preserve"> муниципальный округ</w:t>
      </w:r>
      <w:r w:rsidR="00D97E16">
        <w:rPr>
          <w:sz w:val="28"/>
          <w:szCs w:val="28"/>
        </w:rPr>
        <w:t>»</w:t>
      </w:r>
      <w:r w:rsidR="00D97E16" w:rsidRPr="003C6769">
        <w:rPr>
          <w:sz w:val="28"/>
          <w:szCs w:val="28"/>
        </w:rPr>
        <w:t xml:space="preserve"> Смоленской области</w:t>
      </w:r>
      <w:r w:rsidR="00D97E16">
        <w:rPr>
          <w:sz w:val="28"/>
          <w:szCs w:val="28"/>
        </w:rPr>
        <w:t xml:space="preserve"> </w:t>
      </w:r>
      <w:r w:rsidR="00445CCF">
        <w:rPr>
          <w:sz w:val="28"/>
          <w:szCs w:val="28"/>
        </w:rPr>
        <w:t xml:space="preserve">с </w:t>
      </w:r>
      <w:r w:rsidR="00EF3AAF">
        <w:rPr>
          <w:sz w:val="28"/>
          <w:szCs w:val="28"/>
        </w:rPr>
        <w:t>присвоением порядко</w:t>
      </w:r>
      <w:r w:rsidR="00E14A3E">
        <w:rPr>
          <w:sz w:val="28"/>
          <w:szCs w:val="28"/>
        </w:rPr>
        <w:t>во</w:t>
      </w:r>
      <w:r w:rsidR="00EF3AAF">
        <w:rPr>
          <w:sz w:val="28"/>
          <w:szCs w:val="28"/>
        </w:rPr>
        <w:t>го регистрационного номера ____.</w:t>
      </w:r>
    </w:p>
    <w:p w:rsidR="00EF3AAF" w:rsidRDefault="00EF3AAF" w:rsidP="00445CCF">
      <w:pPr>
        <w:pStyle w:val="Standard"/>
        <w:jc w:val="both"/>
        <w:rPr>
          <w:sz w:val="28"/>
          <w:szCs w:val="28"/>
        </w:rPr>
      </w:pPr>
    </w:p>
    <w:p w:rsidR="00EF3AAF" w:rsidRDefault="00EF3AAF" w:rsidP="00445CCF">
      <w:pPr>
        <w:pStyle w:val="Standard"/>
        <w:jc w:val="both"/>
        <w:rPr>
          <w:sz w:val="28"/>
          <w:szCs w:val="28"/>
        </w:rPr>
      </w:pPr>
    </w:p>
    <w:p w:rsidR="00EF3AAF" w:rsidRDefault="00EF3AAF" w:rsidP="00445CCF">
      <w:pPr>
        <w:pStyle w:val="Standard"/>
        <w:jc w:val="both"/>
        <w:rPr>
          <w:sz w:val="28"/>
          <w:szCs w:val="28"/>
        </w:rPr>
      </w:pPr>
    </w:p>
    <w:p w:rsidR="0022242C" w:rsidRPr="002A5DD1" w:rsidRDefault="0093107E" w:rsidP="0022242C">
      <w:pPr>
        <w:jc w:val="both"/>
        <w:rPr>
          <w:sz w:val="28"/>
          <w:szCs w:val="28"/>
        </w:rPr>
      </w:pPr>
      <w:r w:rsidRPr="0022242C">
        <w:rPr>
          <w:sz w:val="28"/>
          <w:szCs w:val="28"/>
        </w:rPr>
        <w:t>Уполномоченно</w:t>
      </w:r>
      <w:r w:rsidR="007F7164" w:rsidRPr="0022242C">
        <w:rPr>
          <w:sz w:val="28"/>
          <w:szCs w:val="28"/>
        </w:rPr>
        <w:t>е</w:t>
      </w:r>
      <w:r w:rsidRPr="0022242C">
        <w:rPr>
          <w:sz w:val="28"/>
          <w:szCs w:val="28"/>
        </w:rPr>
        <w:t xml:space="preserve"> лиц</w:t>
      </w:r>
      <w:r w:rsidR="007F7164" w:rsidRPr="0022242C">
        <w:rPr>
          <w:sz w:val="28"/>
          <w:szCs w:val="28"/>
        </w:rPr>
        <w:t>о</w:t>
      </w:r>
      <w:r w:rsidRPr="0022242C">
        <w:rPr>
          <w:sz w:val="28"/>
          <w:szCs w:val="28"/>
        </w:rPr>
        <w:t>, принявше</w:t>
      </w:r>
      <w:r w:rsidR="007F7164" w:rsidRPr="0022242C">
        <w:rPr>
          <w:sz w:val="28"/>
          <w:szCs w:val="28"/>
        </w:rPr>
        <w:t>е</w:t>
      </w:r>
      <w:r w:rsidRPr="0022242C">
        <w:rPr>
          <w:sz w:val="28"/>
          <w:szCs w:val="28"/>
        </w:rPr>
        <w:t xml:space="preserve"> заявление</w:t>
      </w:r>
      <w:r w:rsidR="00F14CEF" w:rsidRPr="0022242C">
        <w:rPr>
          <w:sz w:val="28"/>
          <w:szCs w:val="28"/>
        </w:rPr>
        <w:t xml:space="preserve">   </w:t>
      </w:r>
      <w:r w:rsidR="0022242C" w:rsidRPr="002A5DD1">
        <w:rPr>
          <w:sz w:val="28"/>
          <w:szCs w:val="28"/>
        </w:rPr>
        <w:t>___________ ______________</w:t>
      </w:r>
      <w:r w:rsidR="0022242C">
        <w:rPr>
          <w:sz w:val="28"/>
          <w:szCs w:val="28"/>
        </w:rPr>
        <w:t>_______</w:t>
      </w:r>
    </w:p>
    <w:p w:rsidR="0022242C" w:rsidRDefault="0022242C" w:rsidP="0022242C">
      <w:pPr>
        <w:pStyle w:val="ConsPlusTitle"/>
      </w:pPr>
      <w:r>
        <w:t xml:space="preserve">                                                                                                            </w:t>
      </w:r>
      <w:r w:rsidRPr="000F130C">
        <w:rPr>
          <w:rFonts w:ascii="Times New Roman" w:hAnsi="Times New Roman" w:cs="Times New Roman"/>
          <w:b w:val="0"/>
        </w:rPr>
        <w:t xml:space="preserve">подпись                       </w:t>
      </w:r>
      <w:r>
        <w:rPr>
          <w:rFonts w:ascii="Times New Roman" w:hAnsi="Times New Roman" w:cs="Times New Roman"/>
          <w:b w:val="0"/>
        </w:rPr>
        <w:t xml:space="preserve">     </w:t>
      </w:r>
      <w:r w:rsidRPr="000F130C">
        <w:rPr>
          <w:rFonts w:ascii="Times New Roman" w:hAnsi="Times New Roman" w:cs="Times New Roman"/>
          <w:b w:val="0"/>
        </w:rPr>
        <w:t xml:space="preserve">   </w:t>
      </w:r>
      <w:r w:rsidRPr="006A5C69">
        <w:rPr>
          <w:rFonts w:ascii="Times New Roman" w:hAnsi="Times New Roman" w:cs="Times New Roman"/>
          <w:b w:val="0"/>
        </w:rPr>
        <w:t>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22242C" w:rsidRDefault="0022242C" w:rsidP="0022242C">
      <w:pPr>
        <w:pStyle w:val="Standard"/>
        <w:jc w:val="both"/>
        <w:rPr>
          <w:sz w:val="28"/>
          <w:szCs w:val="28"/>
        </w:rPr>
      </w:pPr>
    </w:p>
    <w:p w:rsidR="000F130C" w:rsidRPr="002A5DD1" w:rsidRDefault="000F130C" w:rsidP="0022242C">
      <w:pPr>
        <w:rPr>
          <w:sz w:val="28"/>
          <w:szCs w:val="28"/>
        </w:rPr>
      </w:pPr>
      <w:r w:rsidRPr="002A5DD1">
        <w:rPr>
          <w:sz w:val="28"/>
          <w:szCs w:val="28"/>
        </w:rPr>
        <w:t xml:space="preserve">Получил </w:t>
      </w:r>
      <w:r w:rsidRPr="00F04457">
        <w:rPr>
          <w:sz w:val="28"/>
          <w:szCs w:val="28"/>
        </w:rPr>
        <w:t>«</w:t>
      </w:r>
      <w:r>
        <w:rPr>
          <w:sz w:val="28"/>
          <w:szCs w:val="28"/>
        </w:rPr>
        <w:t>___</w:t>
      </w:r>
      <w:r w:rsidRPr="00F04457">
        <w:rPr>
          <w:sz w:val="28"/>
          <w:szCs w:val="28"/>
        </w:rPr>
        <w:t xml:space="preserve">» </w:t>
      </w:r>
      <w:r>
        <w:rPr>
          <w:sz w:val="28"/>
          <w:szCs w:val="28"/>
        </w:rPr>
        <w:t>_______</w:t>
      </w:r>
      <w:r w:rsidRPr="00F04457">
        <w:rPr>
          <w:sz w:val="28"/>
          <w:szCs w:val="28"/>
        </w:rPr>
        <w:t xml:space="preserve"> </w:t>
      </w:r>
      <w:r>
        <w:rPr>
          <w:sz w:val="28"/>
          <w:szCs w:val="28"/>
        </w:rPr>
        <w:t xml:space="preserve"> 20</w:t>
      </w:r>
      <w:r>
        <w:rPr>
          <w:sz w:val="28"/>
          <w:szCs w:val="28"/>
        </w:rPr>
        <w:softHyphen/>
      </w:r>
      <w:r>
        <w:rPr>
          <w:sz w:val="28"/>
          <w:szCs w:val="28"/>
        </w:rPr>
        <w:softHyphen/>
      </w:r>
      <w:r>
        <w:rPr>
          <w:sz w:val="28"/>
          <w:szCs w:val="28"/>
        </w:rPr>
        <w:softHyphen/>
        <w:t xml:space="preserve">__ года    </w:t>
      </w:r>
      <w:r w:rsidRPr="002A5DD1">
        <w:rPr>
          <w:sz w:val="28"/>
          <w:szCs w:val="28"/>
        </w:rPr>
        <w:t>_________________ __</w:t>
      </w:r>
      <w:r w:rsidR="00EF3AAF">
        <w:rPr>
          <w:sz w:val="28"/>
          <w:szCs w:val="28"/>
        </w:rPr>
        <w:t xml:space="preserve">    </w:t>
      </w:r>
      <w:r w:rsidRPr="002A5DD1">
        <w:rPr>
          <w:sz w:val="28"/>
          <w:szCs w:val="28"/>
        </w:rPr>
        <w:t>____________</w:t>
      </w:r>
      <w:r>
        <w:rPr>
          <w:sz w:val="28"/>
          <w:szCs w:val="28"/>
        </w:rPr>
        <w:t>_______</w:t>
      </w:r>
    </w:p>
    <w:p w:rsidR="000F130C" w:rsidRDefault="000F130C" w:rsidP="000F130C">
      <w:pPr>
        <w:pStyle w:val="ConsPlusTitle"/>
      </w:pPr>
      <w:r>
        <w:t xml:space="preserve">                                                                                         </w:t>
      </w:r>
      <w:r w:rsidR="006E1249">
        <w:t xml:space="preserve">   </w:t>
      </w:r>
      <w:r w:rsidR="00EF3AAF">
        <w:t xml:space="preserve"> </w:t>
      </w:r>
      <w:r w:rsidR="006E1249">
        <w:t xml:space="preserve"> </w:t>
      </w:r>
      <w:r>
        <w:t xml:space="preserve">   </w:t>
      </w:r>
      <w:r w:rsidRPr="000F130C">
        <w:rPr>
          <w:rFonts w:ascii="Times New Roman" w:hAnsi="Times New Roman" w:cs="Times New Roman"/>
          <w:b w:val="0"/>
        </w:rPr>
        <w:t xml:space="preserve">подпись                       </w:t>
      </w:r>
      <w:r>
        <w:rPr>
          <w:rFonts w:ascii="Times New Roman" w:hAnsi="Times New Roman" w:cs="Times New Roman"/>
          <w:b w:val="0"/>
        </w:rPr>
        <w:t xml:space="preserve">              </w:t>
      </w:r>
      <w:r w:rsidRPr="000F130C">
        <w:rPr>
          <w:rFonts w:ascii="Times New Roman" w:hAnsi="Times New Roman" w:cs="Times New Roman"/>
          <w:b w:val="0"/>
        </w:rPr>
        <w:t xml:space="preserve">   </w:t>
      </w:r>
      <w:r w:rsidRPr="006A5C69">
        <w:rPr>
          <w:rFonts w:ascii="Times New Roman" w:hAnsi="Times New Roman" w:cs="Times New Roman"/>
          <w:b w:val="0"/>
        </w:rPr>
        <w:t>инициалы</w:t>
      </w:r>
      <w:r>
        <w:rPr>
          <w:rFonts w:ascii="Times New Roman" w:hAnsi="Times New Roman" w:cs="Times New Roman"/>
          <w:b w:val="0"/>
        </w:rPr>
        <w:t>,</w:t>
      </w:r>
      <w:r w:rsidRPr="006A5C69">
        <w:rPr>
          <w:rFonts w:ascii="Times New Roman" w:hAnsi="Times New Roman" w:cs="Times New Roman"/>
          <w:b w:val="0"/>
        </w:rPr>
        <w:t xml:space="preserve"> фамилия</w:t>
      </w:r>
    </w:p>
    <w:p w:rsidR="005A30B3" w:rsidRDefault="005A30B3" w:rsidP="00E50FC4">
      <w:pPr>
        <w:pStyle w:val="Standard"/>
        <w:jc w:val="both"/>
        <w:rPr>
          <w:sz w:val="28"/>
          <w:szCs w:val="28"/>
        </w:rPr>
      </w:pPr>
    </w:p>
    <w:sectPr w:rsidR="005A30B3" w:rsidSect="00643829">
      <w:headerReference w:type="even" r:id="rId9"/>
      <w:headerReference w:type="default" r:id="rId10"/>
      <w:pgSz w:w="11906" w:h="16838" w:code="9"/>
      <w:pgMar w:top="680" w:right="567" w:bottom="68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18C" w:rsidRDefault="00D8018C">
      <w:r>
        <w:separator/>
      </w:r>
    </w:p>
  </w:endnote>
  <w:endnote w:type="continuationSeparator" w:id="0">
    <w:p w:rsidR="00D8018C" w:rsidRDefault="00D8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18C" w:rsidRDefault="00D8018C">
      <w:r>
        <w:separator/>
      </w:r>
    </w:p>
  </w:footnote>
  <w:footnote w:type="continuationSeparator" w:id="0">
    <w:p w:rsidR="00D8018C" w:rsidRDefault="00D80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DD" w:rsidRDefault="005E56DD" w:rsidP="008E68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E56DD" w:rsidRDefault="005E56D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DD" w:rsidRDefault="005E56DD" w:rsidP="008E685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5708E">
      <w:rPr>
        <w:rStyle w:val="a5"/>
        <w:noProof/>
      </w:rPr>
      <w:t>19</w:t>
    </w:r>
    <w:r>
      <w:rPr>
        <w:rStyle w:val="a5"/>
      </w:rPr>
      <w:fldChar w:fldCharType="end"/>
    </w:r>
  </w:p>
  <w:p w:rsidR="005E56DD" w:rsidRDefault="005E56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9D1"/>
    <w:rsid w:val="00000F11"/>
    <w:rsid w:val="0000236B"/>
    <w:rsid w:val="0000300D"/>
    <w:rsid w:val="00004ADF"/>
    <w:rsid w:val="00005642"/>
    <w:rsid w:val="00005780"/>
    <w:rsid w:val="000063E3"/>
    <w:rsid w:val="0000665E"/>
    <w:rsid w:val="00010F62"/>
    <w:rsid w:val="00011ED0"/>
    <w:rsid w:val="000165F8"/>
    <w:rsid w:val="00016689"/>
    <w:rsid w:val="00016F7B"/>
    <w:rsid w:val="0001726B"/>
    <w:rsid w:val="00017743"/>
    <w:rsid w:val="00017DC2"/>
    <w:rsid w:val="00022C2D"/>
    <w:rsid w:val="000237E9"/>
    <w:rsid w:val="0002406D"/>
    <w:rsid w:val="00024A68"/>
    <w:rsid w:val="0002515C"/>
    <w:rsid w:val="00025CBD"/>
    <w:rsid w:val="0002610B"/>
    <w:rsid w:val="00027F3A"/>
    <w:rsid w:val="000305F0"/>
    <w:rsid w:val="000343E7"/>
    <w:rsid w:val="00034684"/>
    <w:rsid w:val="00034845"/>
    <w:rsid w:val="00034F20"/>
    <w:rsid w:val="0004061A"/>
    <w:rsid w:val="0004133D"/>
    <w:rsid w:val="000417F8"/>
    <w:rsid w:val="0004286B"/>
    <w:rsid w:val="000450E5"/>
    <w:rsid w:val="000464BE"/>
    <w:rsid w:val="00046BD5"/>
    <w:rsid w:val="00050A6E"/>
    <w:rsid w:val="0005118A"/>
    <w:rsid w:val="00052519"/>
    <w:rsid w:val="00056D73"/>
    <w:rsid w:val="0005708E"/>
    <w:rsid w:val="00060E1F"/>
    <w:rsid w:val="000610F6"/>
    <w:rsid w:val="000626FD"/>
    <w:rsid w:val="00062A4A"/>
    <w:rsid w:val="00064C94"/>
    <w:rsid w:val="00064F47"/>
    <w:rsid w:val="00065675"/>
    <w:rsid w:val="0006767B"/>
    <w:rsid w:val="00072FCC"/>
    <w:rsid w:val="000754A9"/>
    <w:rsid w:val="000768D6"/>
    <w:rsid w:val="000772AB"/>
    <w:rsid w:val="000775A1"/>
    <w:rsid w:val="000776B0"/>
    <w:rsid w:val="00077FCA"/>
    <w:rsid w:val="00083DEA"/>
    <w:rsid w:val="00084CB3"/>
    <w:rsid w:val="0008508A"/>
    <w:rsid w:val="0008671D"/>
    <w:rsid w:val="00090291"/>
    <w:rsid w:val="00090FFC"/>
    <w:rsid w:val="000924AC"/>
    <w:rsid w:val="00094A8D"/>
    <w:rsid w:val="00095854"/>
    <w:rsid w:val="00095940"/>
    <w:rsid w:val="00096F50"/>
    <w:rsid w:val="000A01C0"/>
    <w:rsid w:val="000A2C3E"/>
    <w:rsid w:val="000A2D90"/>
    <w:rsid w:val="000A3E85"/>
    <w:rsid w:val="000A5768"/>
    <w:rsid w:val="000A62FD"/>
    <w:rsid w:val="000A6DE6"/>
    <w:rsid w:val="000B0799"/>
    <w:rsid w:val="000B0A74"/>
    <w:rsid w:val="000B2011"/>
    <w:rsid w:val="000B2076"/>
    <w:rsid w:val="000B4D83"/>
    <w:rsid w:val="000B681B"/>
    <w:rsid w:val="000B7154"/>
    <w:rsid w:val="000C41AF"/>
    <w:rsid w:val="000D0685"/>
    <w:rsid w:val="000D2807"/>
    <w:rsid w:val="000D3981"/>
    <w:rsid w:val="000D5372"/>
    <w:rsid w:val="000D5837"/>
    <w:rsid w:val="000D5838"/>
    <w:rsid w:val="000D6BFF"/>
    <w:rsid w:val="000D774D"/>
    <w:rsid w:val="000D7BFC"/>
    <w:rsid w:val="000E0437"/>
    <w:rsid w:val="000E2A20"/>
    <w:rsid w:val="000E2E87"/>
    <w:rsid w:val="000E3462"/>
    <w:rsid w:val="000E41F9"/>
    <w:rsid w:val="000E547B"/>
    <w:rsid w:val="000E5794"/>
    <w:rsid w:val="000E742B"/>
    <w:rsid w:val="000E7748"/>
    <w:rsid w:val="000E7FCE"/>
    <w:rsid w:val="000F130C"/>
    <w:rsid w:val="000F6425"/>
    <w:rsid w:val="000F6456"/>
    <w:rsid w:val="000F6BCF"/>
    <w:rsid w:val="000F6E97"/>
    <w:rsid w:val="000F7497"/>
    <w:rsid w:val="00100440"/>
    <w:rsid w:val="00100DE7"/>
    <w:rsid w:val="00101007"/>
    <w:rsid w:val="001018AF"/>
    <w:rsid w:val="00102D4E"/>
    <w:rsid w:val="001031E8"/>
    <w:rsid w:val="00103F71"/>
    <w:rsid w:val="00105B67"/>
    <w:rsid w:val="00105CB9"/>
    <w:rsid w:val="0010600D"/>
    <w:rsid w:val="00110DC4"/>
    <w:rsid w:val="00110E80"/>
    <w:rsid w:val="00112172"/>
    <w:rsid w:val="00113249"/>
    <w:rsid w:val="00113FFB"/>
    <w:rsid w:val="001164FE"/>
    <w:rsid w:val="001170D0"/>
    <w:rsid w:val="00117529"/>
    <w:rsid w:val="00117BEE"/>
    <w:rsid w:val="001245F9"/>
    <w:rsid w:val="0012471F"/>
    <w:rsid w:val="00124D4E"/>
    <w:rsid w:val="00124E8C"/>
    <w:rsid w:val="00125B9F"/>
    <w:rsid w:val="00127BBB"/>
    <w:rsid w:val="0013270D"/>
    <w:rsid w:val="001330FA"/>
    <w:rsid w:val="00134701"/>
    <w:rsid w:val="00135AF1"/>
    <w:rsid w:val="00136006"/>
    <w:rsid w:val="001366AD"/>
    <w:rsid w:val="00137254"/>
    <w:rsid w:val="00141DF1"/>
    <w:rsid w:val="00142E1D"/>
    <w:rsid w:val="00143C73"/>
    <w:rsid w:val="001442BD"/>
    <w:rsid w:val="00144EF5"/>
    <w:rsid w:val="00150564"/>
    <w:rsid w:val="001527C9"/>
    <w:rsid w:val="001542DE"/>
    <w:rsid w:val="001562E8"/>
    <w:rsid w:val="00156D03"/>
    <w:rsid w:val="001635E4"/>
    <w:rsid w:val="00165D60"/>
    <w:rsid w:val="001664DF"/>
    <w:rsid w:val="001711B7"/>
    <w:rsid w:val="001716D9"/>
    <w:rsid w:val="00172259"/>
    <w:rsid w:val="00172A2D"/>
    <w:rsid w:val="00173153"/>
    <w:rsid w:val="00174DE2"/>
    <w:rsid w:val="0017534A"/>
    <w:rsid w:val="00175D16"/>
    <w:rsid w:val="001766A0"/>
    <w:rsid w:val="00183634"/>
    <w:rsid w:val="001839EA"/>
    <w:rsid w:val="001845AB"/>
    <w:rsid w:val="001848E9"/>
    <w:rsid w:val="00184C55"/>
    <w:rsid w:val="00186C63"/>
    <w:rsid w:val="0018751F"/>
    <w:rsid w:val="0019134D"/>
    <w:rsid w:val="00192474"/>
    <w:rsid w:val="00192C0D"/>
    <w:rsid w:val="00193700"/>
    <w:rsid w:val="00195E3C"/>
    <w:rsid w:val="001A244B"/>
    <w:rsid w:val="001A26CD"/>
    <w:rsid w:val="001A4CDA"/>
    <w:rsid w:val="001A510F"/>
    <w:rsid w:val="001A5153"/>
    <w:rsid w:val="001A6820"/>
    <w:rsid w:val="001A7817"/>
    <w:rsid w:val="001B1102"/>
    <w:rsid w:val="001B1210"/>
    <w:rsid w:val="001B132F"/>
    <w:rsid w:val="001B3182"/>
    <w:rsid w:val="001B32B3"/>
    <w:rsid w:val="001B38D2"/>
    <w:rsid w:val="001B5319"/>
    <w:rsid w:val="001B5858"/>
    <w:rsid w:val="001B65A9"/>
    <w:rsid w:val="001C20D2"/>
    <w:rsid w:val="001C2191"/>
    <w:rsid w:val="001C3447"/>
    <w:rsid w:val="001C5298"/>
    <w:rsid w:val="001C613F"/>
    <w:rsid w:val="001C7888"/>
    <w:rsid w:val="001D0B0C"/>
    <w:rsid w:val="001D33D9"/>
    <w:rsid w:val="001D3734"/>
    <w:rsid w:val="001D53A8"/>
    <w:rsid w:val="001D573E"/>
    <w:rsid w:val="001D5AD9"/>
    <w:rsid w:val="001D5CF4"/>
    <w:rsid w:val="001D62F2"/>
    <w:rsid w:val="001D68E5"/>
    <w:rsid w:val="001D6B99"/>
    <w:rsid w:val="001D705A"/>
    <w:rsid w:val="001E1C6D"/>
    <w:rsid w:val="001E1F2F"/>
    <w:rsid w:val="001E2C84"/>
    <w:rsid w:val="001E312A"/>
    <w:rsid w:val="001E40E5"/>
    <w:rsid w:val="001E4E56"/>
    <w:rsid w:val="001E6556"/>
    <w:rsid w:val="001E7E9F"/>
    <w:rsid w:val="001F0161"/>
    <w:rsid w:val="001F04C7"/>
    <w:rsid w:val="001F0691"/>
    <w:rsid w:val="001F0E38"/>
    <w:rsid w:val="001F0F5D"/>
    <w:rsid w:val="001F116E"/>
    <w:rsid w:val="001F2289"/>
    <w:rsid w:val="001F246C"/>
    <w:rsid w:val="001F24E0"/>
    <w:rsid w:val="001F2CFF"/>
    <w:rsid w:val="001F328E"/>
    <w:rsid w:val="001F440E"/>
    <w:rsid w:val="001F47A8"/>
    <w:rsid w:val="001F4EBA"/>
    <w:rsid w:val="001F55E3"/>
    <w:rsid w:val="001F594A"/>
    <w:rsid w:val="001F65BF"/>
    <w:rsid w:val="001F6D0E"/>
    <w:rsid w:val="0020537C"/>
    <w:rsid w:val="00212B25"/>
    <w:rsid w:val="0021372A"/>
    <w:rsid w:val="00213ABF"/>
    <w:rsid w:val="00213B78"/>
    <w:rsid w:val="002174D9"/>
    <w:rsid w:val="00217F5F"/>
    <w:rsid w:val="00220770"/>
    <w:rsid w:val="002215ED"/>
    <w:rsid w:val="00221F2F"/>
    <w:rsid w:val="00222227"/>
    <w:rsid w:val="0022227E"/>
    <w:rsid w:val="0022242C"/>
    <w:rsid w:val="0022260F"/>
    <w:rsid w:val="00223B31"/>
    <w:rsid w:val="00227DE8"/>
    <w:rsid w:val="002304BC"/>
    <w:rsid w:val="002323CF"/>
    <w:rsid w:val="002327A8"/>
    <w:rsid w:val="002331DD"/>
    <w:rsid w:val="00234A3E"/>
    <w:rsid w:val="00235DD9"/>
    <w:rsid w:val="002360C6"/>
    <w:rsid w:val="0023744A"/>
    <w:rsid w:val="0023761C"/>
    <w:rsid w:val="0023784D"/>
    <w:rsid w:val="0024199A"/>
    <w:rsid w:val="00242791"/>
    <w:rsid w:val="00243C38"/>
    <w:rsid w:val="00243E50"/>
    <w:rsid w:val="00246364"/>
    <w:rsid w:val="00250325"/>
    <w:rsid w:val="002507F3"/>
    <w:rsid w:val="00250D64"/>
    <w:rsid w:val="00252B42"/>
    <w:rsid w:val="00254842"/>
    <w:rsid w:val="0025502D"/>
    <w:rsid w:val="002554CA"/>
    <w:rsid w:val="00255C5B"/>
    <w:rsid w:val="00255CFF"/>
    <w:rsid w:val="00255E34"/>
    <w:rsid w:val="00256E4C"/>
    <w:rsid w:val="0025765E"/>
    <w:rsid w:val="00257841"/>
    <w:rsid w:val="0026140C"/>
    <w:rsid w:val="00264B37"/>
    <w:rsid w:val="00264D68"/>
    <w:rsid w:val="0026526B"/>
    <w:rsid w:val="00265493"/>
    <w:rsid w:val="00265FD7"/>
    <w:rsid w:val="00267306"/>
    <w:rsid w:val="00270D35"/>
    <w:rsid w:val="00271C8A"/>
    <w:rsid w:val="00273E27"/>
    <w:rsid w:val="00275C39"/>
    <w:rsid w:val="00276CFD"/>
    <w:rsid w:val="00281E8A"/>
    <w:rsid w:val="00281EAB"/>
    <w:rsid w:val="00282F8D"/>
    <w:rsid w:val="00285B7B"/>
    <w:rsid w:val="0028620E"/>
    <w:rsid w:val="00286600"/>
    <w:rsid w:val="00287185"/>
    <w:rsid w:val="002905A2"/>
    <w:rsid w:val="00290800"/>
    <w:rsid w:val="00292CA1"/>
    <w:rsid w:val="00292CF8"/>
    <w:rsid w:val="00293F64"/>
    <w:rsid w:val="00294951"/>
    <w:rsid w:val="00295119"/>
    <w:rsid w:val="00295765"/>
    <w:rsid w:val="00297688"/>
    <w:rsid w:val="002A085E"/>
    <w:rsid w:val="002A405A"/>
    <w:rsid w:val="002A462E"/>
    <w:rsid w:val="002A4C2E"/>
    <w:rsid w:val="002B10FD"/>
    <w:rsid w:val="002B11F0"/>
    <w:rsid w:val="002B1D1D"/>
    <w:rsid w:val="002B2176"/>
    <w:rsid w:val="002B221F"/>
    <w:rsid w:val="002B4D75"/>
    <w:rsid w:val="002B590A"/>
    <w:rsid w:val="002B5F05"/>
    <w:rsid w:val="002B7407"/>
    <w:rsid w:val="002C109A"/>
    <w:rsid w:val="002C118C"/>
    <w:rsid w:val="002C27B3"/>
    <w:rsid w:val="002C2D7D"/>
    <w:rsid w:val="002C3688"/>
    <w:rsid w:val="002C4863"/>
    <w:rsid w:val="002C6926"/>
    <w:rsid w:val="002C7C12"/>
    <w:rsid w:val="002D1513"/>
    <w:rsid w:val="002D25B6"/>
    <w:rsid w:val="002D360E"/>
    <w:rsid w:val="002E0B38"/>
    <w:rsid w:val="002E2915"/>
    <w:rsid w:val="002E338D"/>
    <w:rsid w:val="002E3ABF"/>
    <w:rsid w:val="002E3DA0"/>
    <w:rsid w:val="002E43AA"/>
    <w:rsid w:val="002E4B36"/>
    <w:rsid w:val="002F0BE5"/>
    <w:rsid w:val="002F24AF"/>
    <w:rsid w:val="002F2F4F"/>
    <w:rsid w:val="002F328A"/>
    <w:rsid w:val="002F329C"/>
    <w:rsid w:val="002F3491"/>
    <w:rsid w:val="00300C60"/>
    <w:rsid w:val="00301CF3"/>
    <w:rsid w:val="00302191"/>
    <w:rsid w:val="00307A01"/>
    <w:rsid w:val="00307A60"/>
    <w:rsid w:val="00310A5B"/>
    <w:rsid w:val="0031533B"/>
    <w:rsid w:val="00316D9D"/>
    <w:rsid w:val="00322D4C"/>
    <w:rsid w:val="00322E09"/>
    <w:rsid w:val="0032323C"/>
    <w:rsid w:val="00323B0E"/>
    <w:rsid w:val="00323ED8"/>
    <w:rsid w:val="003248EB"/>
    <w:rsid w:val="003267D9"/>
    <w:rsid w:val="00327BB0"/>
    <w:rsid w:val="00330972"/>
    <w:rsid w:val="00331217"/>
    <w:rsid w:val="003348E5"/>
    <w:rsid w:val="0033506A"/>
    <w:rsid w:val="00335990"/>
    <w:rsid w:val="00335A86"/>
    <w:rsid w:val="00335BBE"/>
    <w:rsid w:val="00335FCC"/>
    <w:rsid w:val="00336F4A"/>
    <w:rsid w:val="003427C0"/>
    <w:rsid w:val="00344380"/>
    <w:rsid w:val="00344BE4"/>
    <w:rsid w:val="00344F74"/>
    <w:rsid w:val="0034635E"/>
    <w:rsid w:val="00346AC4"/>
    <w:rsid w:val="00350221"/>
    <w:rsid w:val="00353103"/>
    <w:rsid w:val="00353AC5"/>
    <w:rsid w:val="00354258"/>
    <w:rsid w:val="00357EAB"/>
    <w:rsid w:val="00362110"/>
    <w:rsid w:val="003626DC"/>
    <w:rsid w:val="00362BD0"/>
    <w:rsid w:val="00364056"/>
    <w:rsid w:val="003642F8"/>
    <w:rsid w:val="003659CC"/>
    <w:rsid w:val="00367E0B"/>
    <w:rsid w:val="00370416"/>
    <w:rsid w:val="00370C5F"/>
    <w:rsid w:val="00371E7F"/>
    <w:rsid w:val="003736C4"/>
    <w:rsid w:val="0037468B"/>
    <w:rsid w:val="00374AE1"/>
    <w:rsid w:val="0037723C"/>
    <w:rsid w:val="00377476"/>
    <w:rsid w:val="00380C93"/>
    <w:rsid w:val="00380E7D"/>
    <w:rsid w:val="003810F3"/>
    <w:rsid w:val="00382B9A"/>
    <w:rsid w:val="003845B1"/>
    <w:rsid w:val="00385639"/>
    <w:rsid w:val="003877C6"/>
    <w:rsid w:val="00387AC2"/>
    <w:rsid w:val="00390092"/>
    <w:rsid w:val="003903FB"/>
    <w:rsid w:val="00391A30"/>
    <w:rsid w:val="003931A7"/>
    <w:rsid w:val="00393844"/>
    <w:rsid w:val="00394676"/>
    <w:rsid w:val="00394E08"/>
    <w:rsid w:val="00395D85"/>
    <w:rsid w:val="00397F04"/>
    <w:rsid w:val="003A19EA"/>
    <w:rsid w:val="003A28CC"/>
    <w:rsid w:val="003A5746"/>
    <w:rsid w:val="003A574E"/>
    <w:rsid w:val="003A6279"/>
    <w:rsid w:val="003A6A2D"/>
    <w:rsid w:val="003B07D5"/>
    <w:rsid w:val="003B1496"/>
    <w:rsid w:val="003B1673"/>
    <w:rsid w:val="003B1D4D"/>
    <w:rsid w:val="003B2722"/>
    <w:rsid w:val="003B6610"/>
    <w:rsid w:val="003B6D37"/>
    <w:rsid w:val="003B7687"/>
    <w:rsid w:val="003C0296"/>
    <w:rsid w:val="003C1778"/>
    <w:rsid w:val="003C3999"/>
    <w:rsid w:val="003C3FD3"/>
    <w:rsid w:val="003C417A"/>
    <w:rsid w:val="003C5A27"/>
    <w:rsid w:val="003C5F1C"/>
    <w:rsid w:val="003C6689"/>
    <w:rsid w:val="003C6769"/>
    <w:rsid w:val="003D0A65"/>
    <w:rsid w:val="003D1AA1"/>
    <w:rsid w:val="003D1C52"/>
    <w:rsid w:val="003D28C8"/>
    <w:rsid w:val="003D378F"/>
    <w:rsid w:val="003D39D1"/>
    <w:rsid w:val="003D5370"/>
    <w:rsid w:val="003D6C3C"/>
    <w:rsid w:val="003D7D6B"/>
    <w:rsid w:val="003E392A"/>
    <w:rsid w:val="003E5A88"/>
    <w:rsid w:val="003E6BB1"/>
    <w:rsid w:val="003E6DDF"/>
    <w:rsid w:val="003E6F4A"/>
    <w:rsid w:val="003F20E5"/>
    <w:rsid w:val="003F3DC7"/>
    <w:rsid w:val="003F60AB"/>
    <w:rsid w:val="003F6297"/>
    <w:rsid w:val="003F643E"/>
    <w:rsid w:val="003F65BC"/>
    <w:rsid w:val="00401C54"/>
    <w:rsid w:val="004051F3"/>
    <w:rsid w:val="004074EE"/>
    <w:rsid w:val="0041068E"/>
    <w:rsid w:val="004107A7"/>
    <w:rsid w:val="00411263"/>
    <w:rsid w:val="00411825"/>
    <w:rsid w:val="004119D5"/>
    <w:rsid w:val="00411E64"/>
    <w:rsid w:val="0041368B"/>
    <w:rsid w:val="00413E6A"/>
    <w:rsid w:val="00414333"/>
    <w:rsid w:val="0041526E"/>
    <w:rsid w:val="004158EA"/>
    <w:rsid w:val="00415CAA"/>
    <w:rsid w:val="00417C7B"/>
    <w:rsid w:val="00417F03"/>
    <w:rsid w:val="0042196C"/>
    <w:rsid w:val="004230A4"/>
    <w:rsid w:val="004257BE"/>
    <w:rsid w:val="0042659C"/>
    <w:rsid w:val="00426784"/>
    <w:rsid w:val="00426923"/>
    <w:rsid w:val="004278EB"/>
    <w:rsid w:val="004310CA"/>
    <w:rsid w:val="00431D33"/>
    <w:rsid w:val="00432056"/>
    <w:rsid w:val="004323E2"/>
    <w:rsid w:val="00432853"/>
    <w:rsid w:val="00432DD9"/>
    <w:rsid w:val="00432F03"/>
    <w:rsid w:val="00433367"/>
    <w:rsid w:val="00434670"/>
    <w:rsid w:val="00435E6E"/>
    <w:rsid w:val="0043692B"/>
    <w:rsid w:val="00440F2B"/>
    <w:rsid w:val="00441929"/>
    <w:rsid w:val="00442122"/>
    <w:rsid w:val="004427CB"/>
    <w:rsid w:val="00443600"/>
    <w:rsid w:val="00444286"/>
    <w:rsid w:val="00444698"/>
    <w:rsid w:val="00444E07"/>
    <w:rsid w:val="00445CCF"/>
    <w:rsid w:val="00445FDA"/>
    <w:rsid w:val="00446941"/>
    <w:rsid w:val="00446F0D"/>
    <w:rsid w:val="00450188"/>
    <w:rsid w:val="0045036A"/>
    <w:rsid w:val="00450C36"/>
    <w:rsid w:val="00451E18"/>
    <w:rsid w:val="0045306D"/>
    <w:rsid w:val="00453949"/>
    <w:rsid w:val="004563F0"/>
    <w:rsid w:val="00456BA8"/>
    <w:rsid w:val="00456FE3"/>
    <w:rsid w:val="0045756A"/>
    <w:rsid w:val="00462F51"/>
    <w:rsid w:val="00462FE2"/>
    <w:rsid w:val="00463569"/>
    <w:rsid w:val="004638F8"/>
    <w:rsid w:val="004647C8"/>
    <w:rsid w:val="00464E6C"/>
    <w:rsid w:val="00467B4A"/>
    <w:rsid w:val="004702F2"/>
    <w:rsid w:val="00471180"/>
    <w:rsid w:val="0047318A"/>
    <w:rsid w:val="00483DF4"/>
    <w:rsid w:val="0048410E"/>
    <w:rsid w:val="00485BF6"/>
    <w:rsid w:val="00485E2B"/>
    <w:rsid w:val="00486F7F"/>
    <w:rsid w:val="00491301"/>
    <w:rsid w:val="00491354"/>
    <w:rsid w:val="00491923"/>
    <w:rsid w:val="00492271"/>
    <w:rsid w:val="00497395"/>
    <w:rsid w:val="00497F55"/>
    <w:rsid w:val="004A0728"/>
    <w:rsid w:val="004A0C7A"/>
    <w:rsid w:val="004A1A25"/>
    <w:rsid w:val="004A4567"/>
    <w:rsid w:val="004A4851"/>
    <w:rsid w:val="004A4F76"/>
    <w:rsid w:val="004A6BF4"/>
    <w:rsid w:val="004A6CB2"/>
    <w:rsid w:val="004A6F66"/>
    <w:rsid w:val="004A6FC7"/>
    <w:rsid w:val="004B0A1D"/>
    <w:rsid w:val="004B0C61"/>
    <w:rsid w:val="004B14C5"/>
    <w:rsid w:val="004B1ECA"/>
    <w:rsid w:val="004B3A99"/>
    <w:rsid w:val="004B4C40"/>
    <w:rsid w:val="004B742F"/>
    <w:rsid w:val="004B777C"/>
    <w:rsid w:val="004B7ABA"/>
    <w:rsid w:val="004C0122"/>
    <w:rsid w:val="004C05BB"/>
    <w:rsid w:val="004C1A8A"/>
    <w:rsid w:val="004C308E"/>
    <w:rsid w:val="004C383F"/>
    <w:rsid w:val="004C3EED"/>
    <w:rsid w:val="004C3F21"/>
    <w:rsid w:val="004C4516"/>
    <w:rsid w:val="004C66F6"/>
    <w:rsid w:val="004C7E18"/>
    <w:rsid w:val="004D0351"/>
    <w:rsid w:val="004D17CA"/>
    <w:rsid w:val="004D18BB"/>
    <w:rsid w:val="004D2FEA"/>
    <w:rsid w:val="004D4286"/>
    <w:rsid w:val="004D79A0"/>
    <w:rsid w:val="004E1C1C"/>
    <w:rsid w:val="004E2E17"/>
    <w:rsid w:val="004E35C1"/>
    <w:rsid w:val="004E3815"/>
    <w:rsid w:val="004E44A4"/>
    <w:rsid w:val="004E712D"/>
    <w:rsid w:val="004E7A56"/>
    <w:rsid w:val="004E7BB2"/>
    <w:rsid w:val="004F509D"/>
    <w:rsid w:val="004F5A40"/>
    <w:rsid w:val="004F5CC7"/>
    <w:rsid w:val="004F7057"/>
    <w:rsid w:val="005000A8"/>
    <w:rsid w:val="0050147E"/>
    <w:rsid w:val="00501D97"/>
    <w:rsid w:val="00503EB7"/>
    <w:rsid w:val="00503F3A"/>
    <w:rsid w:val="005048BC"/>
    <w:rsid w:val="00505C14"/>
    <w:rsid w:val="00506F57"/>
    <w:rsid w:val="005074C5"/>
    <w:rsid w:val="0051158C"/>
    <w:rsid w:val="00514F1D"/>
    <w:rsid w:val="005158AC"/>
    <w:rsid w:val="00515D45"/>
    <w:rsid w:val="005162EC"/>
    <w:rsid w:val="005170E1"/>
    <w:rsid w:val="005217B5"/>
    <w:rsid w:val="005227FC"/>
    <w:rsid w:val="00523F74"/>
    <w:rsid w:val="005275DF"/>
    <w:rsid w:val="00527D36"/>
    <w:rsid w:val="0053005A"/>
    <w:rsid w:val="00530786"/>
    <w:rsid w:val="0053095B"/>
    <w:rsid w:val="00531632"/>
    <w:rsid w:val="00532006"/>
    <w:rsid w:val="005347D9"/>
    <w:rsid w:val="0053568D"/>
    <w:rsid w:val="00537930"/>
    <w:rsid w:val="0054291B"/>
    <w:rsid w:val="00544676"/>
    <w:rsid w:val="00544DB2"/>
    <w:rsid w:val="00550B22"/>
    <w:rsid w:val="00552634"/>
    <w:rsid w:val="00554600"/>
    <w:rsid w:val="00557EB1"/>
    <w:rsid w:val="00560BEF"/>
    <w:rsid w:val="00560F5F"/>
    <w:rsid w:val="0056237C"/>
    <w:rsid w:val="00563384"/>
    <w:rsid w:val="005638B7"/>
    <w:rsid w:val="00564763"/>
    <w:rsid w:val="005671AF"/>
    <w:rsid w:val="0056743B"/>
    <w:rsid w:val="0057145A"/>
    <w:rsid w:val="00571567"/>
    <w:rsid w:val="0057158A"/>
    <w:rsid w:val="0057307C"/>
    <w:rsid w:val="005762DF"/>
    <w:rsid w:val="00577E0A"/>
    <w:rsid w:val="0058161D"/>
    <w:rsid w:val="00586B33"/>
    <w:rsid w:val="0058740B"/>
    <w:rsid w:val="00587D85"/>
    <w:rsid w:val="0059047A"/>
    <w:rsid w:val="0059070D"/>
    <w:rsid w:val="00590C70"/>
    <w:rsid w:val="00592C85"/>
    <w:rsid w:val="00593E51"/>
    <w:rsid w:val="00594393"/>
    <w:rsid w:val="0059650F"/>
    <w:rsid w:val="00596DC5"/>
    <w:rsid w:val="00597DD6"/>
    <w:rsid w:val="005A15E5"/>
    <w:rsid w:val="005A2791"/>
    <w:rsid w:val="005A27DC"/>
    <w:rsid w:val="005A30B3"/>
    <w:rsid w:val="005A311E"/>
    <w:rsid w:val="005A48C9"/>
    <w:rsid w:val="005A71F7"/>
    <w:rsid w:val="005A7DEF"/>
    <w:rsid w:val="005B0823"/>
    <w:rsid w:val="005B1D70"/>
    <w:rsid w:val="005B1DE6"/>
    <w:rsid w:val="005B332A"/>
    <w:rsid w:val="005B3469"/>
    <w:rsid w:val="005B7237"/>
    <w:rsid w:val="005B7390"/>
    <w:rsid w:val="005C0952"/>
    <w:rsid w:val="005C2BF8"/>
    <w:rsid w:val="005C3EE6"/>
    <w:rsid w:val="005C5F52"/>
    <w:rsid w:val="005C71E8"/>
    <w:rsid w:val="005C7BBC"/>
    <w:rsid w:val="005D0493"/>
    <w:rsid w:val="005D068F"/>
    <w:rsid w:val="005D0B25"/>
    <w:rsid w:val="005D1832"/>
    <w:rsid w:val="005D23AC"/>
    <w:rsid w:val="005D27C3"/>
    <w:rsid w:val="005D39FB"/>
    <w:rsid w:val="005D6AEE"/>
    <w:rsid w:val="005D7F33"/>
    <w:rsid w:val="005E0926"/>
    <w:rsid w:val="005E395E"/>
    <w:rsid w:val="005E4390"/>
    <w:rsid w:val="005E56DD"/>
    <w:rsid w:val="005F0CCF"/>
    <w:rsid w:val="005F106B"/>
    <w:rsid w:val="005F21CA"/>
    <w:rsid w:val="005F2CFE"/>
    <w:rsid w:val="005F3E3C"/>
    <w:rsid w:val="005F6428"/>
    <w:rsid w:val="005F6E07"/>
    <w:rsid w:val="005F77FB"/>
    <w:rsid w:val="005F7FD3"/>
    <w:rsid w:val="0060035E"/>
    <w:rsid w:val="006019AB"/>
    <w:rsid w:val="006032ED"/>
    <w:rsid w:val="00603C09"/>
    <w:rsid w:val="00603F5F"/>
    <w:rsid w:val="006047D9"/>
    <w:rsid w:val="00605177"/>
    <w:rsid w:val="00605A2E"/>
    <w:rsid w:val="00605D05"/>
    <w:rsid w:val="00606F98"/>
    <w:rsid w:val="00607AA1"/>
    <w:rsid w:val="00610283"/>
    <w:rsid w:val="0061269D"/>
    <w:rsid w:val="00615218"/>
    <w:rsid w:val="00615726"/>
    <w:rsid w:val="00615FDF"/>
    <w:rsid w:val="006167B0"/>
    <w:rsid w:val="006168B5"/>
    <w:rsid w:val="00617B4F"/>
    <w:rsid w:val="00620759"/>
    <w:rsid w:val="00621B5D"/>
    <w:rsid w:val="006229C5"/>
    <w:rsid w:val="00622EFA"/>
    <w:rsid w:val="0062330B"/>
    <w:rsid w:val="00624406"/>
    <w:rsid w:val="00627B02"/>
    <w:rsid w:val="00630831"/>
    <w:rsid w:val="00630DF8"/>
    <w:rsid w:val="00633377"/>
    <w:rsid w:val="006339F5"/>
    <w:rsid w:val="00633BB1"/>
    <w:rsid w:val="0063510A"/>
    <w:rsid w:val="0063562A"/>
    <w:rsid w:val="00637598"/>
    <w:rsid w:val="006379CC"/>
    <w:rsid w:val="00637BBD"/>
    <w:rsid w:val="00637FB5"/>
    <w:rsid w:val="00640606"/>
    <w:rsid w:val="00642D50"/>
    <w:rsid w:val="006434B1"/>
    <w:rsid w:val="006435CE"/>
    <w:rsid w:val="00643829"/>
    <w:rsid w:val="0064579B"/>
    <w:rsid w:val="006508B0"/>
    <w:rsid w:val="00650943"/>
    <w:rsid w:val="0065174F"/>
    <w:rsid w:val="006526E6"/>
    <w:rsid w:val="00652CF3"/>
    <w:rsid w:val="00654A6F"/>
    <w:rsid w:val="00655ED6"/>
    <w:rsid w:val="00656E87"/>
    <w:rsid w:val="00657DD4"/>
    <w:rsid w:val="00660A82"/>
    <w:rsid w:val="00661702"/>
    <w:rsid w:val="00662C03"/>
    <w:rsid w:val="00663E7E"/>
    <w:rsid w:val="00664FD4"/>
    <w:rsid w:val="00666BBB"/>
    <w:rsid w:val="00667E28"/>
    <w:rsid w:val="00671135"/>
    <w:rsid w:val="00673286"/>
    <w:rsid w:val="0067404F"/>
    <w:rsid w:val="0067447F"/>
    <w:rsid w:val="0067518B"/>
    <w:rsid w:val="006753E0"/>
    <w:rsid w:val="006801AD"/>
    <w:rsid w:val="00681E1C"/>
    <w:rsid w:val="00683807"/>
    <w:rsid w:val="006847CE"/>
    <w:rsid w:val="0068676A"/>
    <w:rsid w:val="00686823"/>
    <w:rsid w:val="00687EE7"/>
    <w:rsid w:val="006928B7"/>
    <w:rsid w:val="00692F4B"/>
    <w:rsid w:val="00695C07"/>
    <w:rsid w:val="00695C1A"/>
    <w:rsid w:val="00695C55"/>
    <w:rsid w:val="00695E9F"/>
    <w:rsid w:val="00696FFE"/>
    <w:rsid w:val="00697D9A"/>
    <w:rsid w:val="006A0FA6"/>
    <w:rsid w:val="006A1100"/>
    <w:rsid w:val="006A3A4C"/>
    <w:rsid w:val="006A4A8B"/>
    <w:rsid w:val="006A4BCE"/>
    <w:rsid w:val="006A5C69"/>
    <w:rsid w:val="006B059C"/>
    <w:rsid w:val="006B1340"/>
    <w:rsid w:val="006B2142"/>
    <w:rsid w:val="006B34A5"/>
    <w:rsid w:val="006B3AAE"/>
    <w:rsid w:val="006B3E5B"/>
    <w:rsid w:val="006B4252"/>
    <w:rsid w:val="006B4DCD"/>
    <w:rsid w:val="006B5DD2"/>
    <w:rsid w:val="006B70DA"/>
    <w:rsid w:val="006B735D"/>
    <w:rsid w:val="006C054D"/>
    <w:rsid w:val="006C0B72"/>
    <w:rsid w:val="006C1558"/>
    <w:rsid w:val="006C1DAA"/>
    <w:rsid w:val="006C601B"/>
    <w:rsid w:val="006C7C81"/>
    <w:rsid w:val="006D3936"/>
    <w:rsid w:val="006D7365"/>
    <w:rsid w:val="006E0053"/>
    <w:rsid w:val="006E0248"/>
    <w:rsid w:val="006E1249"/>
    <w:rsid w:val="006E27D9"/>
    <w:rsid w:val="006E3178"/>
    <w:rsid w:val="006E41D8"/>
    <w:rsid w:val="006F076F"/>
    <w:rsid w:val="006F0A62"/>
    <w:rsid w:val="006F2298"/>
    <w:rsid w:val="006F2F33"/>
    <w:rsid w:val="006F4596"/>
    <w:rsid w:val="007027D6"/>
    <w:rsid w:val="00702DDA"/>
    <w:rsid w:val="00703155"/>
    <w:rsid w:val="00704DAF"/>
    <w:rsid w:val="00707C8B"/>
    <w:rsid w:val="007107B5"/>
    <w:rsid w:val="0071261D"/>
    <w:rsid w:val="00712ADA"/>
    <w:rsid w:val="007138D1"/>
    <w:rsid w:val="00714278"/>
    <w:rsid w:val="00715EAD"/>
    <w:rsid w:val="007161CB"/>
    <w:rsid w:val="00717EC0"/>
    <w:rsid w:val="00720C4F"/>
    <w:rsid w:val="007212EE"/>
    <w:rsid w:val="0072273A"/>
    <w:rsid w:val="00722EE4"/>
    <w:rsid w:val="00723041"/>
    <w:rsid w:val="007232D7"/>
    <w:rsid w:val="00724603"/>
    <w:rsid w:val="0072625C"/>
    <w:rsid w:val="0072761D"/>
    <w:rsid w:val="00727F80"/>
    <w:rsid w:val="0073355A"/>
    <w:rsid w:val="0073472D"/>
    <w:rsid w:val="00734EED"/>
    <w:rsid w:val="00735569"/>
    <w:rsid w:val="0073706E"/>
    <w:rsid w:val="00737927"/>
    <w:rsid w:val="007402E7"/>
    <w:rsid w:val="0074042B"/>
    <w:rsid w:val="00743600"/>
    <w:rsid w:val="00744096"/>
    <w:rsid w:val="00746121"/>
    <w:rsid w:val="007467AB"/>
    <w:rsid w:val="0075044F"/>
    <w:rsid w:val="007506C4"/>
    <w:rsid w:val="00750F5E"/>
    <w:rsid w:val="00752078"/>
    <w:rsid w:val="00753A37"/>
    <w:rsid w:val="0075415B"/>
    <w:rsid w:val="007542F4"/>
    <w:rsid w:val="00760582"/>
    <w:rsid w:val="00760A0C"/>
    <w:rsid w:val="00761548"/>
    <w:rsid w:val="00763298"/>
    <w:rsid w:val="007634B8"/>
    <w:rsid w:val="007638D6"/>
    <w:rsid w:val="00763D27"/>
    <w:rsid w:val="00764B42"/>
    <w:rsid w:val="0076511D"/>
    <w:rsid w:val="00765E04"/>
    <w:rsid w:val="00766B34"/>
    <w:rsid w:val="00766E5D"/>
    <w:rsid w:val="00767818"/>
    <w:rsid w:val="00771EEF"/>
    <w:rsid w:val="0077310D"/>
    <w:rsid w:val="007742BD"/>
    <w:rsid w:val="00774E53"/>
    <w:rsid w:val="00775CE2"/>
    <w:rsid w:val="00777C1C"/>
    <w:rsid w:val="007805AB"/>
    <w:rsid w:val="00780D13"/>
    <w:rsid w:val="00780F32"/>
    <w:rsid w:val="007823D4"/>
    <w:rsid w:val="00783653"/>
    <w:rsid w:val="00783862"/>
    <w:rsid w:val="00783BE6"/>
    <w:rsid w:val="00784D3E"/>
    <w:rsid w:val="00785788"/>
    <w:rsid w:val="00792CDB"/>
    <w:rsid w:val="00793E7A"/>
    <w:rsid w:val="007941BB"/>
    <w:rsid w:val="007965DB"/>
    <w:rsid w:val="00796C1F"/>
    <w:rsid w:val="007A324C"/>
    <w:rsid w:val="007A3757"/>
    <w:rsid w:val="007A6495"/>
    <w:rsid w:val="007A6D21"/>
    <w:rsid w:val="007B0BA1"/>
    <w:rsid w:val="007B3185"/>
    <w:rsid w:val="007B339C"/>
    <w:rsid w:val="007B5AC0"/>
    <w:rsid w:val="007B5D79"/>
    <w:rsid w:val="007B5D89"/>
    <w:rsid w:val="007B60E5"/>
    <w:rsid w:val="007B70FA"/>
    <w:rsid w:val="007B7186"/>
    <w:rsid w:val="007C22ED"/>
    <w:rsid w:val="007C296E"/>
    <w:rsid w:val="007C3368"/>
    <w:rsid w:val="007C5CBC"/>
    <w:rsid w:val="007C5DDB"/>
    <w:rsid w:val="007C76A3"/>
    <w:rsid w:val="007D191B"/>
    <w:rsid w:val="007D39E6"/>
    <w:rsid w:val="007D4F88"/>
    <w:rsid w:val="007E1692"/>
    <w:rsid w:val="007E1FDC"/>
    <w:rsid w:val="007E2FA8"/>
    <w:rsid w:val="007E40C4"/>
    <w:rsid w:val="007E54B8"/>
    <w:rsid w:val="007E6290"/>
    <w:rsid w:val="007E7A9B"/>
    <w:rsid w:val="007E7BF7"/>
    <w:rsid w:val="007E7F60"/>
    <w:rsid w:val="007F0E8C"/>
    <w:rsid w:val="007F20B4"/>
    <w:rsid w:val="007F227C"/>
    <w:rsid w:val="007F45AF"/>
    <w:rsid w:val="007F506E"/>
    <w:rsid w:val="007F514D"/>
    <w:rsid w:val="007F5629"/>
    <w:rsid w:val="007F60C3"/>
    <w:rsid w:val="007F685E"/>
    <w:rsid w:val="007F7164"/>
    <w:rsid w:val="007F7924"/>
    <w:rsid w:val="007F7A4B"/>
    <w:rsid w:val="008015EC"/>
    <w:rsid w:val="008019EB"/>
    <w:rsid w:val="00801F03"/>
    <w:rsid w:val="00804F22"/>
    <w:rsid w:val="0080529C"/>
    <w:rsid w:val="00810DE0"/>
    <w:rsid w:val="00814912"/>
    <w:rsid w:val="008175A4"/>
    <w:rsid w:val="00817CE6"/>
    <w:rsid w:val="00822C60"/>
    <w:rsid w:val="00826164"/>
    <w:rsid w:val="0082624A"/>
    <w:rsid w:val="00826540"/>
    <w:rsid w:val="008268C6"/>
    <w:rsid w:val="00827784"/>
    <w:rsid w:val="00830CD5"/>
    <w:rsid w:val="00831EE4"/>
    <w:rsid w:val="00832CF5"/>
    <w:rsid w:val="00833CF3"/>
    <w:rsid w:val="00836C07"/>
    <w:rsid w:val="008374F2"/>
    <w:rsid w:val="0084074D"/>
    <w:rsid w:val="0084292E"/>
    <w:rsid w:val="008429B4"/>
    <w:rsid w:val="008432F8"/>
    <w:rsid w:val="00843CA6"/>
    <w:rsid w:val="00844108"/>
    <w:rsid w:val="00846071"/>
    <w:rsid w:val="00846CC9"/>
    <w:rsid w:val="008504AC"/>
    <w:rsid w:val="008513F7"/>
    <w:rsid w:val="008514C0"/>
    <w:rsid w:val="0085175C"/>
    <w:rsid w:val="0085254A"/>
    <w:rsid w:val="00852AB5"/>
    <w:rsid w:val="0085311A"/>
    <w:rsid w:val="0085311E"/>
    <w:rsid w:val="00853957"/>
    <w:rsid w:val="00856501"/>
    <w:rsid w:val="00857ED3"/>
    <w:rsid w:val="008603A8"/>
    <w:rsid w:val="008607F3"/>
    <w:rsid w:val="00860925"/>
    <w:rsid w:val="00860930"/>
    <w:rsid w:val="00860D06"/>
    <w:rsid w:val="008625EF"/>
    <w:rsid w:val="00862B2F"/>
    <w:rsid w:val="008634AE"/>
    <w:rsid w:val="00866631"/>
    <w:rsid w:val="00866970"/>
    <w:rsid w:val="00866FD0"/>
    <w:rsid w:val="00867B6C"/>
    <w:rsid w:val="00870B35"/>
    <w:rsid w:val="00870D20"/>
    <w:rsid w:val="008713C3"/>
    <w:rsid w:val="008723CC"/>
    <w:rsid w:val="008728BB"/>
    <w:rsid w:val="00872FC1"/>
    <w:rsid w:val="00874C75"/>
    <w:rsid w:val="008752F9"/>
    <w:rsid w:val="00883B81"/>
    <w:rsid w:val="008843EF"/>
    <w:rsid w:val="008851A9"/>
    <w:rsid w:val="008874E3"/>
    <w:rsid w:val="00890F75"/>
    <w:rsid w:val="00891D74"/>
    <w:rsid w:val="008927C8"/>
    <w:rsid w:val="0089488E"/>
    <w:rsid w:val="008A16DA"/>
    <w:rsid w:val="008A1AB6"/>
    <w:rsid w:val="008A2882"/>
    <w:rsid w:val="008A2DBD"/>
    <w:rsid w:val="008A61B8"/>
    <w:rsid w:val="008A7818"/>
    <w:rsid w:val="008A7840"/>
    <w:rsid w:val="008B0050"/>
    <w:rsid w:val="008B28F1"/>
    <w:rsid w:val="008B431B"/>
    <w:rsid w:val="008B4EE2"/>
    <w:rsid w:val="008B5801"/>
    <w:rsid w:val="008B7EA4"/>
    <w:rsid w:val="008C0312"/>
    <w:rsid w:val="008C085B"/>
    <w:rsid w:val="008C098B"/>
    <w:rsid w:val="008C4434"/>
    <w:rsid w:val="008C5073"/>
    <w:rsid w:val="008C700A"/>
    <w:rsid w:val="008D197B"/>
    <w:rsid w:val="008D2777"/>
    <w:rsid w:val="008E09C4"/>
    <w:rsid w:val="008E3B81"/>
    <w:rsid w:val="008E503A"/>
    <w:rsid w:val="008E5145"/>
    <w:rsid w:val="008E5C50"/>
    <w:rsid w:val="008E6856"/>
    <w:rsid w:val="008F00E0"/>
    <w:rsid w:val="008F03FA"/>
    <w:rsid w:val="008F23F4"/>
    <w:rsid w:val="008F2D9A"/>
    <w:rsid w:val="008F6171"/>
    <w:rsid w:val="008F64CF"/>
    <w:rsid w:val="008F6EFD"/>
    <w:rsid w:val="009006B6"/>
    <w:rsid w:val="00901F09"/>
    <w:rsid w:val="00902D2D"/>
    <w:rsid w:val="00903185"/>
    <w:rsid w:val="00904459"/>
    <w:rsid w:val="009062F1"/>
    <w:rsid w:val="00906704"/>
    <w:rsid w:val="00906A49"/>
    <w:rsid w:val="00906F1C"/>
    <w:rsid w:val="0090705E"/>
    <w:rsid w:val="009108BF"/>
    <w:rsid w:val="009128FF"/>
    <w:rsid w:val="00914BD9"/>
    <w:rsid w:val="00914EA8"/>
    <w:rsid w:val="00915FD2"/>
    <w:rsid w:val="0092062B"/>
    <w:rsid w:val="00921C30"/>
    <w:rsid w:val="00921F2B"/>
    <w:rsid w:val="00922CDC"/>
    <w:rsid w:val="00924D3B"/>
    <w:rsid w:val="00926721"/>
    <w:rsid w:val="00926895"/>
    <w:rsid w:val="00926BF3"/>
    <w:rsid w:val="0093107E"/>
    <w:rsid w:val="00935473"/>
    <w:rsid w:val="00936ECB"/>
    <w:rsid w:val="00940220"/>
    <w:rsid w:val="00940E2B"/>
    <w:rsid w:val="00942A51"/>
    <w:rsid w:val="00947512"/>
    <w:rsid w:val="009479FD"/>
    <w:rsid w:val="00950288"/>
    <w:rsid w:val="0095090C"/>
    <w:rsid w:val="00951E6C"/>
    <w:rsid w:val="00951FFD"/>
    <w:rsid w:val="00952D6D"/>
    <w:rsid w:val="0095368A"/>
    <w:rsid w:val="0095445F"/>
    <w:rsid w:val="009552EE"/>
    <w:rsid w:val="00955743"/>
    <w:rsid w:val="0095590B"/>
    <w:rsid w:val="0095637B"/>
    <w:rsid w:val="00960C63"/>
    <w:rsid w:val="00962437"/>
    <w:rsid w:val="009662BB"/>
    <w:rsid w:val="009667A4"/>
    <w:rsid w:val="009713E9"/>
    <w:rsid w:val="00972987"/>
    <w:rsid w:val="009737D4"/>
    <w:rsid w:val="0098060F"/>
    <w:rsid w:val="00980DB2"/>
    <w:rsid w:val="00982C93"/>
    <w:rsid w:val="0098544E"/>
    <w:rsid w:val="0098546C"/>
    <w:rsid w:val="00986CC1"/>
    <w:rsid w:val="009922B6"/>
    <w:rsid w:val="0099481C"/>
    <w:rsid w:val="0099490C"/>
    <w:rsid w:val="00994CFF"/>
    <w:rsid w:val="00994E03"/>
    <w:rsid w:val="009952EB"/>
    <w:rsid w:val="00995A7E"/>
    <w:rsid w:val="009965F0"/>
    <w:rsid w:val="00997B77"/>
    <w:rsid w:val="009A07E0"/>
    <w:rsid w:val="009A0BE8"/>
    <w:rsid w:val="009A10B9"/>
    <w:rsid w:val="009A2326"/>
    <w:rsid w:val="009A24FC"/>
    <w:rsid w:val="009A3636"/>
    <w:rsid w:val="009B0130"/>
    <w:rsid w:val="009B17BB"/>
    <w:rsid w:val="009B33C3"/>
    <w:rsid w:val="009B5B63"/>
    <w:rsid w:val="009B76AE"/>
    <w:rsid w:val="009C09B0"/>
    <w:rsid w:val="009C11A7"/>
    <w:rsid w:val="009C1FA3"/>
    <w:rsid w:val="009C2255"/>
    <w:rsid w:val="009C2FAF"/>
    <w:rsid w:val="009C34F9"/>
    <w:rsid w:val="009C3D37"/>
    <w:rsid w:val="009C54B7"/>
    <w:rsid w:val="009C5C44"/>
    <w:rsid w:val="009D0422"/>
    <w:rsid w:val="009D1B76"/>
    <w:rsid w:val="009D388E"/>
    <w:rsid w:val="009D522F"/>
    <w:rsid w:val="009D638D"/>
    <w:rsid w:val="009D7F25"/>
    <w:rsid w:val="009E00EA"/>
    <w:rsid w:val="009E17A7"/>
    <w:rsid w:val="009E1FA4"/>
    <w:rsid w:val="009E2956"/>
    <w:rsid w:val="009E31E8"/>
    <w:rsid w:val="009E639F"/>
    <w:rsid w:val="009E6DA9"/>
    <w:rsid w:val="009F1870"/>
    <w:rsid w:val="009F2630"/>
    <w:rsid w:val="009F37BC"/>
    <w:rsid w:val="009F475B"/>
    <w:rsid w:val="009F4760"/>
    <w:rsid w:val="009F500D"/>
    <w:rsid w:val="009F54DB"/>
    <w:rsid w:val="009F6D14"/>
    <w:rsid w:val="009F782F"/>
    <w:rsid w:val="009F7AD6"/>
    <w:rsid w:val="00A00E00"/>
    <w:rsid w:val="00A015B9"/>
    <w:rsid w:val="00A04F15"/>
    <w:rsid w:val="00A052F7"/>
    <w:rsid w:val="00A066F6"/>
    <w:rsid w:val="00A105A2"/>
    <w:rsid w:val="00A10701"/>
    <w:rsid w:val="00A11120"/>
    <w:rsid w:val="00A11C72"/>
    <w:rsid w:val="00A13096"/>
    <w:rsid w:val="00A15185"/>
    <w:rsid w:val="00A15D73"/>
    <w:rsid w:val="00A17B95"/>
    <w:rsid w:val="00A17D55"/>
    <w:rsid w:val="00A17DBC"/>
    <w:rsid w:val="00A17F4B"/>
    <w:rsid w:val="00A200C8"/>
    <w:rsid w:val="00A20333"/>
    <w:rsid w:val="00A20834"/>
    <w:rsid w:val="00A209A5"/>
    <w:rsid w:val="00A20EC3"/>
    <w:rsid w:val="00A25D13"/>
    <w:rsid w:val="00A2638A"/>
    <w:rsid w:val="00A2726D"/>
    <w:rsid w:val="00A308F1"/>
    <w:rsid w:val="00A32782"/>
    <w:rsid w:val="00A33021"/>
    <w:rsid w:val="00A35644"/>
    <w:rsid w:val="00A36927"/>
    <w:rsid w:val="00A375AD"/>
    <w:rsid w:val="00A40193"/>
    <w:rsid w:val="00A41C73"/>
    <w:rsid w:val="00A437F9"/>
    <w:rsid w:val="00A43919"/>
    <w:rsid w:val="00A44036"/>
    <w:rsid w:val="00A464D0"/>
    <w:rsid w:val="00A46AB4"/>
    <w:rsid w:val="00A470EF"/>
    <w:rsid w:val="00A50D45"/>
    <w:rsid w:val="00A50E1C"/>
    <w:rsid w:val="00A51A17"/>
    <w:rsid w:val="00A51BF9"/>
    <w:rsid w:val="00A529AD"/>
    <w:rsid w:val="00A559B0"/>
    <w:rsid w:val="00A55CC4"/>
    <w:rsid w:val="00A578DE"/>
    <w:rsid w:val="00A62739"/>
    <w:rsid w:val="00A64E18"/>
    <w:rsid w:val="00A64F29"/>
    <w:rsid w:val="00A663C4"/>
    <w:rsid w:val="00A66FB2"/>
    <w:rsid w:val="00A67E44"/>
    <w:rsid w:val="00A70BFC"/>
    <w:rsid w:val="00A71027"/>
    <w:rsid w:val="00A7200B"/>
    <w:rsid w:val="00A74326"/>
    <w:rsid w:val="00A75616"/>
    <w:rsid w:val="00A8340F"/>
    <w:rsid w:val="00A84558"/>
    <w:rsid w:val="00A85764"/>
    <w:rsid w:val="00A85EC8"/>
    <w:rsid w:val="00A86BFA"/>
    <w:rsid w:val="00A87F9A"/>
    <w:rsid w:val="00A910F4"/>
    <w:rsid w:val="00A92ABE"/>
    <w:rsid w:val="00A92F52"/>
    <w:rsid w:val="00A9333B"/>
    <w:rsid w:val="00A9346A"/>
    <w:rsid w:val="00A95A61"/>
    <w:rsid w:val="00A9677F"/>
    <w:rsid w:val="00AA2EEF"/>
    <w:rsid w:val="00AA5043"/>
    <w:rsid w:val="00AA5845"/>
    <w:rsid w:val="00AA648C"/>
    <w:rsid w:val="00AB14C9"/>
    <w:rsid w:val="00AB19F8"/>
    <w:rsid w:val="00AB2216"/>
    <w:rsid w:val="00AB3385"/>
    <w:rsid w:val="00AB4713"/>
    <w:rsid w:val="00AB60E1"/>
    <w:rsid w:val="00AC0098"/>
    <w:rsid w:val="00AC0193"/>
    <w:rsid w:val="00AC043A"/>
    <w:rsid w:val="00AC0562"/>
    <w:rsid w:val="00AC3A09"/>
    <w:rsid w:val="00AC43CE"/>
    <w:rsid w:val="00AC4480"/>
    <w:rsid w:val="00AC4919"/>
    <w:rsid w:val="00AC665A"/>
    <w:rsid w:val="00AC7DC7"/>
    <w:rsid w:val="00AD4127"/>
    <w:rsid w:val="00AD5928"/>
    <w:rsid w:val="00AD5F88"/>
    <w:rsid w:val="00AD75A7"/>
    <w:rsid w:val="00AE0817"/>
    <w:rsid w:val="00AE1759"/>
    <w:rsid w:val="00AE195B"/>
    <w:rsid w:val="00AE2576"/>
    <w:rsid w:val="00AE5F6B"/>
    <w:rsid w:val="00AE78D1"/>
    <w:rsid w:val="00AE7B0A"/>
    <w:rsid w:val="00AF00C8"/>
    <w:rsid w:val="00AF1367"/>
    <w:rsid w:val="00AF195D"/>
    <w:rsid w:val="00AF2429"/>
    <w:rsid w:val="00AF26FF"/>
    <w:rsid w:val="00AF2B6F"/>
    <w:rsid w:val="00AF4401"/>
    <w:rsid w:val="00AF4AE4"/>
    <w:rsid w:val="00AF62A6"/>
    <w:rsid w:val="00B0090A"/>
    <w:rsid w:val="00B0120F"/>
    <w:rsid w:val="00B01844"/>
    <w:rsid w:val="00B01FD9"/>
    <w:rsid w:val="00B05AF8"/>
    <w:rsid w:val="00B06058"/>
    <w:rsid w:val="00B06750"/>
    <w:rsid w:val="00B123A4"/>
    <w:rsid w:val="00B12BE6"/>
    <w:rsid w:val="00B13632"/>
    <w:rsid w:val="00B13A1A"/>
    <w:rsid w:val="00B14A79"/>
    <w:rsid w:val="00B14B81"/>
    <w:rsid w:val="00B15D52"/>
    <w:rsid w:val="00B175E6"/>
    <w:rsid w:val="00B176C4"/>
    <w:rsid w:val="00B21282"/>
    <w:rsid w:val="00B22482"/>
    <w:rsid w:val="00B22A0B"/>
    <w:rsid w:val="00B23BDB"/>
    <w:rsid w:val="00B24CDD"/>
    <w:rsid w:val="00B25117"/>
    <w:rsid w:val="00B2557C"/>
    <w:rsid w:val="00B2647B"/>
    <w:rsid w:val="00B26D45"/>
    <w:rsid w:val="00B27479"/>
    <w:rsid w:val="00B30670"/>
    <w:rsid w:val="00B31368"/>
    <w:rsid w:val="00B333CF"/>
    <w:rsid w:val="00B334E9"/>
    <w:rsid w:val="00B3391B"/>
    <w:rsid w:val="00B3392C"/>
    <w:rsid w:val="00B34C79"/>
    <w:rsid w:val="00B350C4"/>
    <w:rsid w:val="00B359A5"/>
    <w:rsid w:val="00B359FB"/>
    <w:rsid w:val="00B3699F"/>
    <w:rsid w:val="00B4000D"/>
    <w:rsid w:val="00B40069"/>
    <w:rsid w:val="00B4016E"/>
    <w:rsid w:val="00B40C35"/>
    <w:rsid w:val="00B41C28"/>
    <w:rsid w:val="00B424A6"/>
    <w:rsid w:val="00B42678"/>
    <w:rsid w:val="00B42ADD"/>
    <w:rsid w:val="00B42BCA"/>
    <w:rsid w:val="00B42DE7"/>
    <w:rsid w:val="00B42FA9"/>
    <w:rsid w:val="00B4326D"/>
    <w:rsid w:val="00B45C9F"/>
    <w:rsid w:val="00B45E52"/>
    <w:rsid w:val="00B4698C"/>
    <w:rsid w:val="00B46AD2"/>
    <w:rsid w:val="00B47C6B"/>
    <w:rsid w:val="00B50557"/>
    <w:rsid w:val="00B50EC0"/>
    <w:rsid w:val="00B51392"/>
    <w:rsid w:val="00B51D72"/>
    <w:rsid w:val="00B51F1F"/>
    <w:rsid w:val="00B52C9F"/>
    <w:rsid w:val="00B52E66"/>
    <w:rsid w:val="00B530C1"/>
    <w:rsid w:val="00B557AE"/>
    <w:rsid w:val="00B558B4"/>
    <w:rsid w:val="00B57E51"/>
    <w:rsid w:val="00B602A0"/>
    <w:rsid w:val="00B603EA"/>
    <w:rsid w:val="00B63AC3"/>
    <w:rsid w:val="00B63BF8"/>
    <w:rsid w:val="00B6471C"/>
    <w:rsid w:val="00B650F1"/>
    <w:rsid w:val="00B65E07"/>
    <w:rsid w:val="00B66267"/>
    <w:rsid w:val="00B679F6"/>
    <w:rsid w:val="00B67D95"/>
    <w:rsid w:val="00B71381"/>
    <w:rsid w:val="00B71979"/>
    <w:rsid w:val="00B72D8B"/>
    <w:rsid w:val="00B75DB7"/>
    <w:rsid w:val="00B76B31"/>
    <w:rsid w:val="00B76EA7"/>
    <w:rsid w:val="00B778CB"/>
    <w:rsid w:val="00B77CDC"/>
    <w:rsid w:val="00B8083F"/>
    <w:rsid w:val="00B81C92"/>
    <w:rsid w:val="00B82319"/>
    <w:rsid w:val="00B82E41"/>
    <w:rsid w:val="00B84A9C"/>
    <w:rsid w:val="00B855C7"/>
    <w:rsid w:val="00B870AB"/>
    <w:rsid w:val="00B9125B"/>
    <w:rsid w:val="00B92A77"/>
    <w:rsid w:val="00B92F51"/>
    <w:rsid w:val="00B931DA"/>
    <w:rsid w:val="00B935FD"/>
    <w:rsid w:val="00B937C4"/>
    <w:rsid w:val="00B9380A"/>
    <w:rsid w:val="00B94539"/>
    <w:rsid w:val="00B95585"/>
    <w:rsid w:val="00B95587"/>
    <w:rsid w:val="00B96C1B"/>
    <w:rsid w:val="00BA0B74"/>
    <w:rsid w:val="00BA1693"/>
    <w:rsid w:val="00BA2616"/>
    <w:rsid w:val="00BA3D2A"/>
    <w:rsid w:val="00BA5D70"/>
    <w:rsid w:val="00BB0066"/>
    <w:rsid w:val="00BB0E15"/>
    <w:rsid w:val="00BB146D"/>
    <w:rsid w:val="00BB59DA"/>
    <w:rsid w:val="00BB5C68"/>
    <w:rsid w:val="00BB601D"/>
    <w:rsid w:val="00BB6FAD"/>
    <w:rsid w:val="00BB71F3"/>
    <w:rsid w:val="00BC0030"/>
    <w:rsid w:val="00BC058F"/>
    <w:rsid w:val="00BC09E7"/>
    <w:rsid w:val="00BC0ABB"/>
    <w:rsid w:val="00BC0D99"/>
    <w:rsid w:val="00BC0DC3"/>
    <w:rsid w:val="00BC1C86"/>
    <w:rsid w:val="00BC2CD3"/>
    <w:rsid w:val="00BC37F0"/>
    <w:rsid w:val="00BC4CEF"/>
    <w:rsid w:val="00BC6086"/>
    <w:rsid w:val="00BC7248"/>
    <w:rsid w:val="00BD23BE"/>
    <w:rsid w:val="00BD2527"/>
    <w:rsid w:val="00BD27F3"/>
    <w:rsid w:val="00BD29A7"/>
    <w:rsid w:val="00BD36AE"/>
    <w:rsid w:val="00BD472B"/>
    <w:rsid w:val="00BD4939"/>
    <w:rsid w:val="00BD5FA6"/>
    <w:rsid w:val="00BD5FB2"/>
    <w:rsid w:val="00BE12A6"/>
    <w:rsid w:val="00BE2DDA"/>
    <w:rsid w:val="00BE553C"/>
    <w:rsid w:val="00BE5A45"/>
    <w:rsid w:val="00BE5FAD"/>
    <w:rsid w:val="00BE67C6"/>
    <w:rsid w:val="00BE74B0"/>
    <w:rsid w:val="00BF15F6"/>
    <w:rsid w:val="00BF3028"/>
    <w:rsid w:val="00BF30F6"/>
    <w:rsid w:val="00BF41C1"/>
    <w:rsid w:val="00BF426F"/>
    <w:rsid w:val="00BF53A7"/>
    <w:rsid w:val="00BF56B8"/>
    <w:rsid w:val="00BF5DAA"/>
    <w:rsid w:val="00BF66E6"/>
    <w:rsid w:val="00BF69EA"/>
    <w:rsid w:val="00BF7387"/>
    <w:rsid w:val="00C00B82"/>
    <w:rsid w:val="00C01EFC"/>
    <w:rsid w:val="00C03732"/>
    <w:rsid w:val="00C043F4"/>
    <w:rsid w:val="00C05F44"/>
    <w:rsid w:val="00C07327"/>
    <w:rsid w:val="00C11D69"/>
    <w:rsid w:val="00C122F6"/>
    <w:rsid w:val="00C1230A"/>
    <w:rsid w:val="00C12D98"/>
    <w:rsid w:val="00C13A85"/>
    <w:rsid w:val="00C155DC"/>
    <w:rsid w:val="00C16406"/>
    <w:rsid w:val="00C169C3"/>
    <w:rsid w:val="00C1776C"/>
    <w:rsid w:val="00C2071F"/>
    <w:rsid w:val="00C22CA0"/>
    <w:rsid w:val="00C22CD9"/>
    <w:rsid w:val="00C241B8"/>
    <w:rsid w:val="00C25BEE"/>
    <w:rsid w:val="00C27BF5"/>
    <w:rsid w:val="00C32D31"/>
    <w:rsid w:val="00C32E52"/>
    <w:rsid w:val="00C33CA5"/>
    <w:rsid w:val="00C36F7F"/>
    <w:rsid w:val="00C36F92"/>
    <w:rsid w:val="00C37923"/>
    <w:rsid w:val="00C408D9"/>
    <w:rsid w:val="00C423F7"/>
    <w:rsid w:val="00C434B1"/>
    <w:rsid w:val="00C435B5"/>
    <w:rsid w:val="00C444C6"/>
    <w:rsid w:val="00C44B9A"/>
    <w:rsid w:val="00C45C4B"/>
    <w:rsid w:val="00C46558"/>
    <w:rsid w:val="00C46802"/>
    <w:rsid w:val="00C46A0A"/>
    <w:rsid w:val="00C517D0"/>
    <w:rsid w:val="00C51FB9"/>
    <w:rsid w:val="00C535B8"/>
    <w:rsid w:val="00C574A7"/>
    <w:rsid w:val="00C57647"/>
    <w:rsid w:val="00C60BD6"/>
    <w:rsid w:val="00C613B5"/>
    <w:rsid w:val="00C65FC1"/>
    <w:rsid w:val="00C6613E"/>
    <w:rsid w:val="00C70360"/>
    <w:rsid w:val="00C71291"/>
    <w:rsid w:val="00C75CA4"/>
    <w:rsid w:val="00C7713D"/>
    <w:rsid w:val="00C83203"/>
    <w:rsid w:val="00C83578"/>
    <w:rsid w:val="00C83921"/>
    <w:rsid w:val="00C84991"/>
    <w:rsid w:val="00C91754"/>
    <w:rsid w:val="00C91A36"/>
    <w:rsid w:val="00C91ED7"/>
    <w:rsid w:val="00C92134"/>
    <w:rsid w:val="00C93CAA"/>
    <w:rsid w:val="00C93E98"/>
    <w:rsid w:val="00C949F9"/>
    <w:rsid w:val="00C95ADF"/>
    <w:rsid w:val="00CA3B4E"/>
    <w:rsid w:val="00CA47D0"/>
    <w:rsid w:val="00CA7818"/>
    <w:rsid w:val="00CA7A44"/>
    <w:rsid w:val="00CB0679"/>
    <w:rsid w:val="00CB0AE2"/>
    <w:rsid w:val="00CB1959"/>
    <w:rsid w:val="00CB39D1"/>
    <w:rsid w:val="00CB557E"/>
    <w:rsid w:val="00CB5B61"/>
    <w:rsid w:val="00CB5FE2"/>
    <w:rsid w:val="00CB719F"/>
    <w:rsid w:val="00CB7803"/>
    <w:rsid w:val="00CC0592"/>
    <w:rsid w:val="00CC3D33"/>
    <w:rsid w:val="00CC4E0E"/>
    <w:rsid w:val="00CC60D5"/>
    <w:rsid w:val="00CD00C2"/>
    <w:rsid w:val="00CD0EC0"/>
    <w:rsid w:val="00CD156A"/>
    <w:rsid w:val="00CD20F1"/>
    <w:rsid w:val="00CD22CF"/>
    <w:rsid w:val="00CD2755"/>
    <w:rsid w:val="00CD2EE1"/>
    <w:rsid w:val="00CD3061"/>
    <w:rsid w:val="00CD3949"/>
    <w:rsid w:val="00CD3D57"/>
    <w:rsid w:val="00CD6F8D"/>
    <w:rsid w:val="00CD757C"/>
    <w:rsid w:val="00CD7DD7"/>
    <w:rsid w:val="00CE1465"/>
    <w:rsid w:val="00CE1BB6"/>
    <w:rsid w:val="00CE4424"/>
    <w:rsid w:val="00CE5AA7"/>
    <w:rsid w:val="00CE72DC"/>
    <w:rsid w:val="00CE7E8B"/>
    <w:rsid w:val="00CF2BC0"/>
    <w:rsid w:val="00CF32BC"/>
    <w:rsid w:val="00CF3D57"/>
    <w:rsid w:val="00CF6E70"/>
    <w:rsid w:val="00CF75C8"/>
    <w:rsid w:val="00D00294"/>
    <w:rsid w:val="00D02B1C"/>
    <w:rsid w:val="00D02F63"/>
    <w:rsid w:val="00D03969"/>
    <w:rsid w:val="00D03FCF"/>
    <w:rsid w:val="00D0661C"/>
    <w:rsid w:val="00D12A74"/>
    <w:rsid w:val="00D131A6"/>
    <w:rsid w:val="00D135C0"/>
    <w:rsid w:val="00D14231"/>
    <w:rsid w:val="00D21AE9"/>
    <w:rsid w:val="00D22407"/>
    <w:rsid w:val="00D22432"/>
    <w:rsid w:val="00D2373D"/>
    <w:rsid w:val="00D25052"/>
    <w:rsid w:val="00D26A28"/>
    <w:rsid w:val="00D302C8"/>
    <w:rsid w:val="00D3030B"/>
    <w:rsid w:val="00D30312"/>
    <w:rsid w:val="00D31151"/>
    <w:rsid w:val="00D33ACE"/>
    <w:rsid w:val="00D3494F"/>
    <w:rsid w:val="00D35A70"/>
    <w:rsid w:val="00D35B39"/>
    <w:rsid w:val="00D3646C"/>
    <w:rsid w:val="00D36899"/>
    <w:rsid w:val="00D3713D"/>
    <w:rsid w:val="00D40268"/>
    <w:rsid w:val="00D403E2"/>
    <w:rsid w:val="00D4071A"/>
    <w:rsid w:val="00D4074F"/>
    <w:rsid w:val="00D41FAC"/>
    <w:rsid w:val="00D4355E"/>
    <w:rsid w:val="00D46EAF"/>
    <w:rsid w:val="00D50FE1"/>
    <w:rsid w:val="00D517E4"/>
    <w:rsid w:val="00D5302B"/>
    <w:rsid w:val="00D53940"/>
    <w:rsid w:val="00D539F4"/>
    <w:rsid w:val="00D54AB7"/>
    <w:rsid w:val="00D560DC"/>
    <w:rsid w:val="00D5699D"/>
    <w:rsid w:val="00D57744"/>
    <w:rsid w:val="00D57FAB"/>
    <w:rsid w:val="00D60020"/>
    <w:rsid w:val="00D602BA"/>
    <w:rsid w:val="00D6144F"/>
    <w:rsid w:val="00D62A53"/>
    <w:rsid w:val="00D6351D"/>
    <w:rsid w:val="00D63F1A"/>
    <w:rsid w:val="00D66C10"/>
    <w:rsid w:val="00D67885"/>
    <w:rsid w:val="00D70D26"/>
    <w:rsid w:val="00D70E14"/>
    <w:rsid w:val="00D727FD"/>
    <w:rsid w:val="00D732D6"/>
    <w:rsid w:val="00D74E7F"/>
    <w:rsid w:val="00D75819"/>
    <w:rsid w:val="00D7589E"/>
    <w:rsid w:val="00D76366"/>
    <w:rsid w:val="00D763B1"/>
    <w:rsid w:val="00D8018C"/>
    <w:rsid w:val="00D80299"/>
    <w:rsid w:val="00D81993"/>
    <w:rsid w:val="00D81F0C"/>
    <w:rsid w:val="00D848A9"/>
    <w:rsid w:val="00D87539"/>
    <w:rsid w:val="00D914EB"/>
    <w:rsid w:val="00D91DF2"/>
    <w:rsid w:val="00D92119"/>
    <w:rsid w:val="00D92132"/>
    <w:rsid w:val="00D938D7"/>
    <w:rsid w:val="00D95394"/>
    <w:rsid w:val="00D95D18"/>
    <w:rsid w:val="00D9616C"/>
    <w:rsid w:val="00D976C0"/>
    <w:rsid w:val="00D97A56"/>
    <w:rsid w:val="00D97E16"/>
    <w:rsid w:val="00DA02EE"/>
    <w:rsid w:val="00DA0F0B"/>
    <w:rsid w:val="00DA1F98"/>
    <w:rsid w:val="00DA31D5"/>
    <w:rsid w:val="00DA408B"/>
    <w:rsid w:val="00DA4674"/>
    <w:rsid w:val="00DA5685"/>
    <w:rsid w:val="00DA7C44"/>
    <w:rsid w:val="00DB1401"/>
    <w:rsid w:val="00DB1AD1"/>
    <w:rsid w:val="00DB6191"/>
    <w:rsid w:val="00DB7AEC"/>
    <w:rsid w:val="00DC3156"/>
    <w:rsid w:val="00DC353C"/>
    <w:rsid w:val="00DC393F"/>
    <w:rsid w:val="00DC4675"/>
    <w:rsid w:val="00DC4C43"/>
    <w:rsid w:val="00DC5631"/>
    <w:rsid w:val="00DC57D1"/>
    <w:rsid w:val="00DC58EB"/>
    <w:rsid w:val="00DC70A9"/>
    <w:rsid w:val="00DD2B2C"/>
    <w:rsid w:val="00DD4B0A"/>
    <w:rsid w:val="00DD79B2"/>
    <w:rsid w:val="00DE0194"/>
    <w:rsid w:val="00DE0248"/>
    <w:rsid w:val="00DE17DD"/>
    <w:rsid w:val="00DE31C9"/>
    <w:rsid w:val="00DE3695"/>
    <w:rsid w:val="00DE6467"/>
    <w:rsid w:val="00DE7141"/>
    <w:rsid w:val="00DE7B50"/>
    <w:rsid w:val="00DF0CE1"/>
    <w:rsid w:val="00DF2BC8"/>
    <w:rsid w:val="00DF6843"/>
    <w:rsid w:val="00DF7FE9"/>
    <w:rsid w:val="00E004C5"/>
    <w:rsid w:val="00E007D7"/>
    <w:rsid w:val="00E00C84"/>
    <w:rsid w:val="00E029D8"/>
    <w:rsid w:val="00E03C45"/>
    <w:rsid w:val="00E03F0B"/>
    <w:rsid w:val="00E07B90"/>
    <w:rsid w:val="00E129D0"/>
    <w:rsid w:val="00E12E9D"/>
    <w:rsid w:val="00E12FA1"/>
    <w:rsid w:val="00E140EB"/>
    <w:rsid w:val="00E14428"/>
    <w:rsid w:val="00E14531"/>
    <w:rsid w:val="00E14A3E"/>
    <w:rsid w:val="00E16566"/>
    <w:rsid w:val="00E2151C"/>
    <w:rsid w:val="00E22596"/>
    <w:rsid w:val="00E239C6"/>
    <w:rsid w:val="00E23E39"/>
    <w:rsid w:val="00E2573D"/>
    <w:rsid w:val="00E25B44"/>
    <w:rsid w:val="00E260B9"/>
    <w:rsid w:val="00E30889"/>
    <w:rsid w:val="00E31C10"/>
    <w:rsid w:val="00E337E4"/>
    <w:rsid w:val="00E34EC9"/>
    <w:rsid w:val="00E41535"/>
    <w:rsid w:val="00E42307"/>
    <w:rsid w:val="00E426FD"/>
    <w:rsid w:val="00E42D51"/>
    <w:rsid w:val="00E43760"/>
    <w:rsid w:val="00E45042"/>
    <w:rsid w:val="00E466A9"/>
    <w:rsid w:val="00E47C3E"/>
    <w:rsid w:val="00E50FC4"/>
    <w:rsid w:val="00E51028"/>
    <w:rsid w:val="00E5135A"/>
    <w:rsid w:val="00E518A3"/>
    <w:rsid w:val="00E5306D"/>
    <w:rsid w:val="00E539A1"/>
    <w:rsid w:val="00E55BF6"/>
    <w:rsid w:val="00E55E38"/>
    <w:rsid w:val="00E56023"/>
    <w:rsid w:val="00E563D0"/>
    <w:rsid w:val="00E57583"/>
    <w:rsid w:val="00E579FA"/>
    <w:rsid w:val="00E60661"/>
    <w:rsid w:val="00E6067E"/>
    <w:rsid w:val="00E61726"/>
    <w:rsid w:val="00E61C04"/>
    <w:rsid w:val="00E627EE"/>
    <w:rsid w:val="00E62BFB"/>
    <w:rsid w:val="00E62C69"/>
    <w:rsid w:val="00E63620"/>
    <w:rsid w:val="00E638DC"/>
    <w:rsid w:val="00E64707"/>
    <w:rsid w:val="00E64FA0"/>
    <w:rsid w:val="00E6571E"/>
    <w:rsid w:val="00E65C78"/>
    <w:rsid w:val="00E71CFB"/>
    <w:rsid w:val="00E7380E"/>
    <w:rsid w:val="00E744B9"/>
    <w:rsid w:val="00E74F78"/>
    <w:rsid w:val="00E7662B"/>
    <w:rsid w:val="00E768A5"/>
    <w:rsid w:val="00E77338"/>
    <w:rsid w:val="00E773E4"/>
    <w:rsid w:val="00E8052D"/>
    <w:rsid w:val="00E80BDA"/>
    <w:rsid w:val="00E80C2E"/>
    <w:rsid w:val="00E81F4F"/>
    <w:rsid w:val="00E82273"/>
    <w:rsid w:val="00E84C5C"/>
    <w:rsid w:val="00E8544C"/>
    <w:rsid w:val="00E85977"/>
    <w:rsid w:val="00E85B7C"/>
    <w:rsid w:val="00E8672C"/>
    <w:rsid w:val="00E86E63"/>
    <w:rsid w:val="00E87E87"/>
    <w:rsid w:val="00E904A0"/>
    <w:rsid w:val="00E90A2F"/>
    <w:rsid w:val="00E90F61"/>
    <w:rsid w:val="00E91309"/>
    <w:rsid w:val="00E91E7B"/>
    <w:rsid w:val="00E93A4D"/>
    <w:rsid w:val="00E94D3B"/>
    <w:rsid w:val="00E97254"/>
    <w:rsid w:val="00E97C25"/>
    <w:rsid w:val="00E97DC7"/>
    <w:rsid w:val="00EA1EE0"/>
    <w:rsid w:val="00EA24CC"/>
    <w:rsid w:val="00EA345A"/>
    <w:rsid w:val="00EA3B54"/>
    <w:rsid w:val="00EA40C1"/>
    <w:rsid w:val="00EA5241"/>
    <w:rsid w:val="00EA5A70"/>
    <w:rsid w:val="00EA5AF0"/>
    <w:rsid w:val="00EA5FD3"/>
    <w:rsid w:val="00EA6042"/>
    <w:rsid w:val="00EA6663"/>
    <w:rsid w:val="00EA7881"/>
    <w:rsid w:val="00EA78E4"/>
    <w:rsid w:val="00EA7B09"/>
    <w:rsid w:val="00EA7CEE"/>
    <w:rsid w:val="00EB0F6E"/>
    <w:rsid w:val="00EB13A1"/>
    <w:rsid w:val="00EB19CB"/>
    <w:rsid w:val="00EB1B3D"/>
    <w:rsid w:val="00EB43AE"/>
    <w:rsid w:val="00EB4A7F"/>
    <w:rsid w:val="00EB614D"/>
    <w:rsid w:val="00EB6A1C"/>
    <w:rsid w:val="00EB786A"/>
    <w:rsid w:val="00EC0389"/>
    <w:rsid w:val="00EC1A68"/>
    <w:rsid w:val="00EC2682"/>
    <w:rsid w:val="00EC3E7C"/>
    <w:rsid w:val="00EC51E5"/>
    <w:rsid w:val="00EC5465"/>
    <w:rsid w:val="00EC5B8A"/>
    <w:rsid w:val="00EC5EF0"/>
    <w:rsid w:val="00EC6945"/>
    <w:rsid w:val="00ED3684"/>
    <w:rsid w:val="00ED68E7"/>
    <w:rsid w:val="00ED7B76"/>
    <w:rsid w:val="00EE0AF1"/>
    <w:rsid w:val="00EE41DB"/>
    <w:rsid w:val="00EE4ED3"/>
    <w:rsid w:val="00EE58EB"/>
    <w:rsid w:val="00EE7D46"/>
    <w:rsid w:val="00EF058F"/>
    <w:rsid w:val="00EF1DCA"/>
    <w:rsid w:val="00EF2182"/>
    <w:rsid w:val="00EF2F0D"/>
    <w:rsid w:val="00EF3AAF"/>
    <w:rsid w:val="00EF4168"/>
    <w:rsid w:val="00EF4F6C"/>
    <w:rsid w:val="00EF618A"/>
    <w:rsid w:val="00EF63EE"/>
    <w:rsid w:val="00EF7F1E"/>
    <w:rsid w:val="00F000D3"/>
    <w:rsid w:val="00F00434"/>
    <w:rsid w:val="00F00871"/>
    <w:rsid w:val="00F10DBB"/>
    <w:rsid w:val="00F139B3"/>
    <w:rsid w:val="00F14840"/>
    <w:rsid w:val="00F14CEF"/>
    <w:rsid w:val="00F15925"/>
    <w:rsid w:val="00F163D1"/>
    <w:rsid w:val="00F1657A"/>
    <w:rsid w:val="00F20F3D"/>
    <w:rsid w:val="00F21CF8"/>
    <w:rsid w:val="00F2220E"/>
    <w:rsid w:val="00F22696"/>
    <w:rsid w:val="00F226CE"/>
    <w:rsid w:val="00F229FB"/>
    <w:rsid w:val="00F247B6"/>
    <w:rsid w:val="00F27D52"/>
    <w:rsid w:val="00F3063F"/>
    <w:rsid w:val="00F33083"/>
    <w:rsid w:val="00F33C53"/>
    <w:rsid w:val="00F3403B"/>
    <w:rsid w:val="00F3556D"/>
    <w:rsid w:val="00F35762"/>
    <w:rsid w:val="00F35803"/>
    <w:rsid w:val="00F36211"/>
    <w:rsid w:val="00F371EE"/>
    <w:rsid w:val="00F37B1C"/>
    <w:rsid w:val="00F37F3E"/>
    <w:rsid w:val="00F44395"/>
    <w:rsid w:val="00F4758A"/>
    <w:rsid w:val="00F529FE"/>
    <w:rsid w:val="00F52FE1"/>
    <w:rsid w:val="00F53866"/>
    <w:rsid w:val="00F56BC1"/>
    <w:rsid w:val="00F57D36"/>
    <w:rsid w:val="00F6015F"/>
    <w:rsid w:val="00F61FFC"/>
    <w:rsid w:val="00F637D9"/>
    <w:rsid w:val="00F65B70"/>
    <w:rsid w:val="00F65F6F"/>
    <w:rsid w:val="00F67374"/>
    <w:rsid w:val="00F70517"/>
    <w:rsid w:val="00F7152B"/>
    <w:rsid w:val="00F720F8"/>
    <w:rsid w:val="00F72368"/>
    <w:rsid w:val="00F75DB6"/>
    <w:rsid w:val="00F807E6"/>
    <w:rsid w:val="00F81967"/>
    <w:rsid w:val="00F81AE5"/>
    <w:rsid w:val="00F82F57"/>
    <w:rsid w:val="00F841E0"/>
    <w:rsid w:val="00F84EB0"/>
    <w:rsid w:val="00F85163"/>
    <w:rsid w:val="00F8575B"/>
    <w:rsid w:val="00F87460"/>
    <w:rsid w:val="00F87CFA"/>
    <w:rsid w:val="00F90A41"/>
    <w:rsid w:val="00F92E9C"/>
    <w:rsid w:val="00F96831"/>
    <w:rsid w:val="00F973BE"/>
    <w:rsid w:val="00FA059A"/>
    <w:rsid w:val="00FA0695"/>
    <w:rsid w:val="00FA0C09"/>
    <w:rsid w:val="00FA0C31"/>
    <w:rsid w:val="00FA2E3C"/>
    <w:rsid w:val="00FA5152"/>
    <w:rsid w:val="00FB3393"/>
    <w:rsid w:val="00FB3C84"/>
    <w:rsid w:val="00FB45E5"/>
    <w:rsid w:val="00FB4E8F"/>
    <w:rsid w:val="00FB4F7E"/>
    <w:rsid w:val="00FB4FD7"/>
    <w:rsid w:val="00FB68A2"/>
    <w:rsid w:val="00FB7C15"/>
    <w:rsid w:val="00FC04D9"/>
    <w:rsid w:val="00FC23D6"/>
    <w:rsid w:val="00FC3B52"/>
    <w:rsid w:val="00FC6112"/>
    <w:rsid w:val="00FC6809"/>
    <w:rsid w:val="00FC6D1E"/>
    <w:rsid w:val="00FC6D83"/>
    <w:rsid w:val="00FC7512"/>
    <w:rsid w:val="00FC7515"/>
    <w:rsid w:val="00FC7EE7"/>
    <w:rsid w:val="00FD15FA"/>
    <w:rsid w:val="00FD3AD5"/>
    <w:rsid w:val="00FD6102"/>
    <w:rsid w:val="00FD6523"/>
    <w:rsid w:val="00FD68EA"/>
    <w:rsid w:val="00FD73B3"/>
    <w:rsid w:val="00FE01FA"/>
    <w:rsid w:val="00FE0579"/>
    <w:rsid w:val="00FE0DD8"/>
    <w:rsid w:val="00FE102C"/>
    <w:rsid w:val="00FE10ED"/>
    <w:rsid w:val="00FE1635"/>
    <w:rsid w:val="00FE4070"/>
    <w:rsid w:val="00FE4EA7"/>
    <w:rsid w:val="00FE6C29"/>
    <w:rsid w:val="00FF0897"/>
    <w:rsid w:val="00FF2B9E"/>
    <w:rsid w:val="00FF3645"/>
    <w:rsid w:val="00FF38BF"/>
    <w:rsid w:val="00FF4396"/>
    <w:rsid w:val="00FF6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39D1"/>
    <w:pPr>
      <w:widowControl w:val="0"/>
      <w:suppressAutoHyphens/>
    </w:pPr>
    <w:rPr>
      <w:rFonts w:eastAsia="Lucida Sans Unicode"/>
      <w:kern w:val="1"/>
      <w:sz w:val="24"/>
      <w:szCs w:val="24"/>
    </w:rPr>
  </w:style>
  <w:style w:type="paragraph" w:styleId="1">
    <w:name w:val="heading 1"/>
    <w:basedOn w:val="a"/>
    <w:next w:val="a"/>
    <w:link w:val="10"/>
    <w:uiPriority w:val="9"/>
    <w:qFormat/>
    <w:rsid w:val="00EC2682"/>
    <w:pPr>
      <w:keepNext/>
      <w:widowControl/>
      <w:suppressAutoHyphens w:val="0"/>
      <w:spacing w:before="240" w:after="60"/>
      <w:outlineLvl w:val="0"/>
    </w:pPr>
    <w:rPr>
      <w:rFonts w:ascii="Cambria" w:eastAsia="Times New Roman" w:hAnsi="Cambria"/>
      <w:b/>
      <w:bCs/>
      <w:kern w:val="32"/>
      <w:sz w:val="32"/>
      <w:szCs w:val="32"/>
    </w:rPr>
  </w:style>
  <w:style w:type="paragraph" w:styleId="4">
    <w:name w:val="heading 4"/>
    <w:basedOn w:val="a"/>
    <w:next w:val="a"/>
    <w:link w:val="40"/>
    <w:semiHidden/>
    <w:unhideWhenUsed/>
    <w:qFormat/>
    <w:rsid w:val="00BC37F0"/>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9D1"/>
    <w:pPr>
      <w:autoSpaceDE w:val="0"/>
      <w:autoSpaceDN w:val="0"/>
      <w:adjustRightInd w:val="0"/>
      <w:ind w:firstLine="720"/>
    </w:pPr>
    <w:rPr>
      <w:rFonts w:ascii="Arial" w:hAnsi="Arial" w:cs="Arial"/>
    </w:rPr>
  </w:style>
  <w:style w:type="paragraph" w:customStyle="1" w:styleId="ConsPlusTitle">
    <w:name w:val="ConsPlusTitle"/>
    <w:rsid w:val="003D39D1"/>
    <w:pPr>
      <w:autoSpaceDE w:val="0"/>
      <w:autoSpaceDN w:val="0"/>
      <w:adjustRightInd w:val="0"/>
    </w:pPr>
    <w:rPr>
      <w:rFonts w:ascii="Arial" w:hAnsi="Arial" w:cs="Arial"/>
      <w:b/>
      <w:bCs/>
    </w:rPr>
  </w:style>
  <w:style w:type="paragraph" w:customStyle="1" w:styleId="a3">
    <w:name w:val="Содержимое таблицы"/>
    <w:basedOn w:val="a"/>
    <w:rsid w:val="003D39D1"/>
    <w:pPr>
      <w:suppressLineNumbers/>
    </w:pPr>
  </w:style>
  <w:style w:type="character" w:customStyle="1" w:styleId="WW8Num1z0">
    <w:name w:val="WW8Num1z0"/>
    <w:rsid w:val="003D39D1"/>
    <w:rPr>
      <w:rFonts w:ascii="Symbol" w:hAnsi="Symbol" w:cs="StarSymbol"/>
      <w:sz w:val="18"/>
      <w:szCs w:val="18"/>
    </w:rPr>
  </w:style>
  <w:style w:type="paragraph" w:styleId="a4">
    <w:name w:val="header"/>
    <w:basedOn w:val="a"/>
    <w:rsid w:val="001442BD"/>
    <w:pPr>
      <w:tabs>
        <w:tab w:val="center" w:pos="4677"/>
        <w:tab w:val="right" w:pos="9355"/>
      </w:tabs>
    </w:pPr>
  </w:style>
  <w:style w:type="character" w:styleId="a5">
    <w:name w:val="page number"/>
    <w:basedOn w:val="a0"/>
    <w:rsid w:val="001442BD"/>
  </w:style>
  <w:style w:type="table" w:styleId="a6">
    <w:name w:val="Table Grid"/>
    <w:basedOn w:val="a1"/>
    <w:rsid w:val="00417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semiHidden/>
    <w:rsid w:val="00615FDF"/>
    <w:rPr>
      <w:sz w:val="20"/>
      <w:szCs w:val="20"/>
    </w:rPr>
  </w:style>
  <w:style w:type="character" w:styleId="a8">
    <w:name w:val="footnote reference"/>
    <w:semiHidden/>
    <w:rsid w:val="00615FDF"/>
    <w:rPr>
      <w:vertAlign w:val="superscript"/>
    </w:rPr>
  </w:style>
  <w:style w:type="paragraph" w:styleId="a9">
    <w:name w:val="Balloon Text"/>
    <w:basedOn w:val="a"/>
    <w:link w:val="aa"/>
    <w:rsid w:val="0095090C"/>
    <w:rPr>
      <w:rFonts w:ascii="Segoe UI" w:hAnsi="Segoe UI"/>
      <w:sz w:val="18"/>
      <w:szCs w:val="18"/>
    </w:rPr>
  </w:style>
  <w:style w:type="character" w:customStyle="1" w:styleId="aa">
    <w:name w:val="Текст выноски Знак"/>
    <w:link w:val="a9"/>
    <w:rsid w:val="0095090C"/>
    <w:rPr>
      <w:rFonts w:ascii="Segoe UI" w:eastAsia="Lucida Sans Unicode" w:hAnsi="Segoe UI" w:cs="Segoe UI"/>
      <w:kern w:val="1"/>
      <w:sz w:val="18"/>
      <w:szCs w:val="18"/>
    </w:rPr>
  </w:style>
  <w:style w:type="paragraph" w:styleId="ab">
    <w:name w:val="endnote text"/>
    <w:basedOn w:val="a"/>
    <w:link w:val="ac"/>
    <w:rsid w:val="00E579FA"/>
    <w:rPr>
      <w:sz w:val="20"/>
      <w:szCs w:val="20"/>
    </w:rPr>
  </w:style>
  <w:style w:type="character" w:customStyle="1" w:styleId="ac">
    <w:name w:val="Текст концевой сноски Знак"/>
    <w:link w:val="ab"/>
    <w:rsid w:val="00E579FA"/>
    <w:rPr>
      <w:rFonts w:eastAsia="Lucida Sans Unicode"/>
      <w:kern w:val="1"/>
    </w:rPr>
  </w:style>
  <w:style w:type="character" w:styleId="ad">
    <w:name w:val="endnote reference"/>
    <w:rsid w:val="00E579FA"/>
    <w:rPr>
      <w:vertAlign w:val="superscript"/>
    </w:rPr>
  </w:style>
  <w:style w:type="character" w:styleId="ae">
    <w:name w:val="Hyperlink"/>
    <w:uiPriority w:val="99"/>
    <w:unhideWhenUsed/>
    <w:rsid w:val="00B71381"/>
    <w:rPr>
      <w:color w:val="0000FF"/>
      <w:u w:val="single"/>
    </w:rPr>
  </w:style>
  <w:style w:type="paragraph" w:customStyle="1" w:styleId="Standard">
    <w:name w:val="Standard"/>
    <w:rsid w:val="00EC5465"/>
    <w:pPr>
      <w:suppressAutoHyphens/>
      <w:autoSpaceDN w:val="0"/>
      <w:textAlignment w:val="baseline"/>
    </w:pPr>
    <w:rPr>
      <w:kern w:val="3"/>
      <w:sz w:val="24"/>
      <w:szCs w:val="24"/>
      <w:lang w:eastAsia="zh-CN"/>
    </w:rPr>
  </w:style>
  <w:style w:type="character" w:styleId="af">
    <w:name w:val="Strong"/>
    <w:uiPriority w:val="22"/>
    <w:qFormat/>
    <w:rsid w:val="00292CA1"/>
    <w:rPr>
      <w:b/>
      <w:bCs/>
    </w:rPr>
  </w:style>
  <w:style w:type="paragraph" w:customStyle="1" w:styleId="consplusnonformat">
    <w:name w:val="consplusnonformat"/>
    <w:basedOn w:val="a"/>
    <w:rsid w:val="00E773E4"/>
    <w:pPr>
      <w:widowControl/>
      <w:spacing w:before="280" w:after="280"/>
    </w:pPr>
    <w:rPr>
      <w:rFonts w:eastAsia="Times New Roman"/>
      <w:kern w:val="0"/>
      <w:lang w:eastAsia="ar-SA"/>
    </w:rPr>
  </w:style>
  <w:style w:type="character" w:customStyle="1" w:styleId="apple-converted-space">
    <w:name w:val="apple-converted-space"/>
    <w:basedOn w:val="a0"/>
    <w:rsid w:val="00E773E4"/>
  </w:style>
  <w:style w:type="character" w:customStyle="1" w:styleId="10">
    <w:name w:val="Заголовок 1 Знак"/>
    <w:link w:val="1"/>
    <w:uiPriority w:val="9"/>
    <w:rsid w:val="00EC2682"/>
    <w:rPr>
      <w:rFonts w:ascii="Cambria" w:hAnsi="Cambria"/>
      <w:b/>
      <w:bCs/>
      <w:kern w:val="32"/>
      <w:sz w:val="32"/>
      <w:szCs w:val="32"/>
    </w:rPr>
  </w:style>
  <w:style w:type="paragraph" w:styleId="af0">
    <w:name w:val="footer"/>
    <w:basedOn w:val="a"/>
    <w:link w:val="af1"/>
    <w:rsid w:val="00F56BC1"/>
    <w:pPr>
      <w:tabs>
        <w:tab w:val="center" w:pos="4677"/>
        <w:tab w:val="right" w:pos="9355"/>
      </w:tabs>
    </w:pPr>
  </w:style>
  <w:style w:type="character" w:customStyle="1" w:styleId="af1">
    <w:name w:val="Нижний колонтитул Знак"/>
    <w:link w:val="af0"/>
    <w:rsid w:val="00F56BC1"/>
    <w:rPr>
      <w:rFonts w:eastAsia="Lucida Sans Unicode"/>
      <w:kern w:val="1"/>
      <w:sz w:val="24"/>
      <w:szCs w:val="24"/>
    </w:rPr>
  </w:style>
  <w:style w:type="paragraph" w:customStyle="1" w:styleId="ConsPlusNonformat0">
    <w:name w:val="ConsPlusNonformat"/>
    <w:uiPriority w:val="99"/>
    <w:rsid w:val="00113249"/>
    <w:pPr>
      <w:widowControl w:val="0"/>
      <w:autoSpaceDE w:val="0"/>
      <w:autoSpaceDN w:val="0"/>
    </w:pPr>
    <w:rPr>
      <w:rFonts w:ascii="Courier New" w:hAnsi="Courier New" w:cs="Courier New"/>
    </w:rPr>
  </w:style>
  <w:style w:type="character" w:customStyle="1" w:styleId="40">
    <w:name w:val="Заголовок 4 Знак"/>
    <w:link w:val="4"/>
    <w:semiHidden/>
    <w:rsid w:val="00BC37F0"/>
    <w:rPr>
      <w:rFonts w:ascii="Calibri" w:eastAsia="Times New Roman" w:hAnsi="Calibri" w:cs="Times New Roman"/>
      <w:b/>
      <w:bCs/>
      <w:kern w:val="1"/>
      <w:sz w:val="28"/>
      <w:szCs w:val="28"/>
    </w:rPr>
  </w:style>
  <w:style w:type="paragraph" w:styleId="af2">
    <w:name w:val="No Spacing"/>
    <w:uiPriority w:val="1"/>
    <w:qFormat/>
    <w:rsid w:val="00B778CB"/>
    <w:rPr>
      <w:sz w:val="24"/>
      <w:szCs w:val="24"/>
    </w:rPr>
  </w:style>
  <w:style w:type="paragraph" w:customStyle="1" w:styleId="ConsNormal">
    <w:name w:val="ConsNormal"/>
    <w:rsid w:val="009B17BB"/>
    <w:pPr>
      <w:widowControl w:val="0"/>
      <w:suppressAutoHyphens/>
      <w:autoSpaceDE w:val="0"/>
      <w:ind w:right="19772" w:firstLine="720"/>
    </w:pPr>
    <w:rPr>
      <w:rFonts w:ascii="Arial" w:eastAsia="Arial"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87323">
      <w:bodyDiv w:val="1"/>
      <w:marLeft w:val="0"/>
      <w:marRight w:val="0"/>
      <w:marTop w:val="0"/>
      <w:marBottom w:val="0"/>
      <w:divBdr>
        <w:top w:val="none" w:sz="0" w:space="0" w:color="auto"/>
        <w:left w:val="none" w:sz="0" w:space="0" w:color="auto"/>
        <w:bottom w:val="none" w:sz="0" w:space="0" w:color="auto"/>
        <w:right w:val="none" w:sz="0" w:space="0" w:color="auto"/>
      </w:divBdr>
    </w:div>
    <w:div w:id="128057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85882-0576-4B32-B98F-BE9F82E8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7007</Words>
  <Characters>39945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______________________________________________________</vt:lpstr>
    </vt:vector>
  </TitlesOfParts>
  <Company>Microsoft</Company>
  <LinksUpToDate>false</LinksUpToDate>
  <CharactersWithSpaces>46859</CharactersWithSpaces>
  <SharedDoc>false</SharedDoc>
  <HLinks>
    <vt:vector size="6" baseType="variant">
      <vt:variant>
        <vt:i4>393229</vt:i4>
      </vt:variant>
      <vt:variant>
        <vt:i4>0</vt:i4>
      </vt:variant>
      <vt:variant>
        <vt:i4>0</vt:i4>
      </vt:variant>
      <vt:variant>
        <vt:i4>5</vt:i4>
      </vt:variant>
      <vt:variant>
        <vt:lpwstr>consultantplus://offline/ref=FAF7F566F0280CF588CF97F8AD8DF70A5E7E5875EE2D7F4574A18A535Ax940M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dc:title>
  <dc:creator>Admin</dc:creator>
  <cp:lastModifiedBy>SD</cp:lastModifiedBy>
  <cp:revision>22</cp:revision>
  <cp:lastPrinted>2024-10-25T06:33:00Z</cp:lastPrinted>
  <dcterms:created xsi:type="dcterms:W3CDTF">2024-08-28T12:25:00Z</dcterms:created>
  <dcterms:modified xsi:type="dcterms:W3CDTF">2024-10-25T06:33:00Z</dcterms:modified>
</cp:coreProperties>
</file>