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87D9" w14:textId="77777777" w:rsidR="00366740" w:rsidRDefault="001B4722" w:rsidP="00366740">
      <w:pPr>
        <w:ind w:left="0"/>
        <w:jc w:val="center"/>
      </w:pPr>
      <w:r>
        <w:rPr>
          <w:noProof/>
          <w:lang w:eastAsia="ru-RU"/>
        </w:rPr>
        <w:drawing>
          <wp:inline distT="0" distB="0" distL="0" distR="0" wp14:anchorId="65950652" wp14:editId="21205C6C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D039F6" w14:textId="77777777" w:rsidR="00366740" w:rsidRDefault="00366740" w:rsidP="00366740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C4C4A44" w14:textId="77777777" w:rsidR="00366740" w:rsidRDefault="00366740" w:rsidP="00366740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05C9D984" w14:textId="77777777" w:rsidR="00366740" w:rsidRDefault="00366740" w:rsidP="00366740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</w:t>
      </w:r>
      <w:r w:rsidR="009855E6">
        <w:rPr>
          <w:b/>
          <w:sz w:val="28"/>
          <w:szCs w:val="28"/>
        </w:rPr>
        <w:t xml:space="preserve">ГРАНСКИЙ </w:t>
      </w:r>
      <w:r w:rsidR="006215E8">
        <w:rPr>
          <w:b/>
          <w:sz w:val="28"/>
          <w:szCs w:val="28"/>
        </w:rPr>
        <w:t>МУНИЦИПАЛЬНЫЙ ОКРУГ</w:t>
      </w:r>
      <w:r w:rsidR="009855E6">
        <w:rPr>
          <w:b/>
          <w:sz w:val="28"/>
          <w:szCs w:val="28"/>
        </w:rPr>
        <w:t>» СМОЛЕНСКОЙ ОБЛАСТИ</w:t>
      </w:r>
    </w:p>
    <w:p w14:paraId="2BAA5A05" w14:textId="77777777" w:rsidR="00366740" w:rsidRDefault="00366740" w:rsidP="00366740">
      <w:pPr>
        <w:ind w:left="0"/>
        <w:jc w:val="center"/>
        <w:rPr>
          <w:b/>
          <w:sz w:val="28"/>
          <w:szCs w:val="28"/>
        </w:rPr>
      </w:pPr>
    </w:p>
    <w:p w14:paraId="414C4D14" w14:textId="77777777" w:rsidR="002351EA" w:rsidRDefault="002351EA" w:rsidP="00366740">
      <w:pPr>
        <w:ind w:left="0"/>
        <w:jc w:val="center"/>
        <w:rPr>
          <w:b/>
          <w:sz w:val="28"/>
          <w:szCs w:val="28"/>
        </w:rPr>
      </w:pPr>
    </w:p>
    <w:p w14:paraId="2735DB3F" w14:textId="77777777" w:rsidR="00366740" w:rsidRDefault="00366740" w:rsidP="00366740">
      <w:pPr>
        <w:ind w:left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5828D7B4" w14:textId="77777777" w:rsidR="008B421A" w:rsidRDefault="008B421A" w:rsidP="00366740">
      <w:pPr>
        <w:ind w:left="0"/>
        <w:jc w:val="center"/>
        <w:rPr>
          <w:b/>
          <w:sz w:val="28"/>
          <w:szCs w:val="28"/>
        </w:rPr>
      </w:pPr>
    </w:p>
    <w:p w14:paraId="31E7E9BC" w14:textId="77777777" w:rsidR="002351EA" w:rsidRDefault="002351EA" w:rsidP="00366740">
      <w:pPr>
        <w:ind w:left="0"/>
        <w:jc w:val="center"/>
        <w:rPr>
          <w:b/>
          <w:sz w:val="28"/>
          <w:szCs w:val="28"/>
        </w:rPr>
      </w:pPr>
    </w:p>
    <w:p w14:paraId="28FEA6DE" w14:textId="2C7A23BB" w:rsidR="00366740" w:rsidRDefault="00366740" w:rsidP="00366740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t xml:space="preserve"> </w:t>
      </w:r>
      <w:r w:rsidR="00B47A7C">
        <w:t>24.02.2025</w:t>
      </w:r>
      <w:r w:rsidR="00A42D8C">
        <w:t xml:space="preserve">  </w:t>
      </w:r>
      <w:r>
        <w:rPr>
          <w:sz w:val="28"/>
          <w:szCs w:val="28"/>
        </w:rPr>
        <w:t>№</w:t>
      </w:r>
      <w:r w:rsidR="00B47A7C">
        <w:rPr>
          <w:sz w:val="28"/>
          <w:szCs w:val="28"/>
        </w:rPr>
        <w:t>194</w:t>
      </w:r>
    </w:p>
    <w:p w14:paraId="4C5456C2" w14:textId="77777777" w:rsidR="00366740" w:rsidRDefault="00366740" w:rsidP="00366740">
      <w:pPr>
        <w:ind w:left="0"/>
        <w:jc w:val="left"/>
        <w:rPr>
          <w:sz w:val="28"/>
          <w:szCs w:val="28"/>
        </w:rPr>
      </w:pPr>
    </w:p>
    <w:p w14:paraId="5A912E96" w14:textId="77777777" w:rsidR="002351EA" w:rsidRDefault="002351EA" w:rsidP="00366740">
      <w:pPr>
        <w:ind w:left="0"/>
        <w:jc w:val="left"/>
        <w:rPr>
          <w:sz w:val="28"/>
          <w:szCs w:val="28"/>
        </w:rPr>
      </w:pPr>
    </w:p>
    <w:p w14:paraId="0EB50FBB" w14:textId="77777777" w:rsidR="00B17CAC" w:rsidRPr="00A42D8C" w:rsidRDefault="00C67180" w:rsidP="00616270">
      <w:pPr>
        <w:tabs>
          <w:tab w:val="left" w:pos="4820"/>
          <w:tab w:val="left" w:pos="4962"/>
          <w:tab w:val="left" w:pos="5245"/>
          <w:tab w:val="left" w:pos="5529"/>
        </w:tabs>
        <w:ind w:right="5669"/>
        <w:rPr>
          <w:sz w:val="28"/>
        </w:rPr>
      </w:pPr>
      <w:r w:rsidRPr="00EB299A">
        <w:rPr>
          <w:sz w:val="28"/>
        </w:rPr>
        <w:t xml:space="preserve">Об утверждении </w:t>
      </w:r>
      <w:r w:rsidR="00616270" w:rsidRPr="00EB299A">
        <w:rPr>
          <w:sz w:val="28"/>
        </w:rPr>
        <w:t>реестр</w:t>
      </w:r>
      <w:r w:rsidRPr="00EB299A">
        <w:rPr>
          <w:sz w:val="28"/>
        </w:rPr>
        <w:t>а</w:t>
      </w:r>
      <w:r w:rsidR="00376333" w:rsidRPr="00EB299A">
        <w:rPr>
          <w:sz w:val="28"/>
        </w:rPr>
        <w:t xml:space="preserve"> </w:t>
      </w:r>
      <w:r w:rsidR="00B17CAC" w:rsidRPr="00EB299A">
        <w:rPr>
          <w:sz w:val="28"/>
        </w:rPr>
        <w:t>муниципальных</w:t>
      </w:r>
      <w:r w:rsidR="00A712EF" w:rsidRPr="00EB299A">
        <w:rPr>
          <w:sz w:val="28"/>
        </w:rPr>
        <w:t xml:space="preserve"> </w:t>
      </w:r>
      <w:r w:rsidR="00616270" w:rsidRPr="00EB299A">
        <w:rPr>
          <w:sz w:val="28"/>
        </w:rPr>
        <w:t>м</w:t>
      </w:r>
      <w:r w:rsidR="00B17CAC" w:rsidRPr="00EB299A">
        <w:rPr>
          <w:sz w:val="28"/>
        </w:rPr>
        <w:t>аршрутов</w:t>
      </w:r>
      <w:r w:rsidR="00A712EF" w:rsidRPr="00EB299A">
        <w:rPr>
          <w:sz w:val="28"/>
        </w:rPr>
        <w:t xml:space="preserve"> регулярных </w:t>
      </w:r>
      <w:r w:rsidR="00B17CAC" w:rsidRPr="00EB299A">
        <w:rPr>
          <w:sz w:val="28"/>
        </w:rPr>
        <w:t xml:space="preserve">перевозок на территории муниципального образования </w:t>
      </w:r>
      <w:r w:rsidR="00616270" w:rsidRPr="00EB299A">
        <w:rPr>
          <w:sz w:val="28"/>
        </w:rPr>
        <w:t>«Угранский</w:t>
      </w:r>
      <w:r w:rsidR="00A712EF" w:rsidRPr="00EB299A">
        <w:rPr>
          <w:sz w:val="28"/>
        </w:rPr>
        <w:t xml:space="preserve"> </w:t>
      </w:r>
      <w:r w:rsidR="006215E8">
        <w:rPr>
          <w:sz w:val="28"/>
        </w:rPr>
        <w:t>муниципальный округ</w:t>
      </w:r>
      <w:r w:rsidR="00A712EF" w:rsidRPr="00EB299A">
        <w:rPr>
          <w:sz w:val="28"/>
        </w:rPr>
        <w:t>»</w:t>
      </w:r>
      <w:r w:rsidR="00376333" w:rsidRPr="00EB299A">
        <w:rPr>
          <w:sz w:val="28"/>
        </w:rPr>
        <w:t xml:space="preserve"> </w:t>
      </w:r>
      <w:r w:rsidR="00B17CAC" w:rsidRPr="00EB299A">
        <w:rPr>
          <w:sz w:val="28"/>
        </w:rPr>
        <w:t>Смоленской области</w:t>
      </w:r>
    </w:p>
    <w:p w14:paraId="5329273D" w14:textId="77777777" w:rsidR="00366740" w:rsidRDefault="00366740" w:rsidP="000B0D66">
      <w:pPr>
        <w:ind w:left="0" w:right="4252"/>
        <w:rPr>
          <w:sz w:val="28"/>
          <w:szCs w:val="28"/>
        </w:rPr>
      </w:pPr>
    </w:p>
    <w:p w14:paraId="6CD332BD" w14:textId="77777777" w:rsidR="002351EA" w:rsidRDefault="002351EA" w:rsidP="000B0D66">
      <w:pPr>
        <w:ind w:left="0" w:right="4252"/>
        <w:rPr>
          <w:sz w:val="28"/>
          <w:szCs w:val="28"/>
        </w:rPr>
      </w:pPr>
    </w:p>
    <w:p w14:paraId="7D4E65DB" w14:textId="77777777" w:rsidR="00BF0397" w:rsidRDefault="00B17CAC" w:rsidP="00A712EF">
      <w:pPr>
        <w:ind w:left="0" w:firstLine="709"/>
        <w:rPr>
          <w:sz w:val="28"/>
          <w:szCs w:val="28"/>
        </w:rPr>
      </w:pPr>
      <w:r w:rsidRPr="00A42D8C">
        <w:rPr>
          <w:sz w:val="28"/>
          <w:szCs w:val="28"/>
        </w:rPr>
        <w:t>В целях реализации Федерального закона от</w:t>
      </w:r>
      <w:r w:rsidR="004971AD">
        <w:rPr>
          <w:sz w:val="28"/>
          <w:szCs w:val="28"/>
        </w:rPr>
        <w:t xml:space="preserve"> 13 июля 2015 года № 220-ФЗ «Об </w:t>
      </w:r>
      <w:r w:rsidRPr="00A42D8C">
        <w:rPr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руководствуясь Уст</w:t>
      </w:r>
      <w:r w:rsidR="00A42D8C">
        <w:rPr>
          <w:sz w:val="28"/>
          <w:szCs w:val="28"/>
        </w:rPr>
        <w:t xml:space="preserve">авом муниципального образования «Угранский </w:t>
      </w:r>
      <w:r w:rsidR="006215E8">
        <w:rPr>
          <w:sz w:val="28"/>
          <w:szCs w:val="28"/>
        </w:rPr>
        <w:t>муниципальный округ</w:t>
      </w:r>
      <w:r w:rsidRPr="00A42D8C">
        <w:rPr>
          <w:sz w:val="28"/>
          <w:szCs w:val="28"/>
        </w:rPr>
        <w:t>»</w:t>
      </w:r>
      <w:r w:rsidR="00A42D8C">
        <w:rPr>
          <w:sz w:val="28"/>
          <w:szCs w:val="28"/>
        </w:rPr>
        <w:t xml:space="preserve"> Смоленской области</w:t>
      </w:r>
      <w:r w:rsidRPr="00A42D8C">
        <w:rPr>
          <w:sz w:val="28"/>
          <w:szCs w:val="28"/>
        </w:rPr>
        <w:t xml:space="preserve">, </w:t>
      </w:r>
    </w:p>
    <w:p w14:paraId="43A683A9" w14:textId="77777777" w:rsidR="00D27BEE" w:rsidRPr="00A42D8C" w:rsidRDefault="00B17CAC" w:rsidP="00A712EF">
      <w:pPr>
        <w:ind w:left="0" w:firstLine="709"/>
        <w:rPr>
          <w:sz w:val="16"/>
          <w:szCs w:val="16"/>
        </w:rPr>
      </w:pPr>
      <w:r w:rsidRPr="00A42D8C">
        <w:rPr>
          <w:sz w:val="28"/>
          <w:szCs w:val="28"/>
        </w:rPr>
        <w:t xml:space="preserve">Администрация муниципального образования «Угранский </w:t>
      </w:r>
      <w:r w:rsidR="006215E8">
        <w:rPr>
          <w:sz w:val="28"/>
          <w:szCs w:val="28"/>
        </w:rPr>
        <w:t>муниципальный округ</w:t>
      </w:r>
      <w:r w:rsidRPr="00A42D8C">
        <w:rPr>
          <w:sz w:val="28"/>
          <w:szCs w:val="28"/>
        </w:rPr>
        <w:t>»</w:t>
      </w:r>
      <w:r w:rsidR="00A42D8C" w:rsidRPr="00A42D8C">
        <w:rPr>
          <w:sz w:val="28"/>
          <w:szCs w:val="28"/>
        </w:rPr>
        <w:t xml:space="preserve"> </w:t>
      </w:r>
      <w:r w:rsidR="00A42D8C">
        <w:rPr>
          <w:sz w:val="28"/>
          <w:szCs w:val="28"/>
        </w:rPr>
        <w:t>Смоленской области</w:t>
      </w:r>
      <w:r w:rsidR="00BF0397">
        <w:rPr>
          <w:sz w:val="28"/>
          <w:szCs w:val="28"/>
        </w:rPr>
        <w:t xml:space="preserve"> </w:t>
      </w:r>
      <w:r w:rsidR="00BF0397" w:rsidRPr="00BF0397">
        <w:rPr>
          <w:b/>
          <w:sz w:val="28"/>
          <w:szCs w:val="28"/>
        </w:rPr>
        <w:t>постановляет:</w:t>
      </w:r>
    </w:p>
    <w:p w14:paraId="6615C308" w14:textId="77777777" w:rsidR="00D27BEE" w:rsidRPr="00A42D8C" w:rsidRDefault="00D27BEE" w:rsidP="00294593">
      <w:pPr>
        <w:ind w:left="0" w:firstLine="709"/>
        <w:jc w:val="left"/>
        <w:rPr>
          <w:sz w:val="28"/>
          <w:szCs w:val="28"/>
        </w:rPr>
      </w:pPr>
    </w:p>
    <w:p w14:paraId="6BE80589" w14:textId="77777777" w:rsidR="00201EDC" w:rsidRPr="00B645C3" w:rsidRDefault="00DA755D" w:rsidP="00B645C3">
      <w:pPr>
        <w:pStyle w:val="afb"/>
        <w:numPr>
          <w:ilvl w:val="0"/>
          <w:numId w:val="3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B645C3">
        <w:rPr>
          <w:sz w:val="28"/>
          <w:szCs w:val="28"/>
        </w:rPr>
        <w:t>Утвердить р</w:t>
      </w:r>
      <w:r w:rsidR="00B268C6" w:rsidRPr="00B645C3">
        <w:rPr>
          <w:sz w:val="28"/>
          <w:szCs w:val="28"/>
        </w:rPr>
        <w:t>е</w:t>
      </w:r>
      <w:r w:rsidR="00616270" w:rsidRPr="00B645C3">
        <w:rPr>
          <w:sz w:val="28"/>
          <w:szCs w:val="28"/>
        </w:rPr>
        <w:t xml:space="preserve">естр муниципальных маршрутов регулярных перевозок на территории муниципального образования «Угранский </w:t>
      </w:r>
      <w:r w:rsidR="006215E8">
        <w:rPr>
          <w:sz w:val="28"/>
          <w:szCs w:val="28"/>
        </w:rPr>
        <w:t>муниципальный округ</w:t>
      </w:r>
      <w:r w:rsidR="00616270" w:rsidRPr="00B645C3">
        <w:rPr>
          <w:sz w:val="28"/>
          <w:szCs w:val="28"/>
        </w:rPr>
        <w:t>» Смоленской области</w:t>
      </w:r>
      <w:r w:rsidRPr="00B645C3">
        <w:rPr>
          <w:sz w:val="28"/>
          <w:szCs w:val="28"/>
        </w:rPr>
        <w:t xml:space="preserve"> согласно приложению.</w:t>
      </w:r>
    </w:p>
    <w:p w14:paraId="3F294DBC" w14:textId="77777777" w:rsidR="00B645C3" w:rsidRPr="006215E8" w:rsidRDefault="006215E8" w:rsidP="006215E8">
      <w:pPr>
        <w:pStyle w:val="afb"/>
        <w:numPr>
          <w:ilvl w:val="0"/>
          <w:numId w:val="39"/>
        </w:numPr>
        <w:tabs>
          <w:tab w:val="left" w:pos="993"/>
        </w:tabs>
        <w:autoSpaceDN w:val="0"/>
        <w:adjustRightInd w:val="0"/>
        <w:ind w:left="0"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B645C3" w:rsidRPr="006215E8">
        <w:rPr>
          <w:sz w:val="28"/>
          <w:szCs w:val="28"/>
        </w:rPr>
        <w:t xml:space="preserve">постановление Администрации муниципального образования «Угранский район» Смоленской области от </w:t>
      </w:r>
      <w:r>
        <w:rPr>
          <w:sz w:val="28"/>
          <w:szCs w:val="28"/>
        </w:rPr>
        <w:t>25.02.2022</w:t>
      </w:r>
      <w:r w:rsidR="00B645C3" w:rsidRPr="006215E8">
        <w:rPr>
          <w:sz w:val="28"/>
          <w:szCs w:val="28"/>
        </w:rPr>
        <w:t xml:space="preserve"> № </w:t>
      </w:r>
      <w:r>
        <w:rPr>
          <w:sz w:val="28"/>
          <w:szCs w:val="28"/>
        </w:rPr>
        <w:t>97а</w:t>
      </w:r>
      <w:r w:rsidR="00B645C3" w:rsidRPr="006215E8">
        <w:rPr>
          <w:sz w:val="28"/>
          <w:szCs w:val="28"/>
        </w:rPr>
        <w:t xml:space="preserve"> «Об утверждении реестра муниципальных </w:t>
      </w:r>
      <w:r>
        <w:rPr>
          <w:sz w:val="28"/>
          <w:szCs w:val="28"/>
        </w:rPr>
        <w:t>м</w:t>
      </w:r>
      <w:r w:rsidR="00B645C3" w:rsidRPr="006215E8">
        <w:rPr>
          <w:sz w:val="28"/>
          <w:szCs w:val="28"/>
        </w:rPr>
        <w:t>аршрутов регулярных перевозок на территории муниципального образования «Угран</w:t>
      </w:r>
      <w:r>
        <w:rPr>
          <w:sz w:val="28"/>
          <w:szCs w:val="28"/>
        </w:rPr>
        <w:t>ский район» Смоленской области».</w:t>
      </w:r>
    </w:p>
    <w:p w14:paraId="2E97ED9B" w14:textId="77777777" w:rsidR="002351EA" w:rsidRDefault="00B645C3" w:rsidP="00B645C3">
      <w:p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2351EA">
        <w:rPr>
          <w:sz w:val="28"/>
          <w:szCs w:val="28"/>
        </w:rPr>
        <w:t>. </w:t>
      </w:r>
      <w:r w:rsidR="002351EA" w:rsidRPr="0012533C">
        <w:rPr>
          <w:sz w:val="28"/>
          <w:szCs w:val="28"/>
        </w:rPr>
        <w:t xml:space="preserve">Настоящее постановление вступает в силу с </w:t>
      </w:r>
      <w:r w:rsidR="00BF0397">
        <w:rPr>
          <w:sz w:val="28"/>
          <w:szCs w:val="28"/>
        </w:rPr>
        <w:t>даты</w:t>
      </w:r>
      <w:r w:rsidR="002351EA" w:rsidRPr="0012533C">
        <w:rPr>
          <w:sz w:val="28"/>
          <w:szCs w:val="28"/>
        </w:rPr>
        <w:t xml:space="preserve"> его подписания.</w:t>
      </w:r>
    </w:p>
    <w:p w14:paraId="158311A7" w14:textId="77777777" w:rsidR="00B645C3" w:rsidRDefault="00B645C3" w:rsidP="00B645C3">
      <w:p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4. </w:t>
      </w:r>
      <w:r w:rsidRPr="0012533C">
        <w:rPr>
          <w:sz w:val="28"/>
          <w:szCs w:val="28"/>
        </w:rPr>
        <w:t xml:space="preserve">Разместить настоящее постановление на официальном сайте Администрации муниципального образования «Угранский </w:t>
      </w:r>
      <w:r w:rsidR="006215E8">
        <w:rPr>
          <w:sz w:val="28"/>
          <w:szCs w:val="28"/>
        </w:rPr>
        <w:t>муниципальный округ</w:t>
      </w:r>
      <w:r w:rsidRPr="0012533C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14:paraId="6048EBF0" w14:textId="77777777" w:rsidR="00DA755D" w:rsidRDefault="00B645C3" w:rsidP="00B645C3">
      <w:pPr>
        <w:tabs>
          <w:tab w:val="left" w:pos="993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A755D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над</w:t>
      </w:r>
      <w:r w:rsidR="00DA755D">
        <w:rPr>
          <w:sz w:val="28"/>
          <w:szCs w:val="28"/>
        </w:rPr>
        <w:t xml:space="preserve"> выполнением постановления возложить на заместителя Главы муниципального образования «Угранский </w:t>
      </w:r>
      <w:r w:rsidR="006215E8">
        <w:rPr>
          <w:sz w:val="28"/>
          <w:szCs w:val="28"/>
        </w:rPr>
        <w:t>муниципальный округ</w:t>
      </w:r>
      <w:r w:rsidR="00DA755D">
        <w:rPr>
          <w:sz w:val="28"/>
          <w:szCs w:val="28"/>
        </w:rPr>
        <w:t xml:space="preserve">» Смоленской области – О.В. </w:t>
      </w:r>
      <w:proofErr w:type="spellStart"/>
      <w:r w:rsidR="00DA755D">
        <w:rPr>
          <w:sz w:val="28"/>
          <w:szCs w:val="28"/>
        </w:rPr>
        <w:t>Чупинина</w:t>
      </w:r>
      <w:proofErr w:type="spellEnd"/>
      <w:r w:rsidR="00DA755D">
        <w:rPr>
          <w:sz w:val="28"/>
          <w:szCs w:val="28"/>
        </w:rPr>
        <w:t>.</w:t>
      </w:r>
    </w:p>
    <w:p w14:paraId="68903FD6" w14:textId="77777777" w:rsidR="004E0748" w:rsidRDefault="004E0748" w:rsidP="004E0748">
      <w:pPr>
        <w:ind w:left="0" w:firstLine="709"/>
        <w:rPr>
          <w:sz w:val="28"/>
          <w:szCs w:val="28"/>
          <w:lang w:eastAsia="en-US"/>
        </w:rPr>
      </w:pPr>
    </w:p>
    <w:p w14:paraId="00EDD2EE" w14:textId="77777777" w:rsidR="00B645C3" w:rsidRPr="004E0748" w:rsidRDefault="00B645C3" w:rsidP="006215E8">
      <w:pPr>
        <w:ind w:left="0"/>
        <w:rPr>
          <w:sz w:val="28"/>
          <w:szCs w:val="28"/>
          <w:lang w:eastAsia="en-US"/>
        </w:rPr>
      </w:pPr>
    </w:p>
    <w:p w14:paraId="3EC1B44D" w14:textId="77777777" w:rsidR="00BE2678" w:rsidRPr="00A42D8C" w:rsidRDefault="00366740" w:rsidP="00A42D8C">
      <w:pPr>
        <w:ind w:left="0"/>
        <w:rPr>
          <w:sz w:val="28"/>
          <w:szCs w:val="28"/>
        </w:rPr>
      </w:pPr>
      <w:r w:rsidRPr="00A42D8C">
        <w:rPr>
          <w:sz w:val="28"/>
          <w:szCs w:val="28"/>
        </w:rPr>
        <w:t>Глав</w:t>
      </w:r>
      <w:r w:rsidR="00AA5C98">
        <w:rPr>
          <w:sz w:val="28"/>
          <w:szCs w:val="28"/>
        </w:rPr>
        <w:t>а</w:t>
      </w:r>
      <w:r w:rsidRPr="00A42D8C">
        <w:rPr>
          <w:sz w:val="28"/>
          <w:szCs w:val="28"/>
        </w:rPr>
        <w:t xml:space="preserve"> муниципального </w:t>
      </w:r>
      <w:r w:rsidR="009855E6" w:rsidRPr="00A42D8C">
        <w:rPr>
          <w:sz w:val="28"/>
          <w:szCs w:val="28"/>
        </w:rPr>
        <w:t>о</w:t>
      </w:r>
      <w:r w:rsidRPr="00A42D8C">
        <w:rPr>
          <w:sz w:val="28"/>
          <w:szCs w:val="28"/>
        </w:rPr>
        <w:t>бразования</w:t>
      </w:r>
    </w:p>
    <w:p w14:paraId="282EBE86" w14:textId="77777777" w:rsidR="006215E8" w:rsidRDefault="00366740" w:rsidP="00A42D8C">
      <w:pPr>
        <w:ind w:left="0"/>
        <w:rPr>
          <w:sz w:val="28"/>
          <w:szCs w:val="28"/>
        </w:rPr>
      </w:pPr>
      <w:r w:rsidRPr="00A42D8C">
        <w:rPr>
          <w:sz w:val="28"/>
          <w:szCs w:val="28"/>
        </w:rPr>
        <w:t xml:space="preserve">«Угранский </w:t>
      </w:r>
      <w:r w:rsidR="006215E8">
        <w:rPr>
          <w:sz w:val="28"/>
          <w:szCs w:val="28"/>
        </w:rPr>
        <w:t>муниципальный округ</w:t>
      </w:r>
      <w:r w:rsidRPr="00A42D8C">
        <w:rPr>
          <w:sz w:val="28"/>
          <w:szCs w:val="28"/>
        </w:rPr>
        <w:t xml:space="preserve">» </w:t>
      </w:r>
    </w:p>
    <w:p w14:paraId="244FE3BD" w14:textId="77777777" w:rsidR="00604E25" w:rsidRDefault="00366740" w:rsidP="00A42D8C">
      <w:pPr>
        <w:ind w:left="0"/>
        <w:rPr>
          <w:b/>
          <w:sz w:val="28"/>
          <w:szCs w:val="28"/>
        </w:rPr>
      </w:pPr>
      <w:r w:rsidRPr="00A42D8C"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           </w:t>
      </w:r>
      <w:r w:rsidR="009855E6">
        <w:rPr>
          <w:b/>
          <w:sz w:val="28"/>
          <w:szCs w:val="28"/>
        </w:rPr>
        <w:t xml:space="preserve">   </w:t>
      </w:r>
      <w:r w:rsidR="004E0748">
        <w:rPr>
          <w:b/>
          <w:sz w:val="28"/>
          <w:szCs w:val="28"/>
        </w:rPr>
        <w:t xml:space="preserve">   </w:t>
      </w:r>
      <w:r w:rsidR="004971AD">
        <w:rPr>
          <w:b/>
          <w:sz w:val="28"/>
          <w:szCs w:val="28"/>
        </w:rPr>
        <w:t xml:space="preserve">     </w:t>
      </w:r>
      <w:r w:rsidR="004E0748">
        <w:rPr>
          <w:b/>
          <w:sz w:val="28"/>
          <w:szCs w:val="28"/>
        </w:rPr>
        <w:t xml:space="preserve">   </w:t>
      </w:r>
      <w:r w:rsidR="002F0560">
        <w:rPr>
          <w:b/>
          <w:sz w:val="28"/>
          <w:szCs w:val="28"/>
        </w:rPr>
        <w:t xml:space="preserve">        </w:t>
      </w:r>
      <w:r w:rsidR="004E0748">
        <w:rPr>
          <w:b/>
          <w:sz w:val="28"/>
          <w:szCs w:val="28"/>
        </w:rPr>
        <w:t xml:space="preserve">    </w:t>
      </w:r>
      <w:r w:rsidR="009855E6">
        <w:rPr>
          <w:b/>
          <w:sz w:val="28"/>
          <w:szCs w:val="28"/>
        </w:rPr>
        <w:t xml:space="preserve">      </w:t>
      </w:r>
      <w:r w:rsidR="006215E8">
        <w:rPr>
          <w:b/>
          <w:sz w:val="28"/>
          <w:szCs w:val="28"/>
        </w:rPr>
        <w:t xml:space="preserve">                            </w:t>
      </w:r>
      <w:r w:rsidR="009855E6">
        <w:rPr>
          <w:b/>
          <w:sz w:val="28"/>
          <w:szCs w:val="28"/>
        </w:rPr>
        <w:t xml:space="preserve"> </w:t>
      </w:r>
      <w:r w:rsidR="00AA5C98">
        <w:rPr>
          <w:b/>
          <w:sz w:val="28"/>
          <w:szCs w:val="28"/>
        </w:rPr>
        <w:t>Н.С. Шишигина</w:t>
      </w:r>
    </w:p>
    <w:p w14:paraId="27E080F6" w14:textId="77777777" w:rsidR="008B421A" w:rsidRDefault="008B421A" w:rsidP="00A42D8C">
      <w:pPr>
        <w:ind w:left="0"/>
        <w:rPr>
          <w:b/>
          <w:sz w:val="28"/>
          <w:szCs w:val="28"/>
        </w:rPr>
        <w:sectPr w:rsidR="008B421A" w:rsidSect="00BF0397">
          <w:pgSz w:w="11906" w:h="16838"/>
          <w:pgMar w:top="1134" w:right="566" w:bottom="993" w:left="1134" w:header="709" w:footer="709" w:gutter="0"/>
          <w:cols w:space="708"/>
          <w:docGrid w:linePitch="360"/>
        </w:sectPr>
      </w:pPr>
    </w:p>
    <w:p w14:paraId="6AC012CA" w14:textId="77777777" w:rsidR="002F0560" w:rsidRDefault="002F0560" w:rsidP="00A42D8C">
      <w:pPr>
        <w:ind w:left="0"/>
        <w:rPr>
          <w:b/>
          <w:sz w:val="28"/>
          <w:szCs w:val="28"/>
        </w:rPr>
      </w:pPr>
    </w:p>
    <w:p w14:paraId="659DBCC7" w14:textId="77777777" w:rsidR="002F0560" w:rsidRDefault="002F0560" w:rsidP="00A42D8C">
      <w:pPr>
        <w:ind w:left="0"/>
        <w:rPr>
          <w:b/>
          <w:sz w:val="28"/>
          <w:szCs w:val="28"/>
        </w:rPr>
      </w:pPr>
    </w:p>
    <w:p w14:paraId="6F5FFF9F" w14:textId="77777777" w:rsidR="002F0560" w:rsidRDefault="002F0560" w:rsidP="00A42D8C">
      <w:pPr>
        <w:ind w:left="0"/>
        <w:rPr>
          <w:b/>
          <w:sz w:val="28"/>
          <w:szCs w:val="28"/>
        </w:rPr>
      </w:pPr>
    </w:p>
    <w:p w14:paraId="50DE7517" w14:textId="77777777" w:rsidR="00AF3F44" w:rsidRDefault="00AF3F44" w:rsidP="00A42D8C">
      <w:pPr>
        <w:ind w:left="0"/>
        <w:rPr>
          <w:b/>
          <w:sz w:val="28"/>
          <w:szCs w:val="28"/>
        </w:rPr>
      </w:pPr>
    </w:p>
    <w:p w14:paraId="013ED6CA" w14:textId="77777777" w:rsidR="00AF3F44" w:rsidRDefault="00AF3F44" w:rsidP="00A42D8C">
      <w:pPr>
        <w:ind w:left="0"/>
        <w:rPr>
          <w:b/>
          <w:sz w:val="28"/>
          <w:szCs w:val="28"/>
        </w:rPr>
      </w:pPr>
    </w:p>
    <w:p w14:paraId="62C2B848" w14:textId="77777777" w:rsidR="00AF3F44" w:rsidRDefault="00AF3F44" w:rsidP="00A42D8C">
      <w:pPr>
        <w:ind w:left="0"/>
        <w:rPr>
          <w:b/>
          <w:sz w:val="28"/>
          <w:szCs w:val="28"/>
        </w:rPr>
      </w:pPr>
    </w:p>
    <w:p w14:paraId="63248523" w14:textId="77777777" w:rsidR="00AF3F44" w:rsidRDefault="00AF3F44" w:rsidP="00A42D8C">
      <w:pPr>
        <w:ind w:left="0"/>
        <w:rPr>
          <w:b/>
          <w:sz w:val="28"/>
          <w:szCs w:val="28"/>
        </w:rPr>
      </w:pPr>
    </w:p>
    <w:p w14:paraId="0B147300" w14:textId="77777777" w:rsidR="00AF3F44" w:rsidRDefault="00AF3F44" w:rsidP="00A42D8C">
      <w:pPr>
        <w:ind w:left="0"/>
        <w:rPr>
          <w:b/>
          <w:sz w:val="28"/>
          <w:szCs w:val="28"/>
        </w:rPr>
      </w:pPr>
    </w:p>
    <w:p w14:paraId="2A8C6DF7" w14:textId="77777777" w:rsidR="00AF3F44" w:rsidRDefault="00AF3F44" w:rsidP="00A42D8C">
      <w:pPr>
        <w:ind w:left="0"/>
        <w:rPr>
          <w:b/>
          <w:sz w:val="28"/>
          <w:szCs w:val="28"/>
        </w:rPr>
      </w:pPr>
    </w:p>
    <w:p w14:paraId="68636196" w14:textId="77777777" w:rsidR="00AF3F44" w:rsidRDefault="00AF3F44" w:rsidP="00A42D8C">
      <w:pPr>
        <w:ind w:left="0"/>
        <w:rPr>
          <w:b/>
          <w:sz w:val="28"/>
          <w:szCs w:val="28"/>
        </w:rPr>
      </w:pPr>
    </w:p>
    <w:p w14:paraId="47A3B4EC" w14:textId="77777777" w:rsidR="002F0560" w:rsidRDefault="002F0560" w:rsidP="00A42D8C">
      <w:pPr>
        <w:ind w:left="0"/>
        <w:rPr>
          <w:b/>
          <w:sz w:val="28"/>
          <w:szCs w:val="28"/>
        </w:rPr>
      </w:pPr>
    </w:p>
    <w:p w14:paraId="6E609E1E" w14:textId="77777777" w:rsidR="002F0560" w:rsidRDefault="002F0560" w:rsidP="00A42D8C">
      <w:pPr>
        <w:ind w:left="0"/>
        <w:rPr>
          <w:b/>
          <w:sz w:val="28"/>
          <w:szCs w:val="28"/>
        </w:rPr>
      </w:pPr>
    </w:p>
    <w:p w14:paraId="391FE572" w14:textId="77777777" w:rsidR="002F0560" w:rsidRPr="004E0748" w:rsidRDefault="002F0560" w:rsidP="00A42D8C">
      <w:pPr>
        <w:ind w:left="0"/>
        <w:rPr>
          <w:b/>
          <w:sz w:val="28"/>
          <w:szCs w:val="28"/>
        </w:rPr>
        <w:sectPr w:rsidR="002F0560" w:rsidRPr="004E0748" w:rsidSect="00A42D8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7B212FE" w14:textId="77777777" w:rsidR="004E0748" w:rsidRPr="00681366" w:rsidRDefault="00AC1E87" w:rsidP="00681366">
      <w:pPr>
        <w:ind w:left="11624" w:right="-2"/>
        <w:jc w:val="center"/>
        <w:rPr>
          <w:rFonts w:eastAsia="Calibri"/>
          <w:sz w:val="26"/>
          <w:szCs w:val="26"/>
        </w:rPr>
      </w:pPr>
      <w:r w:rsidRPr="00681366">
        <w:rPr>
          <w:rFonts w:eastAsia="Calibri"/>
          <w:sz w:val="26"/>
          <w:szCs w:val="26"/>
        </w:rPr>
        <w:lastRenderedPageBreak/>
        <w:t>Приложение</w:t>
      </w:r>
    </w:p>
    <w:p w14:paraId="258F662E" w14:textId="77777777" w:rsidR="00AA5C98" w:rsidRPr="00DA755D" w:rsidRDefault="00681366" w:rsidP="00DA755D">
      <w:pPr>
        <w:ind w:left="11624" w:right="-2"/>
        <w:rPr>
          <w:sz w:val="26"/>
          <w:szCs w:val="26"/>
        </w:rPr>
      </w:pPr>
      <w:r w:rsidRPr="00DA755D">
        <w:rPr>
          <w:rFonts w:eastAsia="Calibri"/>
          <w:sz w:val="26"/>
          <w:szCs w:val="26"/>
        </w:rPr>
        <w:t>к постановлению А</w:t>
      </w:r>
      <w:r w:rsidR="00AC1E87" w:rsidRPr="00DA755D">
        <w:rPr>
          <w:rFonts w:eastAsia="Calibri"/>
          <w:sz w:val="26"/>
          <w:szCs w:val="26"/>
        </w:rPr>
        <w:t>дминистрации</w:t>
      </w:r>
      <w:r w:rsidR="004E0748" w:rsidRPr="00DA755D">
        <w:rPr>
          <w:rFonts w:eastAsia="Calibri"/>
          <w:sz w:val="26"/>
          <w:szCs w:val="26"/>
        </w:rPr>
        <w:t xml:space="preserve"> </w:t>
      </w:r>
      <w:r w:rsidR="00D23A9A" w:rsidRPr="00DA755D">
        <w:rPr>
          <w:sz w:val="26"/>
          <w:szCs w:val="26"/>
        </w:rPr>
        <w:t xml:space="preserve">муниципального образования «Угранский </w:t>
      </w:r>
      <w:r w:rsidR="006215E8">
        <w:rPr>
          <w:sz w:val="28"/>
          <w:szCs w:val="28"/>
        </w:rPr>
        <w:t>муниципальный округ</w:t>
      </w:r>
      <w:r w:rsidR="00D23A9A" w:rsidRPr="00DA755D">
        <w:rPr>
          <w:sz w:val="26"/>
          <w:szCs w:val="26"/>
        </w:rPr>
        <w:t>»</w:t>
      </w:r>
      <w:r w:rsidR="004E0748" w:rsidRPr="00DA755D">
        <w:rPr>
          <w:rFonts w:eastAsia="Calibri"/>
          <w:sz w:val="26"/>
          <w:szCs w:val="26"/>
        </w:rPr>
        <w:t xml:space="preserve"> </w:t>
      </w:r>
      <w:r w:rsidR="00D23A9A" w:rsidRPr="00DA755D">
        <w:rPr>
          <w:sz w:val="26"/>
          <w:szCs w:val="26"/>
        </w:rPr>
        <w:t xml:space="preserve">Смоленской области </w:t>
      </w:r>
    </w:p>
    <w:p w14:paraId="094FA644" w14:textId="77777777" w:rsidR="00366740" w:rsidRPr="00681366" w:rsidRDefault="00AC1E87" w:rsidP="00681366">
      <w:pPr>
        <w:ind w:left="11624" w:right="-2"/>
        <w:rPr>
          <w:rFonts w:eastAsia="Calibri"/>
          <w:sz w:val="26"/>
          <w:szCs w:val="26"/>
        </w:rPr>
      </w:pPr>
      <w:r w:rsidRPr="00DA755D">
        <w:rPr>
          <w:rFonts w:eastAsia="Calibri"/>
          <w:sz w:val="26"/>
          <w:szCs w:val="26"/>
        </w:rPr>
        <w:t xml:space="preserve">от </w:t>
      </w:r>
      <w:r w:rsidR="00D23A9A" w:rsidRPr="00DA755D">
        <w:rPr>
          <w:rFonts w:eastAsia="Calibri"/>
          <w:sz w:val="26"/>
          <w:szCs w:val="26"/>
        </w:rPr>
        <w:t>___</w:t>
      </w:r>
      <w:r w:rsidR="004E0748" w:rsidRPr="00DA755D">
        <w:rPr>
          <w:rFonts w:eastAsia="Calibri"/>
          <w:sz w:val="26"/>
          <w:szCs w:val="26"/>
        </w:rPr>
        <w:t>_</w:t>
      </w:r>
      <w:r w:rsidR="00D23A9A" w:rsidRPr="00DA755D">
        <w:rPr>
          <w:rFonts w:eastAsia="Calibri"/>
          <w:sz w:val="26"/>
          <w:szCs w:val="26"/>
        </w:rPr>
        <w:t>_</w:t>
      </w:r>
      <w:r w:rsidR="004E0748" w:rsidRPr="00DA755D">
        <w:rPr>
          <w:rFonts w:eastAsia="Calibri"/>
          <w:sz w:val="26"/>
          <w:szCs w:val="26"/>
        </w:rPr>
        <w:t>____</w:t>
      </w:r>
      <w:r w:rsidR="00D23A9A" w:rsidRPr="00DA755D">
        <w:rPr>
          <w:rFonts w:eastAsia="Calibri"/>
          <w:sz w:val="26"/>
          <w:szCs w:val="26"/>
        </w:rPr>
        <w:t>___</w:t>
      </w:r>
      <w:r w:rsidR="00681366" w:rsidRPr="00DA755D">
        <w:rPr>
          <w:rFonts w:eastAsia="Calibri"/>
          <w:sz w:val="26"/>
          <w:szCs w:val="26"/>
        </w:rPr>
        <w:t>_____</w:t>
      </w:r>
      <w:r w:rsidR="004E0748" w:rsidRPr="00DA755D">
        <w:rPr>
          <w:rFonts w:eastAsia="Calibri"/>
          <w:sz w:val="26"/>
          <w:szCs w:val="26"/>
        </w:rPr>
        <w:t xml:space="preserve"> </w:t>
      </w:r>
      <w:r w:rsidRPr="00DA755D">
        <w:rPr>
          <w:rFonts w:eastAsia="Calibri"/>
          <w:sz w:val="26"/>
          <w:szCs w:val="26"/>
        </w:rPr>
        <w:t xml:space="preserve">№ </w:t>
      </w:r>
      <w:r w:rsidR="00D23A9A" w:rsidRPr="00DA755D">
        <w:rPr>
          <w:rFonts w:eastAsia="Calibri"/>
          <w:sz w:val="26"/>
          <w:szCs w:val="26"/>
        </w:rPr>
        <w:t>___</w:t>
      </w:r>
      <w:r w:rsidR="004E0748" w:rsidRPr="00DA755D">
        <w:rPr>
          <w:rFonts w:eastAsia="Calibri"/>
          <w:sz w:val="26"/>
          <w:szCs w:val="26"/>
        </w:rPr>
        <w:t>_</w:t>
      </w:r>
      <w:r w:rsidR="00D23A9A" w:rsidRPr="00DA755D">
        <w:rPr>
          <w:rFonts w:eastAsia="Calibri"/>
          <w:sz w:val="26"/>
          <w:szCs w:val="26"/>
        </w:rPr>
        <w:t>___</w:t>
      </w:r>
      <w:r w:rsidR="00DA755D" w:rsidRPr="00DA755D">
        <w:rPr>
          <w:rFonts w:eastAsia="Calibri"/>
          <w:sz w:val="26"/>
          <w:szCs w:val="26"/>
        </w:rPr>
        <w:t>_</w:t>
      </w:r>
    </w:p>
    <w:p w14:paraId="4FAA30FB" w14:textId="77777777" w:rsidR="00573A73" w:rsidRPr="005C13E5" w:rsidRDefault="00573A73" w:rsidP="004E5895">
      <w:pPr>
        <w:pStyle w:val="34"/>
        <w:shd w:val="clear" w:color="auto" w:fill="auto"/>
        <w:spacing w:line="240" w:lineRule="auto"/>
        <w:ind w:right="120"/>
        <w:contextualSpacing/>
        <w:rPr>
          <w:sz w:val="26"/>
          <w:szCs w:val="26"/>
        </w:rPr>
      </w:pPr>
    </w:p>
    <w:p w14:paraId="4F25E274" w14:textId="77777777" w:rsidR="005C13E5" w:rsidRPr="005C13E5" w:rsidRDefault="005C13E5" w:rsidP="004E5895">
      <w:pPr>
        <w:pStyle w:val="34"/>
        <w:shd w:val="clear" w:color="auto" w:fill="auto"/>
        <w:spacing w:line="240" w:lineRule="auto"/>
        <w:ind w:right="120"/>
        <w:contextualSpacing/>
        <w:rPr>
          <w:sz w:val="26"/>
          <w:szCs w:val="26"/>
        </w:rPr>
      </w:pPr>
    </w:p>
    <w:p w14:paraId="7B6D4ABD" w14:textId="77777777" w:rsidR="004E5895" w:rsidRPr="005C13E5" w:rsidRDefault="004E5895" w:rsidP="004E5895">
      <w:pPr>
        <w:pStyle w:val="34"/>
        <w:shd w:val="clear" w:color="auto" w:fill="auto"/>
        <w:spacing w:line="240" w:lineRule="auto"/>
        <w:ind w:right="120"/>
        <w:contextualSpacing/>
        <w:rPr>
          <w:b/>
          <w:sz w:val="26"/>
          <w:szCs w:val="26"/>
        </w:rPr>
      </w:pPr>
      <w:r w:rsidRPr="00681366">
        <w:rPr>
          <w:b/>
          <w:sz w:val="26"/>
          <w:szCs w:val="26"/>
        </w:rPr>
        <w:t>РЕЕСТР</w:t>
      </w:r>
    </w:p>
    <w:p w14:paraId="2AD92342" w14:textId="77777777" w:rsidR="00681366" w:rsidRDefault="004E5895" w:rsidP="004E5895">
      <w:pPr>
        <w:pStyle w:val="34"/>
        <w:shd w:val="clear" w:color="auto" w:fill="auto"/>
        <w:spacing w:line="240" w:lineRule="auto"/>
        <w:ind w:right="120"/>
        <w:contextualSpacing/>
        <w:rPr>
          <w:b/>
          <w:sz w:val="26"/>
          <w:szCs w:val="26"/>
        </w:rPr>
      </w:pPr>
      <w:r w:rsidRPr="00681366">
        <w:rPr>
          <w:b/>
          <w:sz w:val="26"/>
          <w:szCs w:val="26"/>
        </w:rPr>
        <w:t>муниципальных маршрутов регулярных перевозок пассажиров и багажа автомобильным транспортом</w:t>
      </w:r>
    </w:p>
    <w:p w14:paraId="672A5259" w14:textId="77777777" w:rsidR="004E5895" w:rsidRPr="00681366" w:rsidRDefault="004E5895" w:rsidP="004E5895">
      <w:pPr>
        <w:pStyle w:val="34"/>
        <w:shd w:val="clear" w:color="auto" w:fill="auto"/>
        <w:spacing w:line="240" w:lineRule="auto"/>
        <w:ind w:right="120"/>
        <w:contextualSpacing/>
        <w:rPr>
          <w:b/>
          <w:sz w:val="26"/>
          <w:szCs w:val="26"/>
        </w:rPr>
      </w:pPr>
      <w:r w:rsidRPr="00681366">
        <w:rPr>
          <w:b/>
          <w:sz w:val="26"/>
          <w:szCs w:val="26"/>
        </w:rPr>
        <w:t xml:space="preserve">на территории муниципального образования «Угранский </w:t>
      </w:r>
      <w:r w:rsidR="006215E8" w:rsidRPr="006215E8">
        <w:rPr>
          <w:b/>
          <w:sz w:val="26"/>
          <w:szCs w:val="26"/>
        </w:rPr>
        <w:t>муниципальный округ</w:t>
      </w:r>
      <w:r w:rsidRPr="00681366">
        <w:rPr>
          <w:b/>
          <w:sz w:val="26"/>
          <w:szCs w:val="26"/>
        </w:rPr>
        <w:t>» Смоленской области</w:t>
      </w:r>
    </w:p>
    <w:p w14:paraId="5DA60316" w14:textId="77777777" w:rsidR="00681366" w:rsidRDefault="00681366" w:rsidP="004E5895">
      <w:pPr>
        <w:pStyle w:val="34"/>
        <w:shd w:val="clear" w:color="auto" w:fill="auto"/>
        <w:spacing w:line="240" w:lineRule="auto"/>
        <w:ind w:right="120"/>
        <w:contextualSpacing/>
        <w:rPr>
          <w:sz w:val="24"/>
          <w:szCs w:val="24"/>
        </w:rPr>
      </w:pPr>
    </w:p>
    <w:p w14:paraId="44D14C44" w14:textId="77777777" w:rsidR="005C13E5" w:rsidRPr="005C13E5" w:rsidRDefault="005C13E5" w:rsidP="004E5895">
      <w:pPr>
        <w:pStyle w:val="34"/>
        <w:shd w:val="clear" w:color="auto" w:fill="auto"/>
        <w:spacing w:line="240" w:lineRule="auto"/>
        <w:ind w:right="120"/>
        <w:contextualSpacing/>
        <w:rPr>
          <w:sz w:val="24"/>
          <w:szCs w:val="24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25"/>
        <w:gridCol w:w="1134"/>
        <w:gridCol w:w="1418"/>
        <w:gridCol w:w="1417"/>
        <w:gridCol w:w="709"/>
        <w:gridCol w:w="850"/>
        <w:gridCol w:w="851"/>
        <w:gridCol w:w="850"/>
        <w:gridCol w:w="851"/>
        <w:gridCol w:w="850"/>
        <w:gridCol w:w="851"/>
        <w:gridCol w:w="992"/>
        <w:gridCol w:w="851"/>
        <w:gridCol w:w="1417"/>
        <w:gridCol w:w="1276"/>
        <w:gridCol w:w="850"/>
      </w:tblGrid>
      <w:tr w:rsidR="00A712EF" w:rsidRPr="00FE6409" w14:paraId="5B1FC917" w14:textId="77777777" w:rsidTr="003A3AF6">
        <w:trPr>
          <w:cantSplit/>
          <w:trHeight w:val="615"/>
        </w:trPr>
        <w:tc>
          <w:tcPr>
            <w:tcW w:w="392" w:type="dxa"/>
            <w:vMerge w:val="restart"/>
            <w:textDirection w:val="btLr"/>
            <w:vAlign w:val="center"/>
          </w:tcPr>
          <w:p w14:paraId="2C67AE69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left="113"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bCs/>
                <w:color w:val="000000"/>
                <w:sz w:val="16"/>
                <w:szCs w:val="16"/>
                <w:lang w:eastAsia="ru-RU"/>
              </w:rPr>
              <w:t>Регистрационный номер маршрута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09AC697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left="113"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bCs/>
                <w:color w:val="000000"/>
                <w:sz w:val="16"/>
                <w:szCs w:val="16"/>
                <w:lang w:eastAsia="ru-RU"/>
              </w:rPr>
              <w:t>Порядковый номер маршрута</w:t>
            </w:r>
          </w:p>
        </w:tc>
        <w:tc>
          <w:tcPr>
            <w:tcW w:w="1134" w:type="dxa"/>
            <w:vMerge w:val="restart"/>
          </w:tcPr>
          <w:p w14:paraId="6CC15D87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left="-108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bCs/>
                <w:color w:val="000000"/>
                <w:sz w:val="16"/>
                <w:szCs w:val="16"/>
                <w:lang w:eastAsia="ru-RU"/>
              </w:rPr>
              <w:t xml:space="preserve">Наименование маршрута </w:t>
            </w:r>
            <w:r w:rsidRPr="00FE6409">
              <w:rPr>
                <w:sz w:val="16"/>
                <w:szCs w:val="16"/>
                <w:lang w:eastAsia="ru-RU"/>
              </w:rPr>
              <w:t>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1418" w:type="dxa"/>
            <w:vMerge w:val="restart"/>
          </w:tcPr>
          <w:p w14:paraId="512DF99B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417" w:type="dxa"/>
            <w:vMerge w:val="restart"/>
          </w:tcPr>
          <w:p w14:paraId="6BCD88FF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vMerge w:val="restart"/>
            <w:textDirection w:val="btLr"/>
          </w:tcPr>
          <w:p w14:paraId="470D88BC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left="113" w:right="119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850" w:type="dxa"/>
            <w:vMerge w:val="restart"/>
          </w:tcPr>
          <w:p w14:paraId="6D4375ED" w14:textId="77777777" w:rsidR="00A712EF" w:rsidRPr="00FE6409" w:rsidRDefault="00A712EF" w:rsidP="00681366">
            <w:pPr>
              <w:pStyle w:val="34"/>
              <w:shd w:val="clear" w:color="auto" w:fill="auto"/>
              <w:tabs>
                <w:tab w:val="left" w:pos="918"/>
              </w:tabs>
              <w:spacing w:line="240" w:lineRule="auto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Порядок посадки и высадки пассажи-ров</w:t>
            </w:r>
          </w:p>
        </w:tc>
        <w:tc>
          <w:tcPr>
            <w:tcW w:w="851" w:type="dxa"/>
            <w:vMerge w:val="restart"/>
          </w:tcPr>
          <w:p w14:paraId="500FF8F0" w14:textId="77777777" w:rsidR="00A712EF" w:rsidRPr="00FE6409" w:rsidRDefault="00A712EF" w:rsidP="004854C8">
            <w:pPr>
              <w:pStyle w:val="34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Вид</w:t>
            </w:r>
            <w:r w:rsidR="004854C8">
              <w:rPr>
                <w:sz w:val="16"/>
                <w:szCs w:val="16"/>
                <w:lang w:eastAsia="ru-RU"/>
              </w:rPr>
              <w:t xml:space="preserve"> </w:t>
            </w:r>
            <w:r w:rsidRPr="00FE6409">
              <w:rPr>
                <w:sz w:val="16"/>
                <w:szCs w:val="16"/>
                <w:lang w:eastAsia="ru-RU"/>
              </w:rPr>
              <w:t>регулярных перевозок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0FCDE223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Харак</w:t>
            </w:r>
            <w:r w:rsidR="004854C8">
              <w:rPr>
                <w:sz w:val="16"/>
                <w:szCs w:val="16"/>
                <w:lang w:eastAsia="ru-RU"/>
              </w:rPr>
              <w:t>теристика транспортных средств</w:t>
            </w:r>
            <w:r w:rsidRPr="00FE6409">
              <w:rPr>
                <w:sz w:val="16"/>
                <w:szCs w:val="16"/>
                <w:lang w:eastAsia="ru-RU"/>
              </w:rPr>
              <w:t xml:space="preserve">, </w:t>
            </w:r>
            <w:r w:rsidRPr="00FE6409">
              <w:rPr>
                <w:bCs/>
                <w:color w:val="000000"/>
                <w:sz w:val="16"/>
                <w:szCs w:val="16"/>
                <w:lang w:eastAsia="ru-RU"/>
              </w:rPr>
              <w:t xml:space="preserve">которые используются для перевозок </w:t>
            </w:r>
            <w:r w:rsidR="004854C8">
              <w:rPr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FE6409">
              <w:rPr>
                <w:bCs/>
                <w:color w:val="000000"/>
                <w:sz w:val="16"/>
                <w:szCs w:val="16"/>
                <w:lang w:eastAsia="ru-RU"/>
              </w:rPr>
              <w:t>по маршруту регулярных перевозок</w:t>
            </w:r>
          </w:p>
        </w:tc>
        <w:tc>
          <w:tcPr>
            <w:tcW w:w="992" w:type="dxa"/>
            <w:vMerge w:val="restart"/>
          </w:tcPr>
          <w:p w14:paraId="68690F1C" w14:textId="77777777" w:rsidR="00A712EF" w:rsidRPr="00FE6409" w:rsidRDefault="00A712EF" w:rsidP="00681366">
            <w:pPr>
              <w:widowControl/>
              <w:tabs>
                <w:tab w:val="left" w:pos="695"/>
              </w:tabs>
              <w:suppressAutoHyphens w:val="0"/>
              <w:autoSpaceDN w:val="0"/>
              <w:adjustRightInd w:val="0"/>
              <w:ind w:left="0" w:right="-108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2175A06E" w14:textId="77777777" w:rsidR="00A712EF" w:rsidRPr="00FE6409" w:rsidRDefault="00A712EF" w:rsidP="00A712EF">
            <w:pPr>
              <w:pStyle w:val="34"/>
              <w:shd w:val="clear" w:color="auto" w:fill="auto"/>
              <w:tabs>
                <w:tab w:val="left" w:pos="187"/>
              </w:tabs>
              <w:spacing w:line="240" w:lineRule="auto"/>
              <w:ind w:left="-108" w:right="-108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bCs/>
                <w:color w:val="000000"/>
                <w:sz w:val="16"/>
                <w:szCs w:val="16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E15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bCs/>
                <w:color w:val="000000"/>
                <w:sz w:val="16"/>
                <w:szCs w:val="16"/>
                <w:lang w:eastAsia="ru-RU"/>
              </w:rPr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C3F877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rFonts w:eastAsia="SimSun"/>
                <w:bCs/>
                <w:color w:val="000000"/>
                <w:sz w:val="16"/>
                <w:szCs w:val="16"/>
              </w:rPr>
              <w:t>Иные сведения, предусмотренные соглашением об организации регулярных перевозок</w:t>
            </w:r>
          </w:p>
        </w:tc>
      </w:tr>
      <w:tr w:rsidR="00A712EF" w:rsidRPr="00FE6409" w14:paraId="0EAF8FF2" w14:textId="77777777" w:rsidTr="003A3AF6">
        <w:trPr>
          <w:cantSplit/>
          <w:trHeight w:val="2156"/>
        </w:trPr>
        <w:tc>
          <w:tcPr>
            <w:tcW w:w="392" w:type="dxa"/>
            <w:vMerge/>
            <w:textDirection w:val="btLr"/>
          </w:tcPr>
          <w:p w14:paraId="6D726BB7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left="113" w:right="120"/>
              <w:contextualSpacing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</w:tcPr>
          <w:p w14:paraId="599B4F0E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left="113" w:right="120"/>
              <w:contextualSpacing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3634A46D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19"/>
              <w:contextualSpacing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14:paraId="1C94C95C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19"/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12FD8725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19"/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14:paraId="23365D2D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left="113" w:right="119"/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14:paraId="77A14CCE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19"/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14:paraId="020C634A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19"/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049C974" w14:textId="77777777" w:rsidR="00A712EF" w:rsidRPr="00FE6409" w:rsidRDefault="00A712EF" w:rsidP="00A712EF">
            <w:pPr>
              <w:pStyle w:val="34"/>
              <w:shd w:val="clear" w:color="auto" w:fill="auto"/>
              <w:tabs>
                <w:tab w:val="left" w:pos="460"/>
              </w:tabs>
              <w:spacing w:line="240" w:lineRule="auto"/>
              <w:ind w:left="-107" w:right="-108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22A22" w14:textId="77777777" w:rsidR="00A712EF" w:rsidRPr="00FE6409" w:rsidRDefault="00A712EF" w:rsidP="00FE6409">
            <w:pPr>
              <w:pStyle w:val="34"/>
              <w:shd w:val="clear" w:color="auto" w:fill="auto"/>
              <w:spacing w:line="240" w:lineRule="auto"/>
              <w:ind w:left="-107" w:right="-108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70D4D" w14:textId="77777777" w:rsidR="00A712EF" w:rsidRPr="00FE6409" w:rsidRDefault="00A712EF" w:rsidP="00A712EF">
            <w:pPr>
              <w:pStyle w:val="34"/>
              <w:spacing w:line="240" w:lineRule="auto"/>
              <w:ind w:left="-55" w:right="-108" w:hanging="52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экологические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D263097" w14:textId="77777777" w:rsidR="00A712EF" w:rsidRPr="007E3171" w:rsidRDefault="00A712EF" w:rsidP="00A712EF">
            <w:pPr>
              <w:pStyle w:val="34"/>
              <w:shd w:val="clear" w:color="auto" w:fill="auto"/>
              <w:spacing w:line="240" w:lineRule="auto"/>
              <w:ind w:left="-107" w:right="-108"/>
              <w:contextualSpacing/>
              <w:rPr>
                <w:sz w:val="16"/>
                <w:szCs w:val="16"/>
                <w:lang w:eastAsia="ru-RU"/>
              </w:rPr>
            </w:pPr>
            <w:r w:rsidRPr="007E3171">
              <w:rPr>
                <w:sz w:val="16"/>
                <w:szCs w:val="16"/>
                <w:lang w:eastAsia="ru-RU"/>
              </w:rPr>
              <w:t>максимальный срок эксплуатации</w:t>
            </w:r>
          </w:p>
        </w:tc>
        <w:tc>
          <w:tcPr>
            <w:tcW w:w="992" w:type="dxa"/>
            <w:vMerge/>
          </w:tcPr>
          <w:p w14:paraId="3D230718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3D3EF7A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6C0EE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left="-108" w:right="-108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bCs/>
                <w:color w:val="000000"/>
                <w:sz w:val="16"/>
                <w:szCs w:val="16"/>
                <w:lang w:eastAsia="ru-RU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471B5" w14:textId="77777777" w:rsidR="00A712EF" w:rsidRPr="007E3171" w:rsidRDefault="00A712EF" w:rsidP="00A712EF">
            <w:pPr>
              <w:pStyle w:val="34"/>
              <w:shd w:val="clear" w:color="auto" w:fill="auto"/>
              <w:spacing w:line="240" w:lineRule="auto"/>
              <w:ind w:left="-108" w:firstLine="5"/>
              <w:contextualSpacing/>
              <w:rPr>
                <w:sz w:val="16"/>
                <w:szCs w:val="16"/>
                <w:lang w:eastAsia="ru-RU"/>
              </w:rPr>
            </w:pPr>
            <w:r w:rsidRPr="007E3171">
              <w:rPr>
                <w:bCs/>
                <w:color w:val="000000"/>
                <w:sz w:val="16"/>
                <w:szCs w:val="16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B0159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left="-113" w:right="-108" w:firstLine="113"/>
              <w:contextualSpacing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712EF" w:rsidRPr="00FE6409" w14:paraId="409B4D5D" w14:textId="77777777" w:rsidTr="005C13E5">
        <w:trPr>
          <w:trHeight w:val="421"/>
        </w:trPr>
        <w:tc>
          <w:tcPr>
            <w:tcW w:w="392" w:type="dxa"/>
            <w:vAlign w:val="center"/>
          </w:tcPr>
          <w:p w14:paraId="0031FDE0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14:paraId="18E52E61" w14:textId="77777777" w:rsidR="00A712EF" w:rsidRPr="00FE6409" w:rsidRDefault="00A712EF" w:rsidP="004854C8">
            <w:pPr>
              <w:pStyle w:val="34"/>
              <w:shd w:val="clear" w:color="auto" w:fill="auto"/>
              <w:spacing w:line="240" w:lineRule="auto"/>
              <w:ind w:left="-108" w:right="-108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2B30F4F7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103272A5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7A64D17F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08C5DFC3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2A26019A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0F18288C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CD82DCB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A1A7" w14:textId="77777777" w:rsidR="00A712EF" w:rsidRPr="00FE6409" w:rsidRDefault="00A712EF" w:rsidP="00A712EF">
            <w:pPr>
              <w:pStyle w:val="34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38CDD" w14:textId="77777777" w:rsidR="00A712EF" w:rsidRPr="00FE6409" w:rsidRDefault="00A712EF" w:rsidP="00A712EF">
            <w:pPr>
              <w:pStyle w:val="34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9BFC43C" w14:textId="77777777" w:rsidR="00A712EF" w:rsidRPr="007E3171" w:rsidRDefault="00A712EF" w:rsidP="00A712EF">
            <w:pPr>
              <w:pStyle w:val="34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7E3171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14:paraId="4CD83CB7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E9E0955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8B4FB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3D661" w14:textId="77777777" w:rsidR="00A712EF" w:rsidRPr="007E3171" w:rsidRDefault="00A712EF" w:rsidP="00A712EF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7E3171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40EDE" w14:textId="77777777" w:rsidR="00A712EF" w:rsidRPr="00FE6409" w:rsidRDefault="00A712EF" w:rsidP="00A712EF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17</w:t>
            </w:r>
          </w:p>
        </w:tc>
      </w:tr>
      <w:tr w:rsidR="00A712EF" w:rsidRPr="00FE6409" w14:paraId="7D6F9305" w14:textId="77777777" w:rsidTr="00B645C3">
        <w:trPr>
          <w:trHeight w:val="699"/>
        </w:trPr>
        <w:tc>
          <w:tcPr>
            <w:tcW w:w="392" w:type="dxa"/>
          </w:tcPr>
          <w:p w14:paraId="20F3C626" w14:textId="77777777" w:rsidR="00A712EF" w:rsidRPr="00FE6409" w:rsidRDefault="00A712EF" w:rsidP="004854C8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</w:tcPr>
          <w:p w14:paraId="43055FB8" w14:textId="77777777" w:rsidR="00A712EF" w:rsidRPr="00FE6409" w:rsidRDefault="00A712EF" w:rsidP="004854C8">
            <w:pPr>
              <w:pStyle w:val="34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101</w:t>
            </w:r>
            <w:r w:rsidR="00AF3F44">
              <w:rPr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</w:tcPr>
          <w:p w14:paraId="4035ED5C" w14:textId="77777777" w:rsidR="00A712EF" w:rsidRPr="00FE6409" w:rsidRDefault="00A712EF" w:rsidP="00684538">
            <w:pPr>
              <w:pStyle w:val="34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Угра</w:t>
            </w:r>
            <w:r w:rsidR="00681366">
              <w:rPr>
                <w:sz w:val="16"/>
                <w:szCs w:val="16"/>
                <w:lang w:eastAsia="ru-RU"/>
              </w:rPr>
              <w:t xml:space="preserve"> –</w:t>
            </w:r>
            <w:r w:rsidRPr="00FE6409">
              <w:rPr>
                <w:sz w:val="16"/>
                <w:szCs w:val="16"/>
                <w:lang w:eastAsia="ru-RU"/>
              </w:rPr>
              <w:t>Слободка</w:t>
            </w:r>
            <w:r w:rsidR="00681366">
              <w:rPr>
                <w:sz w:val="16"/>
                <w:szCs w:val="16"/>
                <w:lang w:eastAsia="ru-RU"/>
              </w:rPr>
              <w:t xml:space="preserve"> </w:t>
            </w:r>
            <w:r w:rsidR="008F1B28">
              <w:rPr>
                <w:sz w:val="16"/>
                <w:szCs w:val="16"/>
                <w:lang w:eastAsia="ru-RU"/>
              </w:rPr>
              <w:t>–</w:t>
            </w:r>
            <w:proofErr w:type="spellStart"/>
            <w:r w:rsidRPr="00FE6409">
              <w:rPr>
                <w:sz w:val="16"/>
                <w:szCs w:val="16"/>
                <w:lang w:eastAsia="ru-RU"/>
              </w:rPr>
              <w:t>Подсосонки</w:t>
            </w:r>
            <w:proofErr w:type="spellEnd"/>
          </w:p>
        </w:tc>
        <w:tc>
          <w:tcPr>
            <w:tcW w:w="1418" w:type="dxa"/>
          </w:tcPr>
          <w:p w14:paraId="6FDFC241" w14:textId="77777777" w:rsidR="00A712EF" w:rsidRPr="00FE6409" w:rsidRDefault="00FE6409" w:rsidP="00684538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Угра</w:t>
            </w:r>
            <w:r w:rsidR="00684538">
              <w:rPr>
                <w:sz w:val="16"/>
                <w:szCs w:val="16"/>
                <w:lang w:eastAsia="ru-RU"/>
              </w:rPr>
              <w:t xml:space="preserve"> – </w:t>
            </w:r>
            <w:r w:rsidR="00A712EF" w:rsidRPr="00FE6409">
              <w:rPr>
                <w:sz w:val="16"/>
                <w:szCs w:val="16"/>
                <w:lang w:eastAsia="ru-RU"/>
              </w:rPr>
              <w:t>Комбайн</w:t>
            </w:r>
            <w:r w:rsidR="00684538">
              <w:rPr>
                <w:sz w:val="16"/>
                <w:szCs w:val="16"/>
                <w:lang w:eastAsia="ru-RU"/>
              </w:rPr>
              <w:t xml:space="preserve"> </w:t>
            </w:r>
            <w:r w:rsidR="008F1B28">
              <w:rPr>
                <w:sz w:val="16"/>
                <w:szCs w:val="16"/>
                <w:lang w:eastAsia="ru-RU"/>
              </w:rPr>
              <w:t>–</w:t>
            </w:r>
            <w:r w:rsidR="00684538">
              <w:rPr>
                <w:sz w:val="16"/>
                <w:szCs w:val="16"/>
                <w:lang w:eastAsia="ru-RU"/>
              </w:rPr>
              <w:t xml:space="preserve"> </w:t>
            </w:r>
            <w:r w:rsidR="00A712EF" w:rsidRPr="00FE6409">
              <w:rPr>
                <w:sz w:val="16"/>
                <w:szCs w:val="16"/>
                <w:lang w:eastAsia="ru-RU"/>
              </w:rPr>
              <w:t>Горячки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6B5EBD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A712EF" w:rsidRPr="00FE6409">
              <w:rPr>
                <w:sz w:val="16"/>
                <w:szCs w:val="16"/>
                <w:lang w:eastAsia="ru-RU"/>
              </w:rPr>
              <w:t>Лохово</w:t>
            </w:r>
            <w:proofErr w:type="spellEnd"/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6B5EBD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A712EF" w:rsidRPr="00FE6409">
              <w:rPr>
                <w:sz w:val="16"/>
                <w:szCs w:val="16"/>
                <w:lang w:eastAsia="ru-RU"/>
              </w:rPr>
              <w:t>Полнышево</w:t>
            </w:r>
            <w:proofErr w:type="spellEnd"/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A712EF" w:rsidRPr="00FE6409">
              <w:rPr>
                <w:sz w:val="16"/>
                <w:szCs w:val="16"/>
                <w:lang w:eastAsia="ru-RU"/>
              </w:rPr>
              <w:t>Гремячки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6B5EBD">
              <w:rPr>
                <w:sz w:val="16"/>
                <w:szCs w:val="16"/>
                <w:lang w:eastAsia="ru-RU"/>
              </w:rPr>
              <w:t xml:space="preserve"> </w:t>
            </w:r>
            <w:r w:rsidR="00A712EF" w:rsidRPr="00FE6409">
              <w:rPr>
                <w:sz w:val="16"/>
                <w:szCs w:val="16"/>
                <w:lang w:eastAsia="ru-RU"/>
              </w:rPr>
              <w:t>Желанья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6B5EBD">
              <w:rPr>
                <w:sz w:val="16"/>
                <w:szCs w:val="16"/>
                <w:lang w:eastAsia="ru-RU"/>
              </w:rPr>
              <w:t xml:space="preserve"> </w:t>
            </w:r>
            <w:r w:rsidR="00A712EF" w:rsidRPr="00FE6409">
              <w:rPr>
                <w:sz w:val="16"/>
                <w:szCs w:val="16"/>
                <w:lang w:eastAsia="ru-RU"/>
              </w:rPr>
              <w:t>Знаменка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6B5EBD">
              <w:rPr>
                <w:sz w:val="16"/>
                <w:szCs w:val="16"/>
                <w:lang w:eastAsia="ru-RU"/>
              </w:rPr>
              <w:t xml:space="preserve"> </w:t>
            </w:r>
            <w:r w:rsidR="00A712EF" w:rsidRPr="00FE6409">
              <w:rPr>
                <w:sz w:val="16"/>
                <w:szCs w:val="16"/>
                <w:lang w:eastAsia="ru-RU"/>
              </w:rPr>
              <w:t>Замошье</w:t>
            </w:r>
            <w:r w:rsidR="008F1B28">
              <w:rPr>
                <w:sz w:val="16"/>
                <w:szCs w:val="16"/>
                <w:lang w:eastAsia="ru-RU"/>
              </w:rPr>
              <w:t xml:space="preserve"> –</w:t>
            </w:r>
            <w:r w:rsidR="00A712EF" w:rsidRPr="00FE6409">
              <w:rPr>
                <w:sz w:val="16"/>
                <w:szCs w:val="16"/>
                <w:lang w:eastAsia="ru-RU"/>
              </w:rPr>
              <w:t xml:space="preserve"> Богатырь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A712EF" w:rsidRPr="00FE6409">
              <w:rPr>
                <w:sz w:val="16"/>
                <w:szCs w:val="16"/>
                <w:lang w:eastAsia="ru-RU"/>
              </w:rPr>
              <w:t>Доброе</w:t>
            </w:r>
            <w:r w:rsidR="00684538">
              <w:rPr>
                <w:sz w:val="16"/>
                <w:szCs w:val="16"/>
                <w:lang w:eastAsia="ru-RU"/>
              </w:rPr>
              <w:t xml:space="preserve"> – </w:t>
            </w:r>
            <w:r w:rsidR="008F1B28">
              <w:rPr>
                <w:sz w:val="16"/>
                <w:szCs w:val="16"/>
                <w:lang w:eastAsia="ru-RU"/>
              </w:rPr>
              <w:br/>
            </w:r>
            <w:r w:rsidR="00A712EF" w:rsidRPr="00FE6409">
              <w:rPr>
                <w:sz w:val="16"/>
                <w:szCs w:val="16"/>
                <w:lang w:eastAsia="ru-RU"/>
              </w:rPr>
              <w:t>Чернь</w:t>
            </w:r>
            <w:r w:rsidR="00684538">
              <w:rPr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="00A712EF" w:rsidRPr="00FE6409">
              <w:rPr>
                <w:sz w:val="16"/>
                <w:szCs w:val="16"/>
                <w:lang w:eastAsia="ru-RU"/>
              </w:rPr>
              <w:t>Якимцево</w:t>
            </w:r>
            <w:proofErr w:type="spellEnd"/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6B5EBD">
              <w:rPr>
                <w:sz w:val="16"/>
                <w:szCs w:val="16"/>
                <w:lang w:eastAsia="ru-RU"/>
              </w:rPr>
              <w:t xml:space="preserve"> </w:t>
            </w:r>
            <w:r w:rsidR="00A712EF" w:rsidRPr="00FE6409">
              <w:rPr>
                <w:sz w:val="16"/>
                <w:szCs w:val="16"/>
                <w:lang w:eastAsia="ru-RU"/>
              </w:rPr>
              <w:t>Слободка</w:t>
            </w:r>
            <w:r w:rsidR="00684538">
              <w:rPr>
                <w:sz w:val="16"/>
                <w:szCs w:val="16"/>
                <w:lang w:eastAsia="ru-RU"/>
              </w:rPr>
              <w:t xml:space="preserve"> </w:t>
            </w:r>
            <w:r w:rsidR="008F1B28">
              <w:rPr>
                <w:sz w:val="16"/>
                <w:szCs w:val="16"/>
                <w:lang w:eastAsia="ru-RU"/>
              </w:rPr>
              <w:t>–</w:t>
            </w:r>
            <w:r w:rsidR="00AA5C98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AA5C98">
              <w:rPr>
                <w:sz w:val="16"/>
                <w:szCs w:val="16"/>
                <w:lang w:eastAsia="ru-RU"/>
              </w:rPr>
              <w:t>Ломенка</w:t>
            </w:r>
            <w:proofErr w:type="spellEnd"/>
            <w:r w:rsidR="00AA5C98">
              <w:rPr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="00AA5C98">
              <w:rPr>
                <w:sz w:val="16"/>
                <w:szCs w:val="16"/>
                <w:lang w:eastAsia="ru-RU"/>
              </w:rPr>
              <w:lastRenderedPageBreak/>
              <w:t>Староселье</w:t>
            </w:r>
            <w:proofErr w:type="spellEnd"/>
            <w:r w:rsidR="00AA5C98">
              <w:rPr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="00AA5C98">
              <w:rPr>
                <w:sz w:val="16"/>
                <w:szCs w:val="16"/>
                <w:lang w:eastAsia="ru-RU"/>
              </w:rPr>
              <w:t>Корнюшково</w:t>
            </w:r>
            <w:proofErr w:type="spellEnd"/>
            <w:r w:rsidR="00AA5C98">
              <w:rPr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="00AA5C98">
              <w:rPr>
                <w:sz w:val="16"/>
                <w:szCs w:val="16"/>
                <w:lang w:eastAsia="ru-RU"/>
              </w:rPr>
              <w:t>Костинки</w:t>
            </w:r>
            <w:proofErr w:type="spellEnd"/>
            <w:r w:rsidR="00AA5C98">
              <w:rPr>
                <w:sz w:val="16"/>
                <w:szCs w:val="16"/>
                <w:lang w:eastAsia="ru-RU"/>
              </w:rPr>
              <w:t xml:space="preserve"> -</w:t>
            </w:r>
            <w:r w:rsidR="006B5EBD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A712EF" w:rsidRPr="00FE6409">
              <w:rPr>
                <w:sz w:val="16"/>
                <w:szCs w:val="16"/>
                <w:lang w:eastAsia="ru-RU"/>
              </w:rPr>
              <w:t>Подсосонки</w:t>
            </w:r>
            <w:proofErr w:type="spellEnd"/>
          </w:p>
        </w:tc>
        <w:tc>
          <w:tcPr>
            <w:tcW w:w="1417" w:type="dxa"/>
          </w:tcPr>
          <w:p w14:paraId="762C1DAA" w14:textId="77777777" w:rsidR="00A712EF" w:rsidRPr="00FE6409" w:rsidRDefault="00AA5C98" w:rsidP="00C46E65">
            <w:pPr>
              <w:pStyle w:val="34"/>
              <w:shd w:val="clear" w:color="auto" w:fill="auto"/>
              <w:spacing w:line="240" w:lineRule="auto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 xml:space="preserve">с. Угра, </w:t>
            </w:r>
            <w:r w:rsidR="00A712EF" w:rsidRPr="00FE6409">
              <w:rPr>
                <w:sz w:val="16"/>
                <w:szCs w:val="16"/>
                <w:lang w:eastAsia="ru-RU"/>
              </w:rPr>
              <w:t xml:space="preserve">ул. Ленина, </w:t>
            </w:r>
            <w:r w:rsidR="00684538">
              <w:rPr>
                <w:sz w:val="16"/>
                <w:szCs w:val="16"/>
                <w:lang w:eastAsia="ru-RU"/>
              </w:rPr>
              <w:br/>
            </w:r>
            <w:r w:rsidR="00A712EF" w:rsidRPr="00FE6409">
              <w:rPr>
                <w:sz w:val="16"/>
                <w:szCs w:val="16"/>
                <w:lang w:eastAsia="ru-RU"/>
              </w:rPr>
              <w:t>ул. М</w:t>
            </w:r>
            <w:r w:rsidR="00D16471">
              <w:rPr>
                <w:sz w:val="16"/>
                <w:szCs w:val="16"/>
                <w:lang w:eastAsia="ru-RU"/>
              </w:rPr>
              <w:t>ира</w:t>
            </w:r>
            <w:r w:rsidR="00C46E65">
              <w:rPr>
                <w:sz w:val="16"/>
                <w:szCs w:val="16"/>
                <w:lang w:eastAsia="ru-RU"/>
              </w:rPr>
              <w:t>, ул. Пушкина</w:t>
            </w:r>
            <w:r w:rsidR="00D16471">
              <w:rPr>
                <w:sz w:val="16"/>
                <w:szCs w:val="16"/>
                <w:lang w:eastAsia="ru-RU"/>
              </w:rPr>
              <w:t xml:space="preserve"> – </w:t>
            </w:r>
            <w:r w:rsidR="00C46E65">
              <w:rPr>
                <w:sz w:val="16"/>
                <w:szCs w:val="16"/>
                <w:lang w:eastAsia="ru-RU"/>
              </w:rPr>
              <w:t xml:space="preserve">а/д «Обход п. Угра» - </w:t>
            </w:r>
            <w:r w:rsidR="00D16471">
              <w:rPr>
                <w:sz w:val="16"/>
                <w:szCs w:val="16"/>
                <w:lang w:eastAsia="ru-RU"/>
              </w:rPr>
              <w:t>а/д «</w:t>
            </w:r>
            <w:r>
              <w:rPr>
                <w:sz w:val="16"/>
                <w:szCs w:val="16"/>
                <w:lang w:eastAsia="ru-RU"/>
              </w:rPr>
              <w:t>Вязьма</w:t>
            </w:r>
            <w:r w:rsidR="00684538">
              <w:rPr>
                <w:sz w:val="16"/>
                <w:szCs w:val="16"/>
                <w:lang w:eastAsia="ru-RU"/>
              </w:rPr>
              <w:t>-</w:t>
            </w:r>
            <w:r w:rsidR="00C46E65">
              <w:rPr>
                <w:sz w:val="16"/>
                <w:szCs w:val="16"/>
                <w:lang w:eastAsia="ru-RU"/>
              </w:rPr>
              <w:t>Калуга</w:t>
            </w:r>
            <w:r w:rsidR="00D16471">
              <w:rPr>
                <w:sz w:val="16"/>
                <w:szCs w:val="16"/>
                <w:lang w:eastAsia="ru-RU"/>
              </w:rPr>
              <w:t>»</w:t>
            </w:r>
            <w:r>
              <w:rPr>
                <w:sz w:val="16"/>
                <w:szCs w:val="16"/>
                <w:lang w:eastAsia="ru-RU"/>
              </w:rPr>
              <w:t>-Угра</w:t>
            </w:r>
            <w:r w:rsidR="00C46E65">
              <w:rPr>
                <w:sz w:val="16"/>
                <w:szCs w:val="16"/>
                <w:lang w:eastAsia="ru-RU"/>
              </w:rPr>
              <w:t>»</w:t>
            </w:r>
            <w:r w:rsidR="00D16471">
              <w:rPr>
                <w:sz w:val="16"/>
                <w:szCs w:val="16"/>
                <w:lang w:eastAsia="ru-RU"/>
              </w:rPr>
              <w:t xml:space="preserve"> –</w:t>
            </w:r>
            <w:r w:rsidR="00684538">
              <w:rPr>
                <w:sz w:val="16"/>
                <w:szCs w:val="16"/>
                <w:lang w:eastAsia="ru-RU"/>
              </w:rPr>
              <w:t xml:space="preserve"> </w:t>
            </w:r>
            <w:r w:rsidR="00C46E65">
              <w:rPr>
                <w:sz w:val="16"/>
                <w:szCs w:val="16"/>
                <w:lang w:eastAsia="ru-RU"/>
              </w:rPr>
              <w:t>а/д «Вязьма-Калуга» - а/д «Вязьма-Калуга»-Доброе-</w:t>
            </w:r>
            <w:proofErr w:type="spellStart"/>
            <w:r w:rsidR="00684538">
              <w:rPr>
                <w:sz w:val="16"/>
                <w:szCs w:val="16"/>
                <w:lang w:eastAsia="ru-RU"/>
              </w:rPr>
              <w:t>Подсосонки</w:t>
            </w:r>
            <w:proofErr w:type="spellEnd"/>
            <w:r w:rsidR="00684538">
              <w:rPr>
                <w:sz w:val="16"/>
                <w:szCs w:val="16"/>
                <w:lang w:eastAsia="ru-RU"/>
              </w:rPr>
              <w:t>»</w:t>
            </w:r>
            <w:r w:rsidR="00C46E65">
              <w:rPr>
                <w:sz w:val="16"/>
                <w:szCs w:val="16"/>
                <w:lang w:eastAsia="ru-RU"/>
              </w:rPr>
              <w:t xml:space="preserve"> - а/д «Слободка-</w:t>
            </w:r>
            <w:proofErr w:type="spellStart"/>
            <w:r w:rsidR="00C46E65">
              <w:rPr>
                <w:sz w:val="16"/>
                <w:szCs w:val="16"/>
                <w:lang w:eastAsia="ru-RU"/>
              </w:rPr>
              <w:t>Ломенка</w:t>
            </w:r>
            <w:proofErr w:type="spellEnd"/>
            <w:r w:rsidR="00C46E65">
              <w:rPr>
                <w:sz w:val="16"/>
                <w:szCs w:val="16"/>
                <w:lang w:eastAsia="ru-RU"/>
              </w:rPr>
              <w:t>» - а/д «</w:t>
            </w:r>
            <w:proofErr w:type="spellStart"/>
            <w:r w:rsidR="00C46E65">
              <w:rPr>
                <w:sz w:val="16"/>
                <w:szCs w:val="16"/>
                <w:lang w:eastAsia="ru-RU"/>
              </w:rPr>
              <w:t>Ломенка-</w:t>
            </w:r>
            <w:r w:rsidR="00C46E65">
              <w:rPr>
                <w:sz w:val="16"/>
                <w:szCs w:val="16"/>
                <w:lang w:eastAsia="ru-RU"/>
              </w:rPr>
              <w:lastRenderedPageBreak/>
              <w:t>Староселье</w:t>
            </w:r>
            <w:proofErr w:type="spellEnd"/>
            <w:r w:rsidR="00C46E65"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</w:tcPr>
          <w:p w14:paraId="157AEBE3" w14:textId="77777777" w:rsidR="00A712EF" w:rsidRPr="00FE6409" w:rsidRDefault="00C46E65" w:rsidP="00681366">
            <w:pPr>
              <w:pStyle w:val="34"/>
              <w:shd w:val="clear" w:color="auto" w:fill="auto"/>
              <w:spacing w:line="240" w:lineRule="auto"/>
              <w:ind w:left="-108" w:right="-108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130,6</w:t>
            </w:r>
          </w:p>
        </w:tc>
        <w:tc>
          <w:tcPr>
            <w:tcW w:w="850" w:type="dxa"/>
          </w:tcPr>
          <w:p w14:paraId="27B810F3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1" w:type="dxa"/>
          </w:tcPr>
          <w:p w14:paraId="5B6EF791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Регулярные по регулируемым тарифам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1C65D8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B7BE617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32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малый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B36B2EE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C7B4599" w14:textId="77777777" w:rsidR="00A712EF" w:rsidRPr="00FE6409" w:rsidRDefault="007E3171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 лет</w:t>
            </w:r>
          </w:p>
        </w:tc>
        <w:tc>
          <w:tcPr>
            <w:tcW w:w="992" w:type="dxa"/>
          </w:tcPr>
          <w:p w14:paraId="202A0994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7BE2426" w14:textId="77777777" w:rsidR="00DA755D" w:rsidRDefault="00DA755D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02.06.</w:t>
            </w:r>
          </w:p>
          <w:p w14:paraId="247D6DD2" w14:textId="77777777" w:rsidR="00A712EF" w:rsidRPr="00FE6409" w:rsidRDefault="00DA755D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AEAC49D" w14:textId="77777777" w:rsidR="00A712EF" w:rsidRPr="00FE6409" w:rsidRDefault="00C46E65" w:rsidP="006215E8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МУП «Угра-благоустройство»</w:t>
            </w:r>
            <w:r w:rsidR="00A712EF" w:rsidRPr="00FE6409">
              <w:rPr>
                <w:sz w:val="16"/>
                <w:szCs w:val="16"/>
                <w:lang w:eastAsia="ru-RU"/>
              </w:rPr>
              <w:t>, 215430, Смоленская облас</w:t>
            </w:r>
            <w:r w:rsidR="006215E8">
              <w:rPr>
                <w:sz w:val="16"/>
                <w:szCs w:val="16"/>
                <w:lang w:eastAsia="ru-RU"/>
              </w:rPr>
              <w:t>ть</w:t>
            </w:r>
            <w:r w:rsidR="00681366">
              <w:rPr>
                <w:sz w:val="16"/>
                <w:szCs w:val="16"/>
                <w:lang w:eastAsia="ru-RU"/>
              </w:rPr>
              <w:t xml:space="preserve">, с. Угра, </w:t>
            </w:r>
            <w:r w:rsidR="00A712EF" w:rsidRPr="00FE6409">
              <w:rPr>
                <w:sz w:val="16"/>
                <w:szCs w:val="16"/>
                <w:lang w:eastAsia="ru-RU"/>
              </w:rPr>
              <w:t>ул. Ленина,</w:t>
            </w:r>
            <w:r w:rsidR="00681366">
              <w:rPr>
                <w:sz w:val="16"/>
                <w:szCs w:val="16"/>
                <w:lang w:eastAsia="ru-RU"/>
              </w:rPr>
              <w:br/>
            </w:r>
            <w:r w:rsidR="00A712EF" w:rsidRPr="00FE6409">
              <w:rPr>
                <w:sz w:val="16"/>
                <w:szCs w:val="16"/>
                <w:lang w:eastAsia="ru-RU"/>
              </w:rPr>
              <w:t>д. 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85A523" w14:textId="77777777" w:rsidR="00A712EF" w:rsidRPr="00FE6409" w:rsidRDefault="00263FD1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6722035444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CEAFB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A712EF" w:rsidRPr="00FE6409" w14:paraId="4F7057EA" w14:textId="77777777" w:rsidTr="003A3AF6">
        <w:tc>
          <w:tcPr>
            <w:tcW w:w="392" w:type="dxa"/>
          </w:tcPr>
          <w:p w14:paraId="3C682020" w14:textId="77777777" w:rsidR="00A712EF" w:rsidRPr="00FE6409" w:rsidRDefault="00A712EF" w:rsidP="004854C8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</w:tcPr>
          <w:p w14:paraId="01A54877" w14:textId="77777777" w:rsidR="00A712EF" w:rsidRPr="00FE6409" w:rsidRDefault="00A712EF" w:rsidP="003A3AF6">
            <w:pPr>
              <w:pStyle w:val="34"/>
              <w:shd w:val="clear" w:color="auto" w:fill="auto"/>
              <w:spacing w:line="240" w:lineRule="auto"/>
              <w:ind w:left="-250" w:right="-254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102</w:t>
            </w:r>
            <w:r w:rsidR="00AF3F44">
              <w:rPr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134" w:type="dxa"/>
          </w:tcPr>
          <w:p w14:paraId="3CD9B2BB" w14:textId="77777777" w:rsidR="00A712EF" w:rsidRPr="00FE6409" w:rsidRDefault="00A712EF" w:rsidP="00684538">
            <w:pPr>
              <w:pStyle w:val="34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Угра</w:t>
            </w:r>
            <w:r w:rsidR="00681366">
              <w:rPr>
                <w:sz w:val="16"/>
                <w:szCs w:val="16"/>
                <w:lang w:eastAsia="ru-RU"/>
              </w:rPr>
              <w:t xml:space="preserve"> </w:t>
            </w:r>
            <w:r w:rsidR="008F1B28">
              <w:rPr>
                <w:sz w:val="16"/>
                <w:szCs w:val="16"/>
                <w:lang w:eastAsia="ru-RU"/>
              </w:rPr>
              <w:t>–</w:t>
            </w:r>
            <w:r w:rsidRPr="00FE6409">
              <w:rPr>
                <w:sz w:val="16"/>
                <w:szCs w:val="16"/>
                <w:lang w:eastAsia="ru-RU"/>
              </w:rPr>
              <w:t xml:space="preserve"> Дрожжино</w:t>
            </w:r>
          </w:p>
        </w:tc>
        <w:tc>
          <w:tcPr>
            <w:tcW w:w="1418" w:type="dxa"/>
          </w:tcPr>
          <w:p w14:paraId="06AA7DF0" w14:textId="77777777" w:rsidR="00A712EF" w:rsidRPr="00FE6409" w:rsidRDefault="00A712EF" w:rsidP="00C46E65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Угра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Pr="00FE6409">
              <w:rPr>
                <w:sz w:val="16"/>
                <w:szCs w:val="16"/>
                <w:lang w:eastAsia="ru-RU"/>
              </w:rPr>
              <w:t xml:space="preserve"> Комбайн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8F1B28">
              <w:rPr>
                <w:sz w:val="16"/>
                <w:szCs w:val="16"/>
                <w:lang w:eastAsia="ru-RU"/>
              </w:rPr>
              <w:t xml:space="preserve"> </w:t>
            </w:r>
            <w:r w:rsidRPr="00FE6409">
              <w:rPr>
                <w:sz w:val="16"/>
                <w:szCs w:val="16"/>
                <w:lang w:eastAsia="ru-RU"/>
              </w:rPr>
              <w:t>Горячки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8F1B28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6409">
              <w:rPr>
                <w:sz w:val="16"/>
                <w:szCs w:val="16"/>
                <w:lang w:eastAsia="ru-RU"/>
              </w:rPr>
              <w:t>Лохово</w:t>
            </w:r>
            <w:proofErr w:type="spellEnd"/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8F1B28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6409">
              <w:rPr>
                <w:sz w:val="16"/>
                <w:szCs w:val="16"/>
                <w:lang w:eastAsia="ru-RU"/>
              </w:rPr>
              <w:t>Полнышево</w:t>
            </w:r>
            <w:proofErr w:type="spellEnd"/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8F1B28">
              <w:rPr>
                <w:sz w:val="16"/>
                <w:szCs w:val="16"/>
                <w:lang w:eastAsia="ru-RU"/>
              </w:rPr>
              <w:t xml:space="preserve"> </w:t>
            </w:r>
            <w:r w:rsidRPr="00FE6409">
              <w:rPr>
                <w:sz w:val="16"/>
                <w:szCs w:val="16"/>
                <w:lang w:eastAsia="ru-RU"/>
              </w:rPr>
              <w:t>Гремячки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8F1B28">
              <w:rPr>
                <w:sz w:val="16"/>
                <w:szCs w:val="16"/>
                <w:lang w:eastAsia="ru-RU"/>
              </w:rPr>
              <w:t xml:space="preserve"> </w:t>
            </w:r>
            <w:r w:rsidRPr="00FE6409">
              <w:rPr>
                <w:sz w:val="16"/>
                <w:szCs w:val="16"/>
                <w:lang w:eastAsia="ru-RU"/>
              </w:rPr>
              <w:t>Желанья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8F1B28">
              <w:rPr>
                <w:sz w:val="16"/>
                <w:szCs w:val="16"/>
                <w:lang w:eastAsia="ru-RU"/>
              </w:rPr>
              <w:t xml:space="preserve"> </w:t>
            </w:r>
            <w:r w:rsidRPr="00FE6409">
              <w:rPr>
                <w:sz w:val="16"/>
                <w:szCs w:val="16"/>
                <w:lang w:eastAsia="ru-RU"/>
              </w:rPr>
              <w:t>Знаменка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8F1B28">
              <w:rPr>
                <w:sz w:val="16"/>
                <w:szCs w:val="16"/>
                <w:lang w:eastAsia="ru-RU"/>
              </w:rPr>
              <w:t xml:space="preserve"> </w:t>
            </w:r>
            <w:r w:rsidRPr="00FE6409">
              <w:rPr>
                <w:sz w:val="16"/>
                <w:szCs w:val="16"/>
                <w:lang w:eastAsia="ru-RU"/>
              </w:rPr>
              <w:t>Заречье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8F1B28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6409">
              <w:rPr>
                <w:sz w:val="16"/>
                <w:szCs w:val="16"/>
                <w:lang w:eastAsia="ru-RU"/>
              </w:rPr>
              <w:t>Маньшино</w:t>
            </w:r>
            <w:proofErr w:type="spellEnd"/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8F1B28">
              <w:rPr>
                <w:sz w:val="16"/>
                <w:szCs w:val="16"/>
                <w:lang w:eastAsia="ru-RU"/>
              </w:rPr>
              <w:t xml:space="preserve"> </w:t>
            </w:r>
            <w:r w:rsidRPr="00FE6409">
              <w:rPr>
                <w:sz w:val="16"/>
                <w:szCs w:val="16"/>
                <w:lang w:eastAsia="ru-RU"/>
              </w:rPr>
              <w:t>Александровка</w:t>
            </w:r>
            <w:r w:rsidR="00684538">
              <w:rPr>
                <w:sz w:val="16"/>
                <w:szCs w:val="16"/>
                <w:lang w:eastAsia="ru-RU"/>
              </w:rPr>
              <w:t xml:space="preserve"> – </w:t>
            </w:r>
            <w:r w:rsidRPr="00FE6409">
              <w:rPr>
                <w:sz w:val="16"/>
                <w:szCs w:val="16"/>
                <w:lang w:eastAsia="ru-RU"/>
              </w:rPr>
              <w:t>Дрожжино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C46E65">
              <w:rPr>
                <w:sz w:val="16"/>
                <w:szCs w:val="16"/>
                <w:lang w:eastAsia="ru-RU"/>
              </w:rPr>
              <w:t xml:space="preserve"> Вешки –</w:t>
            </w:r>
            <w:r w:rsidR="008F1B28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6409">
              <w:rPr>
                <w:sz w:val="16"/>
                <w:szCs w:val="16"/>
                <w:lang w:eastAsia="ru-RU"/>
              </w:rPr>
              <w:t>Великополье</w:t>
            </w:r>
            <w:proofErr w:type="spellEnd"/>
          </w:p>
        </w:tc>
        <w:tc>
          <w:tcPr>
            <w:tcW w:w="1417" w:type="dxa"/>
          </w:tcPr>
          <w:p w14:paraId="55AE227F" w14:textId="77777777" w:rsidR="00A712EF" w:rsidRPr="00FE6409" w:rsidRDefault="00C46E65" w:rsidP="00ED0B4A">
            <w:pPr>
              <w:pStyle w:val="34"/>
              <w:shd w:val="clear" w:color="auto" w:fill="auto"/>
              <w:spacing w:line="240" w:lineRule="auto"/>
              <w:ind w:left="-108" w:right="-108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с. Угра, </w:t>
            </w:r>
            <w:r w:rsidRPr="00FE6409">
              <w:rPr>
                <w:sz w:val="16"/>
                <w:szCs w:val="16"/>
                <w:lang w:eastAsia="ru-RU"/>
              </w:rPr>
              <w:t xml:space="preserve">ул. Ленина, </w:t>
            </w:r>
            <w:r>
              <w:rPr>
                <w:sz w:val="16"/>
                <w:szCs w:val="16"/>
                <w:lang w:eastAsia="ru-RU"/>
              </w:rPr>
              <w:br/>
            </w:r>
            <w:r w:rsidRPr="00FE6409">
              <w:rPr>
                <w:sz w:val="16"/>
                <w:szCs w:val="16"/>
                <w:lang w:eastAsia="ru-RU"/>
              </w:rPr>
              <w:t>ул. М</w:t>
            </w:r>
            <w:r>
              <w:rPr>
                <w:sz w:val="16"/>
                <w:szCs w:val="16"/>
                <w:lang w:eastAsia="ru-RU"/>
              </w:rPr>
              <w:t>ира, ул. Пушкина – а/д «Обход п. Угра» - а/д «Вязьма-Калуга»-Угра» – а/д «Вязьма-Калуга» - а/д «Вязьма-Калуга»-</w:t>
            </w:r>
            <w:proofErr w:type="spellStart"/>
            <w:r w:rsidR="00ED0B4A">
              <w:rPr>
                <w:sz w:val="16"/>
                <w:szCs w:val="16"/>
                <w:lang w:eastAsia="ru-RU"/>
              </w:rPr>
              <w:t>Маньшино</w:t>
            </w:r>
            <w:proofErr w:type="spellEnd"/>
            <w:r w:rsidR="00ED0B4A">
              <w:rPr>
                <w:sz w:val="16"/>
                <w:szCs w:val="16"/>
                <w:lang w:eastAsia="ru-RU"/>
              </w:rPr>
              <w:t>-Дрожжино</w:t>
            </w:r>
            <w:r>
              <w:rPr>
                <w:sz w:val="16"/>
                <w:szCs w:val="16"/>
                <w:lang w:eastAsia="ru-RU"/>
              </w:rPr>
              <w:t>»</w:t>
            </w:r>
            <w:r w:rsidR="00ED0B4A">
              <w:rPr>
                <w:sz w:val="16"/>
                <w:szCs w:val="16"/>
                <w:lang w:eastAsia="ru-RU"/>
              </w:rPr>
              <w:t xml:space="preserve"> - а/д «Вязьма-Калуга»-</w:t>
            </w:r>
            <w:proofErr w:type="spellStart"/>
            <w:r w:rsidR="00ED0B4A">
              <w:rPr>
                <w:sz w:val="16"/>
                <w:szCs w:val="16"/>
                <w:lang w:eastAsia="ru-RU"/>
              </w:rPr>
              <w:t>Великополье</w:t>
            </w:r>
            <w:proofErr w:type="spellEnd"/>
            <w:r w:rsidR="00ED0B4A">
              <w:rPr>
                <w:sz w:val="16"/>
                <w:szCs w:val="16"/>
                <w:lang w:eastAsia="ru-RU"/>
              </w:rPr>
              <w:t>-</w:t>
            </w:r>
            <w:r w:rsidR="00ED0B4A" w:rsidRPr="00ED0B4A">
              <w:rPr>
                <w:sz w:val="16"/>
                <w:szCs w:val="16"/>
                <w:lang w:eastAsia="ru-RU"/>
              </w:rPr>
              <w:t>Луги</w:t>
            </w:r>
            <w:r w:rsidR="00ED0B4A"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</w:tcPr>
          <w:p w14:paraId="146E58D3" w14:textId="77777777" w:rsidR="00A712EF" w:rsidRPr="00FE6409" w:rsidRDefault="00ED0B4A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850" w:type="dxa"/>
          </w:tcPr>
          <w:p w14:paraId="685265B3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1" w:type="dxa"/>
          </w:tcPr>
          <w:p w14:paraId="3C147612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Регулярные по регулируемым тарифам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802558C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C98C0DE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32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малый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B2BB26E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668FF20" w14:textId="77777777" w:rsidR="00A712EF" w:rsidRPr="00FE6409" w:rsidRDefault="007E3171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 лет</w:t>
            </w:r>
          </w:p>
        </w:tc>
        <w:tc>
          <w:tcPr>
            <w:tcW w:w="992" w:type="dxa"/>
          </w:tcPr>
          <w:p w14:paraId="75104E4E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D9904D1" w14:textId="77777777" w:rsidR="00DA755D" w:rsidRDefault="00DA755D" w:rsidP="00DA755D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02.06.</w:t>
            </w:r>
          </w:p>
          <w:p w14:paraId="425A90C8" w14:textId="77777777" w:rsidR="00A712EF" w:rsidRPr="00FE6409" w:rsidRDefault="00DA755D" w:rsidP="00DA755D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710DBE" w14:textId="77777777" w:rsidR="00A712EF" w:rsidRPr="00FE6409" w:rsidRDefault="006215E8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МУП «Угра-благоустройство»</w:t>
            </w:r>
            <w:r w:rsidRPr="00FE6409">
              <w:rPr>
                <w:sz w:val="16"/>
                <w:szCs w:val="16"/>
                <w:lang w:eastAsia="ru-RU"/>
              </w:rPr>
              <w:t>, 215430, Смоленская облас</w:t>
            </w:r>
            <w:r>
              <w:rPr>
                <w:sz w:val="16"/>
                <w:szCs w:val="16"/>
                <w:lang w:eastAsia="ru-RU"/>
              </w:rPr>
              <w:t xml:space="preserve">ть, с. Угра, </w:t>
            </w:r>
            <w:r w:rsidRPr="00FE6409">
              <w:rPr>
                <w:sz w:val="16"/>
                <w:szCs w:val="16"/>
                <w:lang w:eastAsia="ru-RU"/>
              </w:rPr>
              <w:t>ул. Ленина,</w:t>
            </w:r>
            <w:r>
              <w:rPr>
                <w:sz w:val="16"/>
                <w:szCs w:val="16"/>
                <w:lang w:eastAsia="ru-RU"/>
              </w:rPr>
              <w:br/>
            </w:r>
            <w:r w:rsidRPr="00FE6409">
              <w:rPr>
                <w:sz w:val="16"/>
                <w:szCs w:val="16"/>
                <w:lang w:eastAsia="ru-RU"/>
              </w:rPr>
              <w:t>д. 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728F7A2" w14:textId="77777777" w:rsidR="00A712EF" w:rsidRPr="00FE6409" w:rsidRDefault="00263FD1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6722035444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0D1E0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A712EF" w:rsidRPr="00FE6409" w14:paraId="17410C41" w14:textId="77777777" w:rsidTr="003A3AF6">
        <w:tc>
          <w:tcPr>
            <w:tcW w:w="392" w:type="dxa"/>
          </w:tcPr>
          <w:p w14:paraId="23E9882C" w14:textId="77777777" w:rsidR="00A712EF" w:rsidRPr="00FE6409" w:rsidRDefault="00A712EF" w:rsidP="004854C8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</w:tcPr>
          <w:p w14:paraId="5119C37E" w14:textId="77777777" w:rsidR="00A712EF" w:rsidRPr="00FE6409" w:rsidRDefault="00A712EF" w:rsidP="003A3AF6">
            <w:pPr>
              <w:pStyle w:val="34"/>
              <w:shd w:val="clear" w:color="auto" w:fill="auto"/>
              <w:spacing w:line="240" w:lineRule="auto"/>
              <w:ind w:left="-250" w:right="-254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34" w:type="dxa"/>
          </w:tcPr>
          <w:p w14:paraId="646DABDD" w14:textId="77777777" w:rsidR="00A712EF" w:rsidRPr="00FE6409" w:rsidRDefault="00A712EF" w:rsidP="00684538">
            <w:pPr>
              <w:pStyle w:val="34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Угра</w:t>
            </w:r>
            <w:r w:rsidR="00681366">
              <w:rPr>
                <w:sz w:val="16"/>
                <w:szCs w:val="16"/>
                <w:lang w:eastAsia="ru-RU"/>
              </w:rPr>
              <w:t xml:space="preserve"> </w:t>
            </w:r>
            <w:r w:rsidR="00163357">
              <w:rPr>
                <w:sz w:val="16"/>
                <w:szCs w:val="16"/>
                <w:lang w:eastAsia="ru-RU"/>
              </w:rPr>
              <w:t>–</w:t>
            </w:r>
            <w:r w:rsidRPr="00FE6409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6409">
              <w:rPr>
                <w:sz w:val="16"/>
                <w:szCs w:val="16"/>
                <w:lang w:eastAsia="ru-RU"/>
              </w:rPr>
              <w:t>Арнишицы</w:t>
            </w:r>
            <w:proofErr w:type="spellEnd"/>
            <w:r w:rsidR="00163357">
              <w:rPr>
                <w:sz w:val="16"/>
                <w:szCs w:val="16"/>
                <w:lang w:eastAsia="ru-RU"/>
              </w:rPr>
              <w:t xml:space="preserve"> –</w:t>
            </w:r>
            <w:r w:rsidRPr="00FE6409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6409">
              <w:rPr>
                <w:sz w:val="16"/>
                <w:szCs w:val="16"/>
                <w:lang w:eastAsia="ru-RU"/>
              </w:rPr>
              <w:t>Полднево</w:t>
            </w:r>
            <w:proofErr w:type="spellEnd"/>
          </w:p>
        </w:tc>
        <w:tc>
          <w:tcPr>
            <w:tcW w:w="1418" w:type="dxa"/>
          </w:tcPr>
          <w:p w14:paraId="5E67171F" w14:textId="77777777" w:rsidR="00A712EF" w:rsidRPr="00FE6409" w:rsidRDefault="00A712EF" w:rsidP="00684538">
            <w:pPr>
              <w:jc w:val="center"/>
              <w:rPr>
                <w:sz w:val="16"/>
                <w:szCs w:val="16"/>
              </w:rPr>
            </w:pPr>
            <w:r w:rsidRPr="00FE6409">
              <w:rPr>
                <w:color w:val="000000"/>
                <w:sz w:val="16"/>
                <w:szCs w:val="16"/>
              </w:rPr>
              <w:t>Угра</w:t>
            </w:r>
            <w:r w:rsidR="00684538">
              <w:rPr>
                <w:color w:val="000000"/>
                <w:sz w:val="16"/>
                <w:szCs w:val="16"/>
              </w:rPr>
              <w:t xml:space="preserve"> – </w:t>
            </w:r>
            <w:r w:rsidR="008F1B28">
              <w:rPr>
                <w:color w:val="000000"/>
                <w:sz w:val="16"/>
                <w:szCs w:val="16"/>
              </w:rPr>
              <w:br/>
            </w:r>
            <w:proofErr w:type="spellStart"/>
            <w:r w:rsidRPr="00FE6409">
              <w:rPr>
                <w:color w:val="000000"/>
                <w:sz w:val="16"/>
                <w:szCs w:val="16"/>
              </w:rPr>
              <w:t>Судаково</w:t>
            </w:r>
            <w:proofErr w:type="spellEnd"/>
            <w:r w:rsidR="00684538">
              <w:rPr>
                <w:color w:val="000000"/>
                <w:sz w:val="16"/>
                <w:szCs w:val="16"/>
              </w:rPr>
              <w:t xml:space="preserve"> – </w:t>
            </w:r>
            <w:r w:rsidRPr="00FE6409">
              <w:rPr>
                <w:color w:val="000000"/>
                <w:sz w:val="16"/>
                <w:szCs w:val="16"/>
              </w:rPr>
              <w:t>Федоровское</w:t>
            </w:r>
            <w:r w:rsidR="00684538">
              <w:rPr>
                <w:color w:val="000000"/>
                <w:sz w:val="16"/>
                <w:szCs w:val="16"/>
              </w:rPr>
              <w:t xml:space="preserve"> –</w:t>
            </w:r>
            <w:r w:rsidR="00163357">
              <w:rPr>
                <w:color w:val="000000"/>
                <w:sz w:val="16"/>
                <w:szCs w:val="16"/>
              </w:rPr>
              <w:t xml:space="preserve"> </w:t>
            </w:r>
            <w:r w:rsidRPr="00FE6409">
              <w:rPr>
                <w:color w:val="000000"/>
                <w:sz w:val="16"/>
                <w:szCs w:val="16"/>
              </w:rPr>
              <w:t>Роща</w:t>
            </w:r>
            <w:r w:rsidR="00684538">
              <w:rPr>
                <w:color w:val="000000"/>
                <w:sz w:val="16"/>
                <w:szCs w:val="16"/>
              </w:rPr>
              <w:t xml:space="preserve"> – </w:t>
            </w:r>
            <w:r w:rsidRPr="00FE6409">
              <w:rPr>
                <w:color w:val="000000"/>
                <w:sz w:val="16"/>
                <w:szCs w:val="16"/>
              </w:rPr>
              <w:t>Заря</w:t>
            </w:r>
            <w:r w:rsidR="00684538">
              <w:rPr>
                <w:color w:val="000000"/>
                <w:sz w:val="16"/>
                <w:szCs w:val="16"/>
              </w:rPr>
              <w:t xml:space="preserve"> –</w:t>
            </w:r>
            <w:r w:rsidR="008F1B28">
              <w:rPr>
                <w:color w:val="000000"/>
                <w:sz w:val="16"/>
                <w:szCs w:val="16"/>
              </w:rPr>
              <w:t xml:space="preserve"> </w:t>
            </w:r>
            <w:r w:rsidRPr="00FE6409">
              <w:rPr>
                <w:color w:val="000000"/>
                <w:sz w:val="16"/>
                <w:szCs w:val="16"/>
              </w:rPr>
              <w:t>Лужки</w:t>
            </w:r>
            <w:r w:rsidR="00684538">
              <w:rPr>
                <w:color w:val="000000"/>
                <w:sz w:val="16"/>
                <w:szCs w:val="16"/>
              </w:rPr>
              <w:t xml:space="preserve"> –</w:t>
            </w:r>
            <w:r w:rsidR="004A3C7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6409">
              <w:rPr>
                <w:color w:val="000000"/>
                <w:sz w:val="16"/>
                <w:szCs w:val="16"/>
              </w:rPr>
              <w:t>Большевицы</w:t>
            </w:r>
            <w:proofErr w:type="spellEnd"/>
            <w:r w:rsidR="00684538">
              <w:rPr>
                <w:color w:val="000000"/>
                <w:sz w:val="16"/>
                <w:szCs w:val="16"/>
              </w:rPr>
              <w:t xml:space="preserve"> –</w:t>
            </w:r>
            <w:r w:rsidR="004A3C7A">
              <w:rPr>
                <w:color w:val="000000"/>
                <w:sz w:val="16"/>
                <w:szCs w:val="16"/>
              </w:rPr>
              <w:t xml:space="preserve"> </w:t>
            </w:r>
            <w:r w:rsidRPr="00FE6409">
              <w:rPr>
                <w:color w:val="000000"/>
                <w:sz w:val="16"/>
                <w:szCs w:val="16"/>
              </w:rPr>
              <w:t>Всходы</w:t>
            </w:r>
            <w:r w:rsidR="00684538">
              <w:rPr>
                <w:color w:val="000000"/>
                <w:sz w:val="16"/>
                <w:szCs w:val="16"/>
              </w:rPr>
              <w:t xml:space="preserve"> –</w:t>
            </w:r>
            <w:r w:rsidR="004A3C7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6409">
              <w:rPr>
                <w:color w:val="000000"/>
                <w:sz w:val="16"/>
                <w:szCs w:val="16"/>
              </w:rPr>
              <w:t>Хатисино</w:t>
            </w:r>
            <w:proofErr w:type="spellEnd"/>
            <w:r w:rsidR="00684538">
              <w:rPr>
                <w:color w:val="000000"/>
                <w:sz w:val="16"/>
                <w:szCs w:val="16"/>
              </w:rPr>
              <w:t xml:space="preserve"> –</w:t>
            </w:r>
            <w:r w:rsidR="004A3C7A">
              <w:rPr>
                <w:color w:val="000000"/>
                <w:sz w:val="16"/>
                <w:szCs w:val="16"/>
              </w:rPr>
              <w:t xml:space="preserve"> </w:t>
            </w:r>
            <w:r w:rsidRPr="00FE6409">
              <w:rPr>
                <w:color w:val="000000"/>
                <w:sz w:val="16"/>
                <w:szCs w:val="16"/>
              </w:rPr>
              <w:t>Каменка</w:t>
            </w:r>
            <w:r w:rsidR="00684538">
              <w:rPr>
                <w:color w:val="000000"/>
                <w:sz w:val="16"/>
                <w:szCs w:val="16"/>
              </w:rPr>
              <w:t xml:space="preserve"> –</w:t>
            </w:r>
            <w:r w:rsidR="004A3C7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6409">
              <w:rPr>
                <w:color w:val="000000"/>
                <w:sz w:val="16"/>
                <w:szCs w:val="16"/>
              </w:rPr>
              <w:t>Арнишицы</w:t>
            </w:r>
            <w:proofErr w:type="spellEnd"/>
            <w:r w:rsidR="00684538">
              <w:rPr>
                <w:color w:val="000000"/>
                <w:sz w:val="16"/>
                <w:szCs w:val="16"/>
              </w:rPr>
              <w:t xml:space="preserve"> –</w:t>
            </w:r>
            <w:r w:rsidR="004A3C7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6409">
              <w:rPr>
                <w:color w:val="000000"/>
                <w:sz w:val="16"/>
                <w:szCs w:val="16"/>
              </w:rPr>
              <w:t>Велижка</w:t>
            </w:r>
            <w:proofErr w:type="spellEnd"/>
            <w:r w:rsidR="00684538">
              <w:rPr>
                <w:color w:val="000000"/>
                <w:sz w:val="16"/>
                <w:szCs w:val="16"/>
              </w:rPr>
              <w:t xml:space="preserve"> –</w:t>
            </w:r>
            <w:r w:rsidR="004A3C7A">
              <w:rPr>
                <w:color w:val="000000"/>
                <w:sz w:val="16"/>
                <w:szCs w:val="16"/>
              </w:rPr>
              <w:t xml:space="preserve"> </w:t>
            </w:r>
            <w:r w:rsidRPr="00FE6409">
              <w:rPr>
                <w:color w:val="000000"/>
                <w:sz w:val="16"/>
                <w:szCs w:val="16"/>
              </w:rPr>
              <w:t>Мариуполь</w:t>
            </w:r>
            <w:r w:rsidR="00684538">
              <w:rPr>
                <w:color w:val="000000"/>
                <w:sz w:val="16"/>
                <w:szCs w:val="16"/>
              </w:rPr>
              <w:t xml:space="preserve"> –</w:t>
            </w:r>
            <w:r w:rsidR="004A3C7A">
              <w:rPr>
                <w:color w:val="000000"/>
                <w:sz w:val="16"/>
                <w:szCs w:val="16"/>
              </w:rPr>
              <w:t xml:space="preserve"> </w:t>
            </w:r>
            <w:r w:rsidRPr="00FE6409">
              <w:rPr>
                <w:color w:val="000000"/>
                <w:sz w:val="16"/>
                <w:szCs w:val="16"/>
              </w:rPr>
              <w:t>Пустошка</w:t>
            </w:r>
            <w:r w:rsidR="00684538">
              <w:rPr>
                <w:color w:val="000000"/>
                <w:sz w:val="16"/>
                <w:szCs w:val="16"/>
              </w:rPr>
              <w:t xml:space="preserve"> –</w:t>
            </w:r>
            <w:r w:rsidR="004A3C7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6409">
              <w:rPr>
                <w:color w:val="000000"/>
                <w:sz w:val="16"/>
                <w:szCs w:val="16"/>
              </w:rPr>
              <w:t>Полднево</w:t>
            </w:r>
            <w:proofErr w:type="spellEnd"/>
          </w:p>
        </w:tc>
        <w:tc>
          <w:tcPr>
            <w:tcW w:w="1417" w:type="dxa"/>
          </w:tcPr>
          <w:p w14:paraId="33EEF84C" w14:textId="77777777" w:rsidR="00A712EF" w:rsidRPr="00FE6409" w:rsidRDefault="00087912" w:rsidP="00ED0B4A">
            <w:pPr>
              <w:pStyle w:val="34"/>
              <w:shd w:val="clear" w:color="auto" w:fill="auto"/>
              <w:spacing w:line="240" w:lineRule="auto"/>
              <w:ind w:left="-108" w:right="-108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с. Угра, </w:t>
            </w:r>
            <w:r w:rsidR="003A3AF6">
              <w:rPr>
                <w:sz w:val="16"/>
                <w:szCs w:val="16"/>
                <w:lang w:eastAsia="ru-RU"/>
              </w:rPr>
              <w:t>ул. Мира, ул. Ленина –</w:t>
            </w:r>
            <w:r w:rsidR="00163357">
              <w:rPr>
                <w:sz w:val="16"/>
                <w:szCs w:val="16"/>
                <w:lang w:eastAsia="ru-RU"/>
              </w:rPr>
              <w:t xml:space="preserve"> </w:t>
            </w:r>
            <w:r w:rsidR="00163357">
              <w:rPr>
                <w:sz w:val="16"/>
                <w:szCs w:val="16"/>
                <w:lang w:eastAsia="ru-RU"/>
              </w:rPr>
              <w:br/>
              <w:t>а/д «</w:t>
            </w:r>
            <w:r w:rsidR="00A712EF" w:rsidRPr="00FE6409">
              <w:rPr>
                <w:sz w:val="16"/>
                <w:szCs w:val="16"/>
                <w:lang w:eastAsia="ru-RU"/>
              </w:rPr>
              <w:t>Угра-Всходы</w:t>
            </w:r>
            <w:r w:rsidR="00163357">
              <w:rPr>
                <w:sz w:val="16"/>
                <w:szCs w:val="16"/>
                <w:lang w:eastAsia="ru-RU"/>
              </w:rPr>
              <w:t>» –</w:t>
            </w:r>
            <w:r w:rsidR="00A712EF" w:rsidRPr="00FE6409">
              <w:rPr>
                <w:sz w:val="16"/>
                <w:szCs w:val="16"/>
                <w:lang w:eastAsia="ru-RU"/>
              </w:rPr>
              <w:t xml:space="preserve"> а</w:t>
            </w:r>
            <w:r w:rsidR="00163357">
              <w:rPr>
                <w:sz w:val="16"/>
                <w:szCs w:val="16"/>
                <w:lang w:eastAsia="ru-RU"/>
              </w:rPr>
              <w:t>/д «</w:t>
            </w:r>
            <w:r w:rsidR="00A712EF" w:rsidRPr="00FE6409">
              <w:rPr>
                <w:sz w:val="16"/>
                <w:szCs w:val="16"/>
                <w:lang w:eastAsia="ru-RU"/>
              </w:rPr>
              <w:t>Всходы</w:t>
            </w:r>
            <w:r w:rsidR="00ED0B4A">
              <w:rPr>
                <w:sz w:val="16"/>
                <w:szCs w:val="16"/>
                <w:lang w:eastAsia="ru-RU"/>
              </w:rPr>
              <w:t xml:space="preserve"> -</w:t>
            </w:r>
            <w:proofErr w:type="spellStart"/>
            <w:r w:rsidR="00A712EF" w:rsidRPr="00FE6409">
              <w:rPr>
                <w:sz w:val="16"/>
                <w:szCs w:val="16"/>
                <w:lang w:eastAsia="ru-RU"/>
              </w:rPr>
              <w:t>Полднево</w:t>
            </w:r>
            <w:proofErr w:type="spellEnd"/>
            <w:r w:rsidR="00163357"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</w:tcPr>
          <w:p w14:paraId="71B854FF" w14:textId="77777777" w:rsidR="00A712EF" w:rsidRPr="00FE6409" w:rsidRDefault="00087912" w:rsidP="00681366">
            <w:pPr>
              <w:pStyle w:val="34"/>
              <w:shd w:val="clear" w:color="auto" w:fill="auto"/>
              <w:spacing w:line="240" w:lineRule="auto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97 км утром и 99 км вечером</w:t>
            </w:r>
          </w:p>
        </w:tc>
        <w:tc>
          <w:tcPr>
            <w:tcW w:w="850" w:type="dxa"/>
          </w:tcPr>
          <w:p w14:paraId="47A1AF3A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1" w:type="dxa"/>
          </w:tcPr>
          <w:p w14:paraId="20CC0FD3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Регулярные по регулируемым тарифам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F87DDA1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A4E4A5F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32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малый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887F309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834F8D" w14:textId="77777777" w:rsidR="00A712EF" w:rsidRPr="00FE6409" w:rsidRDefault="007E3171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 лет</w:t>
            </w:r>
          </w:p>
        </w:tc>
        <w:tc>
          <w:tcPr>
            <w:tcW w:w="992" w:type="dxa"/>
          </w:tcPr>
          <w:p w14:paraId="728F9F4C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DF26F7" w14:textId="77777777" w:rsidR="00DA755D" w:rsidRDefault="00DA755D" w:rsidP="00DA755D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02.06.</w:t>
            </w:r>
          </w:p>
          <w:p w14:paraId="2DE68B0D" w14:textId="77777777" w:rsidR="00A712EF" w:rsidRPr="00087912" w:rsidRDefault="00DA755D" w:rsidP="00DA755D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07149D8" w14:textId="77777777" w:rsidR="00A712EF" w:rsidRPr="00FE6409" w:rsidRDefault="006215E8" w:rsidP="00087912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МУП «Угра-благоустройство»</w:t>
            </w:r>
            <w:r w:rsidRPr="00FE6409">
              <w:rPr>
                <w:sz w:val="16"/>
                <w:szCs w:val="16"/>
                <w:lang w:eastAsia="ru-RU"/>
              </w:rPr>
              <w:t>, 215430, Смоленская облас</w:t>
            </w:r>
            <w:r>
              <w:rPr>
                <w:sz w:val="16"/>
                <w:szCs w:val="16"/>
                <w:lang w:eastAsia="ru-RU"/>
              </w:rPr>
              <w:t xml:space="preserve">ть, с. Угра, </w:t>
            </w:r>
            <w:r w:rsidRPr="00FE6409">
              <w:rPr>
                <w:sz w:val="16"/>
                <w:szCs w:val="16"/>
                <w:lang w:eastAsia="ru-RU"/>
              </w:rPr>
              <w:t>ул. Ленина,</w:t>
            </w:r>
            <w:r>
              <w:rPr>
                <w:sz w:val="16"/>
                <w:szCs w:val="16"/>
                <w:lang w:eastAsia="ru-RU"/>
              </w:rPr>
              <w:br/>
            </w:r>
            <w:r w:rsidRPr="00FE6409">
              <w:rPr>
                <w:sz w:val="16"/>
                <w:szCs w:val="16"/>
                <w:lang w:eastAsia="ru-RU"/>
              </w:rPr>
              <w:t>д. 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2A87F6" w14:textId="77777777" w:rsidR="00A712EF" w:rsidRPr="00FE6409" w:rsidRDefault="00263FD1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6722035444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EAD74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A712EF" w:rsidRPr="00FE6409" w14:paraId="524C8CFB" w14:textId="77777777" w:rsidTr="003A3AF6">
        <w:tc>
          <w:tcPr>
            <w:tcW w:w="392" w:type="dxa"/>
          </w:tcPr>
          <w:p w14:paraId="357FD1EC" w14:textId="77777777" w:rsidR="00A712EF" w:rsidRPr="00FE6409" w:rsidRDefault="00A712EF" w:rsidP="004854C8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</w:tcPr>
          <w:p w14:paraId="03A524B1" w14:textId="77777777" w:rsidR="00A712EF" w:rsidRPr="00FE6409" w:rsidRDefault="00A712EF" w:rsidP="003A3AF6">
            <w:pPr>
              <w:pStyle w:val="34"/>
              <w:shd w:val="clear" w:color="auto" w:fill="auto"/>
              <w:spacing w:line="240" w:lineRule="auto"/>
              <w:ind w:left="-250" w:right="-254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34" w:type="dxa"/>
          </w:tcPr>
          <w:p w14:paraId="717D3CEA" w14:textId="77777777" w:rsidR="00A712EF" w:rsidRPr="00FE6409" w:rsidRDefault="00A712EF" w:rsidP="00684538">
            <w:pPr>
              <w:pStyle w:val="34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Угра</w:t>
            </w:r>
            <w:r w:rsidR="00681366">
              <w:rPr>
                <w:sz w:val="16"/>
                <w:szCs w:val="16"/>
                <w:lang w:eastAsia="ru-RU"/>
              </w:rPr>
              <w:t xml:space="preserve"> </w:t>
            </w:r>
            <w:r w:rsidR="00163357">
              <w:rPr>
                <w:sz w:val="16"/>
                <w:szCs w:val="16"/>
                <w:lang w:eastAsia="ru-RU"/>
              </w:rPr>
              <w:t>–</w:t>
            </w:r>
            <w:r w:rsidRPr="00FE6409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6409">
              <w:rPr>
                <w:sz w:val="16"/>
                <w:szCs w:val="16"/>
                <w:lang w:eastAsia="ru-RU"/>
              </w:rPr>
              <w:t>Мытишино</w:t>
            </w:r>
            <w:proofErr w:type="spellEnd"/>
          </w:p>
        </w:tc>
        <w:tc>
          <w:tcPr>
            <w:tcW w:w="1418" w:type="dxa"/>
          </w:tcPr>
          <w:p w14:paraId="6C96DA10" w14:textId="77777777" w:rsidR="00A712EF" w:rsidRPr="00FE6409" w:rsidRDefault="00A712EF" w:rsidP="00684538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Угра</w:t>
            </w:r>
            <w:r w:rsidR="00163357">
              <w:rPr>
                <w:sz w:val="16"/>
                <w:szCs w:val="16"/>
                <w:lang w:eastAsia="ru-RU"/>
              </w:rPr>
              <w:t xml:space="preserve"> –</w:t>
            </w:r>
            <w:proofErr w:type="spellStart"/>
            <w:r w:rsidRPr="00FE6409">
              <w:rPr>
                <w:sz w:val="16"/>
                <w:szCs w:val="16"/>
                <w:lang w:eastAsia="ru-RU"/>
              </w:rPr>
              <w:t>Русаново</w:t>
            </w:r>
            <w:proofErr w:type="spellEnd"/>
            <w:r w:rsidR="00163357">
              <w:rPr>
                <w:sz w:val="16"/>
                <w:szCs w:val="16"/>
                <w:lang w:eastAsia="ru-RU"/>
              </w:rPr>
              <w:t xml:space="preserve"> –</w:t>
            </w:r>
            <w:r w:rsidRPr="00FE6409">
              <w:rPr>
                <w:sz w:val="16"/>
                <w:szCs w:val="16"/>
                <w:lang w:eastAsia="ru-RU"/>
              </w:rPr>
              <w:t>Сидоровичи</w:t>
            </w:r>
            <w:r w:rsidR="00163357">
              <w:rPr>
                <w:sz w:val="16"/>
                <w:szCs w:val="16"/>
                <w:lang w:eastAsia="ru-RU"/>
              </w:rPr>
              <w:t xml:space="preserve"> –</w:t>
            </w:r>
            <w:r w:rsidRPr="00FE6409">
              <w:rPr>
                <w:sz w:val="16"/>
                <w:szCs w:val="16"/>
                <w:lang w:eastAsia="ru-RU"/>
              </w:rPr>
              <w:t>Сельцо</w:t>
            </w:r>
            <w:r w:rsidR="00163357">
              <w:rPr>
                <w:sz w:val="16"/>
                <w:szCs w:val="16"/>
                <w:lang w:eastAsia="ru-RU"/>
              </w:rPr>
              <w:t xml:space="preserve"> –</w:t>
            </w:r>
            <w:r w:rsidRPr="00FE6409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6409">
              <w:rPr>
                <w:sz w:val="16"/>
                <w:szCs w:val="16"/>
                <w:lang w:eastAsia="ru-RU"/>
              </w:rPr>
              <w:t>Мытишино</w:t>
            </w:r>
            <w:proofErr w:type="spellEnd"/>
          </w:p>
        </w:tc>
        <w:tc>
          <w:tcPr>
            <w:tcW w:w="1417" w:type="dxa"/>
          </w:tcPr>
          <w:p w14:paraId="723877CB" w14:textId="77777777" w:rsidR="00A712EF" w:rsidRPr="00FE6409" w:rsidRDefault="00087912" w:rsidP="00163357">
            <w:pPr>
              <w:pStyle w:val="34"/>
              <w:shd w:val="clear" w:color="auto" w:fill="auto"/>
              <w:spacing w:line="240" w:lineRule="auto"/>
              <w:ind w:left="-108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с. Угра, </w:t>
            </w:r>
            <w:r w:rsidR="00163357">
              <w:rPr>
                <w:sz w:val="16"/>
                <w:szCs w:val="16"/>
                <w:lang w:eastAsia="ru-RU"/>
              </w:rPr>
              <w:t>ул. Ленина</w:t>
            </w:r>
            <w:r w:rsidR="003A3AF6">
              <w:rPr>
                <w:sz w:val="16"/>
                <w:szCs w:val="16"/>
                <w:lang w:eastAsia="ru-RU"/>
              </w:rPr>
              <w:t xml:space="preserve"> –</w:t>
            </w:r>
            <w:r w:rsidR="005B13F8">
              <w:rPr>
                <w:sz w:val="16"/>
                <w:szCs w:val="16"/>
                <w:lang w:eastAsia="ru-RU"/>
              </w:rPr>
              <w:t xml:space="preserve"> </w:t>
            </w:r>
            <w:r w:rsidR="00163357">
              <w:rPr>
                <w:sz w:val="16"/>
                <w:szCs w:val="16"/>
                <w:lang w:eastAsia="ru-RU"/>
              </w:rPr>
              <w:br/>
              <w:t>а/д «</w:t>
            </w:r>
            <w:r w:rsidR="00A712EF" w:rsidRPr="00FE6409">
              <w:rPr>
                <w:sz w:val="16"/>
                <w:szCs w:val="16"/>
                <w:lang w:eastAsia="ru-RU"/>
              </w:rPr>
              <w:t>Угра</w:t>
            </w:r>
            <w:r w:rsidR="00163357">
              <w:rPr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="00A712EF" w:rsidRPr="00FE6409">
              <w:rPr>
                <w:sz w:val="16"/>
                <w:szCs w:val="16"/>
                <w:lang w:eastAsia="ru-RU"/>
              </w:rPr>
              <w:t>Мытишино</w:t>
            </w:r>
            <w:proofErr w:type="spellEnd"/>
            <w:r w:rsidR="00163357"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</w:tcPr>
          <w:p w14:paraId="7B589ACF" w14:textId="77777777" w:rsidR="00A712EF" w:rsidRPr="00FE6409" w:rsidRDefault="00087912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</w:tcPr>
          <w:p w14:paraId="1137DEFA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1" w:type="dxa"/>
          </w:tcPr>
          <w:p w14:paraId="2771E654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Регулярные по регулируемым тарифам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79DDF42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E8AD066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32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малый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E69C8B4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B45473C" w14:textId="77777777" w:rsidR="00A712EF" w:rsidRPr="00FE6409" w:rsidRDefault="007E3171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 лет</w:t>
            </w:r>
          </w:p>
        </w:tc>
        <w:tc>
          <w:tcPr>
            <w:tcW w:w="992" w:type="dxa"/>
          </w:tcPr>
          <w:p w14:paraId="7BCA71DB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7ECD15" w14:textId="77777777" w:rsidR="00DA755D" w:rsidRDefault="00DA755D" w:rsidP="00DA755D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02.06.</w:t>
            </w:r>
          </w:p>
          <w:p w14:paraId="3B8E4F1C" w14:textId="77777777" w:rsidR="00A712EF" w:rsidRPr="00087912" w:rsidRDefault="00DA755D" w:rsidP="00DA755D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D7DACA7" w14:textId="77777777" w:rsidR="00A712EF" w:rsidRPr="00FE6409" w:rsidRDefault="006215E8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МУП «Угра-благоустройство»</w:t>
            </w:r>
            <w:r w:rsidRPr="00FE6409">
              <w:rPr>
                <w:sz w:val="16"/>
                <w:szCs w:val="16"/>
                <w:lang w:eastAsia="ru-RU"/>
              </w:rPr>
              <w:t>, 215430, Смоленская облас</w:t>
            </w:r>
            <w:r>
              <w:rPr>
                <w:sz w:val="16"/>
                <w:szCs w:val="16"/>
                <w:lang w:eastAsia="ru-RU"/>
              </w:rPr>
              <w:t xml:space="preserve">ть, с. Угра, </w:t>
            </w:r>
            <w:r w:rsidRPr="00FE6409">
              <w:rPr>
                <w:sz w:val="16"/>
                <w:szCs w:val="16"/>
                <w:lang w:eastAsia="ru-RU"/>
              </w:rPr>
              <w:t>ул. Ленина,</w:t>
            </w:r>
            <w:r>
              <w:rPr>
                <w:sz w:val="16"/>
                <w:szCs w:val="16"/>
                <w:lang w:eastAsia="ru-RU"/>
              </w:rPr>
              <w:br/>
            </w:r>
            <w:r w:rsidRPr="00FE6409">
              <w:rPr>
                <w:sz w:val="16"/>
                <w:szCs w:val="16"/>
                <w:lang w:eastAsia="ru-RU"/>
              </w:rPr>
              <w:t>д. 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556772" w14:textId="77777777" w:rsidR="00A712EF" w:rsidRPr="00FE6409" w:rsidRDefault="00263FD1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6722035444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E6605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</w:p>
        </w:tc>
      </w:tr>
      <w:tr w:rsidR="00A712EF" w:rsidRPr="00FE6409" w14:paraId="39652A84" w14:textId="77777777" w:rsidTr="003A3AF6">
        <w:tc>
          <w:tcPr>
            <w:tcW w:w="392" w:type="dxa"/>
          </w:tcPr>
          <w:p w14:paraId="5DC957BE" w14:textId="77777777" w:rsidR="00A712EF" w:rsidRPr="00FE6409" w:rsidRDefault="00A712EF" w:rsidP="004854C8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</w:tcPr>
          <w:p w14:paraId="1037F6B5" w14:textId="77777777" w:rsidR="00A712EF" w:rsidRPr="00FE6409" w:rsidRDefault="00A712EF" w:rsidP="003A3AF6">
            <w:pPr>
              <w:pStyle w:val="34"/>
              <w:shd w:val="clear" w:color="auto" w:fill="auto"/>
              <w:spacing w:line="240" w:lineRule="auto"/>
              <w:ind w:left="-250" w:right="-254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34" w:type="dxa"/>
          </w:tcPr>
          <w:p w14:paraId="4E0039B2" w14:textId="77777777" w:rsidR="00087912" w:rsidRDefault="00A712EF" w:rsidP="00684538">
            <w:pPr>
              <w:pStyle w:val="34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Угра –</w:t>
            </w:r>
            <w:r w:rsidR="00681366">
              <w:rPr>
                <w:sz w:val="16"/>
                <w:szCs w:val="16"/>
                <w:lang w:eastAsia="ru-RU"/>
              </w:rPr>
              <w:t xml:space="preserve"> </w:t>
            </w:r>
            <w:r w:rsidR="00087912">
              <w:rPr>
                <w:sz w:val="16"/>
                <w:szCs w:val="16"/>
                <w:lang w:eastAsia="ru-RU"/>
              </w:rPr>
              <w:t>Заря –</w:t>
            </w:r>
          </w:p>
          <w:p w14:paraId="79B2477D" w14:textId="77777777" w:rsidR="00A712EF" w:rsidRPr="00FE6409" w:rsidRDefault="00A712EF" w:rsidP="00684538">
            <w:pPr>
              <w:pStyle w:val="34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Ново-</w:t>
            </w:r>
            <w:proofErr w:type="spellStart"/>
            <w:r w:rsidRPr="00FE6409">
              <w:rPr>
                <w:sz w:val="16"/>
                <w:szCs w:val="16"/>
                <w:lang w:eastAsia="ru-RU"/>
              </w:rPr>
              <w:t>Милятино</w:t>
            </w:r>
            <w:proofErr w:type="spellEnd"/>
            <w:r w:rsidRPr="00FE6409">
              <w:rPr>
                <w:sz w:val="16"/>
                <w:szCs w:val="16"/>
                <w:lang w:eastAsia="ru-RU"/>
              </w:rPr>
              <w:t xml:space="preserve"> </w:t>
            </w:r>
            <w:r w:rsidR="00684538">
              <w:rPr>
                <w:sz w:val="16"/>
                <w:szCs w:val="16"/>
                <w:lang w:eastAsia="ru-RU"/>
              </w:rPr>
              <w:t>–</w:t>
            </w:r>
            <w:r w:rsidR="00163357">
              <w:rPr>
                <w:sz w:val="16"/>
                <w:szCs w:val="16"/>
                <w:lang w:eastAsia="ru-RU"/>
              </w:rPr>
              <w:t xml:space="preserve"> </w:t>
            </w:r>
            <w:r w:rsidRPr="00FE6409">
              <w:rPr>
                <w:sz w:val="16"/>
                <w:szCs w:val="16"/>
                <w:lang w:eastAsia="ru-RU"/>
              </w:rPr>
              <w:t>Баскаковка</w:t>
            </w:r>
          </w:p>
        </w:tc>
        <w:tc>
          <w:tcPr>
            <w:tcW w:w="1418" w:type="dxa"/>
          </w:tcPr>
          <w:p w14:paraId="476D80D8" w14:textId="77777777" w:rsidR="00A712EF" w:rsidRPr="00FE6409" w:rsidRDefault="00A712EF" w:rsidP="00684538">
            <w:pPr>
              <w:pStyle w:val="34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Угра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0734BC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6409">
              <w:rPr>
                <w:sz w:val="16"/>
                <w:szCs w:val="16"/>
                <w:lang w:eastAsia="ru-RU"/>
              </w:rPr>
              <w:t>Судаково</w:t>
            </w:r>
            <w:proofErr w:type="spellEnd"/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0734BC">
              <w:rPr>
                <w:sz w:val="16"/>
                <w:szCs w:val="16"/>
                <w:lang w:eastAsia="ru-RU"/>
              </w:rPr>
              <w:t xml:space="preserve"> </w:t>
            </w:r>
            <w:r w:rsidRPr="00FE6409">
              <w:rPr>
                <w:sz w:val="16"/>
                <w:szCs w:val="16"/>
                <w:lang w:eastAsia="ru-RU"/>
              </w:rPr>
              <w:t>Федоровское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0734BC">
              <w:rPr>
                <w:sz w:val="16"/>
                <w:szCs w:val="16"/>
                <w:lang w:eastAsia="ru-RU"/>
              </w:rPr>
              <w:t xml:space="preserve"> </w:t>
            </w:r>
            <w:r w:rsidRPr="00FE6409">
              <w:rPr>
                <w:sz w:val="16"/>
                <w:szCs w:val="16"/>
                <w:lang w:eastAsia="ru-RU"/>
              </w:rPr>
              <w:t>Роща</w:t>
            </w:r>
            <w:r w:rsidR="00684538">
              <w:rPr>
                <w:sz w:val="16"/>
                <w:szCs w:val="16"/>
                <w:lang w:eastAsia="ru-RU"/>
              </w:rPr>
              <w:t xml:space="preserve"> – </w:t>
            </w:r>
            <w:r w:rsidRPr="00FE6409">
              <w:rPr>
                <w:sz w:val="16"/>
                <w:szCs w:val="16"/>
                <w:lang w:eastAsia="ru-RU"/>
              </w:rPr>
              <w:t>Заря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0734BC">
              <w:rPr>
                <w:sz w:val="16"/>
                <w:szCs w:val="16"/>
                <w:lang w:eastAsia="ru-RU"/>
              </w:rPr>
              <w:t xml:space="preserve"> </w:t>
            </w:r>
            <w:r w:rsidRPr="00FE6409">
              <w:rPr>
                <w:sz w:val="16"/>
                <w:szCs w:val="16"/>
                <w:lang w:eastAsia="ru-RU"/>
              </w:rPr>
              <w:t>Дворище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0734BC">
              <w:rPr>
                <w:sz w:val="16"/>
                <w:szCs w:val="16"/>
                <w:lang w:eastAsia="ru-RU"/>
              </w:rPr>
              <w:t xml:space="preserve"> </w:t>
            </w:r>
            <w:r w:rsidRPr="00FE6409">
              <w:rPr>
                <w:sz w:val="16"/>
                <w:szCs w:val="16"/>
                <w:lang w:eastAsia="ru-RU"/>
              </w:rPr>
              <w:t>Селище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0734BC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6409">
              <w:rPr>
                <w:sz w:val="16"/>
                <w:szCs w:val="16"/>
                <w:lang w:eastAsia="ru-RU"/>
              </w:rPr>
              <w:t>Баскаково</w:t>
            </w:r>
            <w:proofErr w:type="spellEnd"/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0734BC">
              <w:rPr>
                <w:sz w:val="16"/>
                <w:szCs w:val="16"/>
                <w:lang w:eastAsia="ru-RU"/>
              </w:rPr>
              <w:t xml:space="preserve"> </w:t>
            </w:r>
            <w:r w:rsidRPr="00FE6409">
              <w:rPr>
                <w:sz w:val="16"/>
                <w:szCs w:val="16"/>
                <w:lang w:eastAsia="ru-RU"/>
              </w:rPr>
              <w:t>Ключики</w:t>
            </w:r>
            <w:r w:rsidR="00684538">
              <w:rPr>
                <w:sz w:val="16"/>
                <w:szCs w:val="16"/>
                <w:lang w:eastAsia="ru-RU"/>
              </w:rPr>
              <w:t xml:space="preserve"> – </w:t>
            </w:r>
            <w:r w:rsidRPr="00FE6409">
              <w:rPr>
                <w:sz w:val="16"/>
                <w:szCs w:val="16"/>
                <w:lang w:eastAsia="ru-RU"/>
              </w:rPr>
              <w:t>Ново-</w:t>
            </w:r>
            <w:proofErr w:type="spellStart"/>
            <w:r w:rsidRPr="00FE6409">
              <w:rPr>
                <w:sz w:val="16"/>
                <w:szCs w:val="16"/>
                <w:lang w:eastAsia="ru-RU"/>
              </w:rPr>
              <w:t>Милятино</w:t>
            </w:r>
            <w:proofErr w:type="spellEnd"/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0734BC">
              <w:rPr>
                <w:sz w:val="16"/>
                <w:szCs w:val="16"/>
                <w:lang w:eastAsia="ru-RU"/>
              </w:rPr>
              <w:t xml:space="preserve"> </w:t>
            </w:r>
            <w:r w:rsidRPr="00FE6409">
              <w:rPr>
                <w:sz w:val="16"/>
                <w:szCs w:val="16"/>
                <w:lang w:eastAsia="ru-RU"/>
              </w:rPr>
              <w:t>Баскаковка</w:t>
            </w:r>
          </w:p>
        </w:tc>
        <w:tc>
          <w:tcPr>
            <w:tcW w:w="1417" w:type="dxa"/>
          </w:tcPr>
          <w:p w14:paraId="4EF4B0D0" w14:textId="77777777" w:rsidR="00A712EF" w:rsidRPr="00FE6409" w:rsidRDefault="00263FD1" w:rsidP="00684538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с. Угра, </w:t>
            </w:r>
            <w:r w:rsidR="00684538">
              <w:rPr>
                <w:sz w:val="16"/>
                <w:szCs w:val="16"/>
                <w:lang w:eastAsia="ru-RU"/>
              </w:rPr>
              <w:t>ул. Ленина</w:t>
            </w:r>
            <w:r w:rsidR="003A3AF6">
              <w:rPr>
                <w:sz w:val="16"/>
                <w:szCs w:val="16"/>
                <w:lang w:eastAsia="ru-RU"/>
              </w:rPr>
              <w:t xml:space="preserve"> –</w:t>
            </w:r>
            <w:r w:rsidR="005B13F8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а/д «</w:t>
            </w:r>
            <w:r w:rsidRPr="00FE6409">
              <w:rPr>
                <w:sz w:val="16"/>
                <w:szCs w:val="16"/>
                <w:lang w:eastAsia="ru-RU"/>
              </w:rPr>
              <w:t>Угра-Всходы</w:t>
            </w:r>
            <w:r>
              <w:rPr>
                <w:sz w:val="16"/>
                <w:szCs w:val="16"/>
                <w:lang w:eastAsia="ru-RU"/>
              </w:rPr>
              <w:t xml:space="preserve">» - </w:t>
            </w:r>
            <w:r w:rsidR="005B13F8">
              <w:rPr>
                <w:sz w:val="16"/>
                <w:szCs w:val="16"/>
                <w:lang w:eastAsia="ru-RU"/>
              </w:rPr>
              <w:br/>
            </w:r>
            <w:r w:rsidR="00684538">
              <w:rPr>
                <w:sz w:val="16"/>
                <w:szCs w:val="16"/>
                <w:lang w:eastAsia="ru-RU"/>
              </w:rPr>
              <w:t>а/д «</w:t>
            </w:r>
            <w:r w:rsidR="00A712EF" w:rsidRPr="00FE6409">
              <w:rPr>
                <w:sz w:val="16"/>
                <w:szCs w:val="16"/>
                <w:lang w:eastAsia="ru-RU"/>
              </w:rPr>
              <w:t>Угра</w:t>
            </w:r>
            <w:r w:rsidR="00684538">
              <w:rPr>
                <w:sz w:val="16"/>
                <w:szCs w:val="16"/>
                <w:lang w:eastAsia="ru-RU"/>
              </w:rPr>
              <w:t xml:space="preserve"> –</w:t>
            </w:r>
            <w:r w:rsidR="005B13F8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Всходы»-</w:t>
            </w:r>
            <w:r w:rsidR="00A712EF" w:rsidRPr="00FE6409">
              <w:rPr>
                <w:sz w:val="16"/>
                <w:szCs w:val="16"/>
                <w:lang w:eastAsia="ru-RU"/>
              </w:rPr>
              <w:t>Баскаковка</w:t>
            </w:r>
            <w:r w:rsidR="00684538"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</w:tcPr>
          <w:p w14:paraId="1C300D4E" w14:textId="77777777" w:rsidR="00A712EF" w:rsidRPr="00FE6409" w:rsidRDefault="00263FD1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850" w:type="dxa"/>
          </w:tcPr>
          <w:p w14:paraId="7A7B38D5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1" w:type="dxa"/>
          </w:tcPr>
          <w:p w14:paraId="644038DD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Регулярные по регулируемым тарифам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ED26F4C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A04777F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32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малый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8692883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любой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5442093" w14:textId="77777777" w:rsidR="00A712EF" w:rsidRPr="00FE6409" w:rsidRDefault="007E3171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 лет</w:t>
            </w:r>
          </w:p>
        </w:tc>
        <w:tc>
          <w:tcPr>
            <w:tcW w:w="992" w:type="dxa"/>
          </w:tcPr>
          <w:p w14:paraId="31A29254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 w:rsidRPr="00FE640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D45BB6" w14:textId="77777777" w:rsidR="00DA755D" w:rsidRDefault="00DA755D" w:rsidP="00DA755D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02.06.</w:t>
            </w:r>
          </w:p>
          <w:p w14:paraId="21CF1BA0" w14:textId="77777777" w:rsidR="00A712EF" w:rsidRPr="00263FD1" w:rsidRDefault="00DA755D" w:rsidP="00DA755D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highlight w:val="yellow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163A00B" w14:textId="77777777" w:rsidR="00A712EF" w:rsidRPr="00FE6409" w:rsidRDefault="006215E8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МУП «Угра-благоустройство»</w:t>
            </w:r>
            <w:r w:rsidRPr="00FE6409">
              <w:rPr>
                <w:sz w:val="16"/>
                <w:szCs w:val="16"/>
                <w:lang w:eastAsia="ru-RU"/>
              </w:rPr>
              <w:t>, 215430, Смоленская облас</w:t>
            </w:r>
            <w:r>
              <w:rPr>
                <w:sz w:val="16"/>
                <w:szCs w:val="16"/>
                <w:lang w:eastAsia="ru-RU"/>
              </w:rPr>
              <w:t xml:space="preserve">ть, с. Угра, </w:t>
            </w:r>
            <w:r w:rsidRPr="00FE6409">
              <w:rPr>
                <w:sz w:val="16"/>
                <w:szCs w:val="16"/>
                <w:lang w:eastAsia="ru-RU"/>
              </w:rPr>
              <w:t>ул. Ленина,</w:t>
            </w:r>
            <w:r>
              <w:rPr>
                <w:sz w:val="16"/>
                <w:szCs w:val="16"/>
                <w:lang w:eastAsia="ru-RU"/>
              </w:rPr>
              <w:br/>
            </w:r>
            <w:r w:rsidRPr="00FE6409">
              <w:rPr>
                <w:sz w:val="16"/>
                <w:szCs w:val="16"/>
                <w:lang w:eastAsia="ru-RU"/>
              </w:rPr>
              <w:t>д. 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FF9473" w14:textId="77777777" w:rsidR="00A712EF" w:rsidRPr="00FE6409" w:rsidRDefault="00263FD1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6722035444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EBA13" w14:textId="77777777" w:rsidR="00A712EF" w:rsidRPr="00FE6409" w:rsidRDefault="00A712EF" w:rsidP="00681366">
            <w:pPr>
              <w:pStyle w:val="34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eastAsia="ru-RU"/>
              </w:rPr>
            </w:pPr>
          </w:p>
        </w:tc>
      </w:tr>
    </w:tbl>
    <w:p w14:paraId="791CEBF5" w14:textId="77777777" w:rsidR="00F26DB5" w:rsidRPr="004854C8" w:rsidRDefault="00F26DB5" w:rsidP="00681366">
      <w:pPr>
        <w:pStyle w:val="34"/>
        <w:shd w:val="clear" w:color="auto" w:fill="auto"/>
        <w:spacing w:line="240" w:lineRule="auto"/>
        <w:ind w:right="120"/>
        <w:contextualSpacing/>
        <w:rPr>
          <w:sz w:val="18"/>
          <w:szCs w:val="18"/>
        </w:rPr>
      </w:pPr>
    </w:p>
    <w:sectPr w:rsidR="00F26DB5" w:rsidRPr="004854C8" w:rsidSect="0068136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92E1" w14:textId="77777777" w:rsidR="00F157BC" w:rsidRDefault="00F157BC">
      <w:r>
        <w:separator/>
      </w:r>
    </w:p>
  </w:endnote>
  <w:endnote w:type="continuationSeparator" w:id="0">
    <w:p w14:paraId="0FF3199F" w14:textId="77777777" w:rsidR="00F157BC" w:rsidRDefault="00F1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D8AD" w14:textId="77777777" w:rsidR="00F157BC" w:rsidRDefault="00F157BC">
      <w:r>
        <w:separator/>
      </w:r>
    </w:p>
  </w:footnote>
  <w:footnote w:type="continuationSeparator" w:id="0">
    <w:p w14:paraId="4568606B" w14:textId="77777777" w:rsidR="00F157BC" w:rsidRDefault="00F15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4.2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pacing w:val="-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4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3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8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pacing w:val="-1"/>
        <w:sz w:val="28"/>
        <w:szCs w:val="28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8"/>
      <w:numFmt w:val="decimal"/>
      <w:lvlText w:val="6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/>
        <w:sz w:val="28"/>
        <w:szCs w:val="2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cs="Times New Roman"/>
        <w:sz w:val="28"/>
        <w:szCs w:val="28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3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4.1.%1."/>
      <w:lvlJc w:val="left"/>
      <w:pPr>
        <w:tabs>
          <w:tab w:val="num" w:pos="720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Symbol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spacing w:val="-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7E62BE0"/>
    <w:multiLevelType w:val="hybridMultilevel"/>
    <w:tmpl w:val="D6B213A0"/>
    <w:lvl w:ilvl="0" w:tplc="F2680A4E">
      <w:start w:val="2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abstractNum w:abstractNumId="30" w15:restartNumberingAfterBreak="0">
    <w:nsid w:val="181E71B4"/>
    <w:multiLevelType w:val="hybridMultilevel"/>
    <w:tmpl w:val="A38234CE"/>
    <w:lvl w:ilvl="0" w:tplc="66E00D7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FC61524"/>
    <w:multiLevelType w:val="hybridMultilevel"/>
    <w:tmpl w:val="2C10AEA6"/>
    <w:lvl w:ilvl="0" w:tplc="3AAAE260">
      <w:start w:val="2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abstractNum w:abstractNumId="32" w15:restartNumberingAfterBreak="0">
    <w:nsid w:val="23BF07B0"/>
    <w:multiLevelType w:val="hybridMultilevel"/>
    <w:tmpl w:val="428684FC"/>
    <w:lvl w:ilvl="0" w:tplc="0136E874">
      <w:start w:val="2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3" w15:restartNumberingAfterBreak="0">
    <w:nsid w:val="280F10C4"/>
    <w:multiLevelType w:val="hybridMultilevel"/>
    <w:tmpl w:val="AB52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E1F26"/>
    <w:multiLevelType w:val="hybridMultilevel"/>
    <w:tmpl w:val="67E8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82DE0"/>
    <w:multiLevelType w:val="hybridMultilevel"/>
    <w:tmpl w:val="8FB2248A"/>
    <w:lvl w:ilvl="0" w:tplc="8B34E458">
      <w:start w:val="2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abstractNum w:abstractNumId="36" w15:restartNumberingAfterBreak="0">
    <w:nsid w:val="6BFD2629"/>
    <w:multiLevelType w:val="hybridMultilevel"/>
    <w:tmpl w:val="B4FEE4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A23452"/>
    <w:multiLevelType w:val="hybridMultilevel"/>
    <w:tmpl w:val="E0E8B486"/>
    <w:lvl w:ilvl="0" w:tplc="538A3216">
      <w:start w:val="3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2"/>
  </w:num>
  <w:num w:numId="4">
    <w:abstractNumId w:val="31"/>
  </w:num>
  <w:num w:numId="5">
    <w:abstractNumId w:val="35"/>
  </w:num>
  <w:num w:numId="6">
    <w:abstractNumId w:val="29"/>
  </w:num>
  <w:num w:numId="7">
    <w:abstractNumId w:val="3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6"/>
  </w:num>
  <w:num w:numId="35">
    <w:abstractNumId w:val="27"/>
  </w:num>
  <w:num w:numId="36">
    <w:abstractNumId w:val="28"/>
  </w:num>
  <w:num w:numId="37">
    <w:abstractNumId w:val="33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40"/>
    <w:rsid w:val="0001714A"/>
    <w:rsid w:val="000349E3"/>
    <w:rsid w:val="00052630"/>
    <w:rsid w:val="000734BC"/>
    <w:rsid w:val="00087912"/>
    <w:rsid w:val="000B0D66"/>
    <w:rsid w:val="000D2AC1"/>
    <w:rsid w:val="0010669C"/>
    <w:rsid w:val="00130004"/>
    <w:rsid w:val="00163357"/>
    <w:rsid w:val="001740BA"/>
    <w:rsid w:val="00175063"/>
    <w:rsid w:val="001A4586"/>
    <w:rsid w:val="001B4722"/>
    <w:rsid w:val="001C73D9"/>
    <w:rsid w:val="00201EDC"/>
    <w:rsid w:val="00217B78"/>
    <w:rsid w:val="002351EA"/>
    <w:rsid w:val="00241CDB"/>
    <w:rsid w:val="00246F30"/>
    <w:rsid w:val="00263FD1"/>
    <w:rsid w:val="00276337"/>
    <w:rsid w:val="00283637"/>
    <w:rsid w:val="00294593"/>
    <w:rsid w:val="002D5201"/>
    <w:rsid w:val="002F0560"/>
    <w:rsid w:val="002F68E1"/>
    <w:rsid w:val="003130A3"/>
    <w:rsid w:val="00347157"/>
    <w:rsid w:val="003473CF"/>
    <w:rsid w:val="00366740"/>
    <w:rsid w:val="00376333"/>
    <w:rsid w:val="003A3AF6"/>
    <w:rsid w:val="003C208D"/>
    <w:rsid w:val="003D5B32"/>
    <w:rsid w:val="003F74CC"/>
    <w:rsid w:val="00410F88"/>
    <w:rsid w:val="0044094D"/>
    <w:rsid w:val="00446378"/>
    <w:rsid w:val="004505CE"/>
    <w:rsid w:val="00467E75"/>
    <w:rsid w:val="00471071"/>
    <w:rsid w:val="004737B4"/>
    <w:rsid w:val="00482E92"/>
    <w:rsid w:val="00484075"/>
    <w:rsid w:val="004854C8"/>
    <w:rsid w:val="00486D9C"/>
    <w:rsid w:val="004971AD"/>
    <w:rsid w:val="004A3C7A"/>
    <w:rsid w:val="004C2D67"/>
    <w:rsid w:val="004E0748"/>
    <w:rsid w:val="004E5895"/>
    <w:rsid w:val="00543CD3"/>
    <w:rsid w:val="005721A3"/>
    <w:rsid w:val="00573A73"/>
    <w:rsid w:val="005A1309"/>
    <w:rsid w:val="005B13F8"/>
    <w:rsid w:val="005B36B3"/>
    <w:rsid w:val="005C13E5"/>
    <w:rsid w:val="006039D2"/>
    <w:rsid w:val="00604E25"/>
    <w:rsid w:val="00616270"/>
    <w:rsid w:val="006215E8"/>
    <w:rsid w:val="006544D6"/>
    <w:rsid w:val="0065474B"/>
    <w:rsid w:val="00681366"/>
    <w:rsid w:val="00684538"/>
    <w:rsid w:val="006A08CE"/>
    <w:rsid w:val="006B06CD"/>
    <w:rsid w:val="006B2021"/>
    <w:rsid w:val="006B5EBD"/>
    <w:rsid w:val="006D23CB"/>
    <w:rsid w:val="006D38BA"/>
    <w:rsid w:val="006E3242"/>
    <w:rsid w:val="006F0954"/>
    <w:rsid w:val="006F30E6"/>
    <w:rsid w:val="006F6BDB"/>
    <w:rsid w:val="00710D3C"/>
    <w:rsid w:val="00711E21"/>
    <w:rsid w:val="00737C02"/>
    <w:rsid w:val="00782617"/>
    <w:rsid w:val="007D5787"/>
    <w:rsid w:val="007E3171"/>
    <w:rsid w:val="00801B04"/>
    <w:rsid w:val="0084197C"/>
    <w:rsid w:val="00846CF4"/>
    <w:rsid w:val="00857DFC"/>
    <w:rsid w:val="0087550D"/>
    <w:rsid w:val="008B421A"/>
    <w:rsid w:val="008F1B28"/>
    <w:rsid w:val="0090707E"/>
    <w:rsid w:val="00933FFF"/>
    <w:rsid w:val="0095266D"/>
    <w:rsid w:val="0096322D"/>
    <w:rsid w:val="00977EDC"/>
    <w:rsid w:val="00983010"/>
    <w:rsid w:val="009855E6"/>
    <w:rsid w:val="0099358D"/>
    <w:rsid w:val="009D1DF1"/>
    <w:rsid w:val="00A02419"/>
    <w:rsid w:val="00A04E7A"/>
    <w:rsid w:val="00A20FDF"/>
    <w:rsid w:val="00A2259A"/>
    <w:rsid w:val="00A414B2"/>
    <w:rsid w:val="00A42D8C"/>
    <w:rsid w:val="00A44E85"/>
    <w:rsid w:val="00A505D6"/>
    <w:rsid w:val="00A62954"/>
    <w:rsid w:val="00A712EF"/>
    <w:rsid w:val="00A85D51"/>
    <w:rsid w:val="00AA5C98"/>
    <w:rsid w:val="00AB45C4"/>
    <w:rsid w:val="00AB5433"/>
    <w:rsid w:val="00AC1E87"/>
    <w:rsid w:val="00AC3A8D"/>
    <w:rsid w:val="00AC4F5C"/>
    <w:rsid w:val="00AF1DCD"/>
    <w:rsid w:val="00AF3F44"/>
    <w:rsid w:val="00B17CAC"/>
    <w:rsid w:val="00B268C6"/>
    <w:rsid w:val="00B31163"/>
    <w:rsid w:val="00B47A7C"/>
    <w:rsid w:val="00B61154"/>
    <w:rsid w:val="00B645C3"/>
    <w:rsid w:val="00BE2119"/>
    <w:rsid w:val="00BE2678"/>
    <w:rsid w:val="00BF0397"/>
    <w:rsid w:val="00C16C32"/>
    <w:rsid w:val="00C2776F"/>
    <w:rsid w:val="00C404F7"/>
    <w:rsid w:val="00C421BF"/>
    <w:rsid w:val="00C46E65"/>
    <w:rsid w:val="00C56192"/>
    <w:rsid w:val="00C67180"/>
    <w:rsid w:val="00C709BD"/>
    <w:rsid w:val="00C83D07"/>
    <w:rsid w:val="00CB12D0"/>
    <w:rsid w:val="00D15788"/>
    <w:rsid w:val="00D16471"/>
    <w:rsid w:val="00D23A9A"/>
    <w:rsid w:val="00D27BEE"/>
    <w:rsid w:val="00D51675"/>
    <w:rsid w:val="00D57CB3"/>
    <w:rsid w:val="00D85833"/>
    <w:rsid w:val="00D8678A"/>
    <w:rsid w:val="00DA755D"/>
    <w:rsid w:val="00DD428A"/>
    <w:rsid w:val="00E0240C"/>
    <w:rsid w:val="00E03E40"/>
    <w:rsid w:val="00E16DE5"/>
    <w:rsid w:val="00E34818"/>
    <w:rsid w:val="00E9751C"/>
    <w:rsid w:val="00EA4688"/>
    <w:rsid w:val="00EB299A"/>
    <w:rsid w:val="00EB6F85"/>
    <w:rsid w:val="00ED0B4A"/>
    <w:rsid w:val="00ED0F7F"/>
    <w:rsid w:val="00F00915"/>
    <w:rsid w:val="00F157BC"/>
    <w:rsid w:val="00F26DB5"/>
    <w:rsid w:val="00F563A5"/>
    <w:rsid w:val="00FB2424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C261A"/>
  <w15:docId w15:val="{B36E9A79-E4DD-4FBD-BA8E-E36A78D0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740"/>
    <w:pPr>
      <w:widowControl w:val="0"/>
      <w:suppressAutoHyphens/>
      <w:autoSpaceDE w:val="0"/>
      <w:ind w:left="4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D5201"/>
    <w:pPr>
      <w:keepNext/>
      <w:widowControl/>
      <w:numPr>
        <w:numId w:val="1"/>
      </w:numPr>
      <w:tabs>
        <w:tab w:val="right" w:pos="8640"/>
      </w:tabs>
      <w:jc w:val="left"/>
      <w:outlineLvl w:val="0"/>
    </w:pPr>
    <w:rPr>
      <w:rFonts w:ascii="Arial" w:hAnsi="Arial"/>
      <w:color w:val="000000"/>
      <w:sz w:val="28"/>
      <w:szCs w:val="22"/>
    </w:rPr>
  </w:style>
  <w:style w:type="paragraph" w:styleId="2">
    <w:name w:val="heading 2"/>
    <w:basedOn w:val="a"/>
    <w:next w:val="a"/>
    <w:link w:val="20"/>
    <w:qFormat/>
    <w:rsid w:val="002D5201"/>
    <w:pPr>
      <w:keepNext/>
      <w:widowControl/>
      <w:numPr>
        <w:ilvl w:val="1"/>
        <w:numId w:val="1"/>
      </w:numPr>
      <w:autoSpaceDE/>
      <w:jc w:val="left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2D5201"/>
    <w:pPr>
      <w:keepNext/>
      <w:widowControl/>
      <w:numPr>
        <w:ilvl w:val="2"/>
        <w:numId w:val="1"/>
      </w:numPr>
      <w:jc w:val="center"/>
      <w:outlineLvl w:val="2"/>
    </w:pPr>
    <w:rPr>
      <w:bCs/>
      <w:sz w:val="28"/>
      <w:szCs w:val="22"/>
    </w:rPr>
  </w:style>
  <w:style w:type="paragraph" w:styleId="5">
    <w:name w:val="heading 5"/>
    <w:basedOn w:val="a"/>
    <w:next w:val="a"/>
    <w:link w:val="50"/>
    <w:qFormat/>
    <w:rsid w:val="002D5201"/>
    <w:pPr>
      <w:keepNext/>
      <w:widowControl/>
      <w:numPr>
        <w:ilvl w:val="4"/>
        <w:numId w:val="1"/>
      </w:numPr>
      <w:jc w:val="center"/>
      <w:outlineLvl w:val="4"/>
    </w:pPr>
    <w:rPr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740"/>
    <w:pPr>
      <w:spacing w:after="120"/>
      <w:ind w:left="283"/>
    </w:pPr>
  </w:style>
  <w:style w:type="table" w:styleId="a4">
    <w:name w:val="Table Grid"/>
    <w:basedOn w:val="a1"/>
    <w:rsid w:val="00C421BF"/>
    <w:pPr>
      <w:widowControl w:val="0"/>
      <w:suppressAutoHyphens/>
      <w:autoSpaceDE w:val="0"/>
      <w:ind w:left="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3D5B32"/>
    <w:pPr>
      <w:widowControl/>
      <w:suppressAutoHyphens w:val="0"/>
      <w:autoSpaceDE/>
      <w:ind w:left="0"/>
      <w:jc w:val="left"/>
    </w:pPr>
    <w:rPr>
      <w:rFonts w:ascii="Courier New" w:hAnsi="Courier New"/>
      <w:sz w:val="20"/>
      <w:szCs w:val="20"/>
      <w:lang w:eastAsia="ru-RU"/>
    </w:rPr>
  </w:style>
  <w:style w:type="paragraph" w:styleId="a7">
    <w:name w:val="Balloon Text"/>
    <w:basedOn w:val="a"/>
    <w:link w:val="a8"/>
    <w:rsid w:val="00977E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977EDC"/>
    <w:rPr>
      <w:rFonts w:ascii="Tahoma" w:hAnsi="Tahoma" w:cs="Tahoma"/>
      <w:sz w:val="16"/>
      <w:szCs w:val="16"/>
      <w:lang w:eastAsia="ar-SA"/>
    </w:rPr>
  </w:style>
  <w:style w:type="paragraph" w:customStyle="1" w:styleId="11">
    <w:name w:val="Обычный1"/>
    <w:rsid w:val="000B0D66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styleId="a9">
    <w:name w:val="Body Text"/>
    <w:basedOn w:val="a"/>
    <w:link w:val="aa"/>
    <w:rsid w:val="002D5201"/>
    <w:pPr>
      <w:spacing w:after="120"/>
    </w:pPr>
  </w:style>
  <w:style w:type="character" w:customStyle="1" w:styleId="aa">
    <w:name w:val="Основной текст Знак"/>
    <w:link w:val="a9"/>
    <w:rsid w:val="002D5201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2D5201"/>
    <w:rPr>
      <w:rFonts w:ascii="Arial" w:hAnsi="Arial" w:cs="Arial"/>
      <w:color w:val="000000"/>
      <w:sz w:val="28"/>
      <w:szCs w:val="22"/>
      <w:lang w:eastAsia="ar-SA"/>
    </w:rPr>
  </w:style>
  <w:style w:type="character" w:customStyle="1" w:styleId="20">
    <w:name w:val="Заголовок 2 Знак"/>
    <w:link w:val="2"/>
    <w:rsid w:val="002D5201"/>
    <w:rPr>
      <w:rFonts w:eastAsia="Arial Unicode MS"/>
      <w:b/>
      <w:bCs/>
      <w:sz w:val="28"/>
      <w:szCs w:val="24"/>
      <w:lang w:eastAsia="ar-SA"/>
    </w:rPr>
  </w:style>
  <w:style w:type="character" w:customStyle="1" w:styleId="30">
    <w:name w:val="Заголовок 3 Знак"/>
    <w:link w:val="3"/>
    <w:rsid w:val="002D5201"/>
    <w:rPr>
      <w:bCs/>
      <w:sz w:val="28"/>
      <w:szCs w:val="22"/>
      <w:lang w:eastAsia="ar-SA"/>
    </w:rPr>
  </w:style>
  <w:style w:type="character" w:customStyle="1" w:styleId="50">
    <w:name w:val="Заголовок 5 Знак"/>
    <w:link w:val="5"/>
    <w:rsid w:val="002D5201"/>
    <w:rPr>
      <w:b/>
      <w:sz w:val="28"/>
      <w:szCs w:val="22"/>
      <w:lang w:eastAsia="ar-SA"/>
    </w:rPr>
  </w:style>
  <w:style w:type="character" w:customStyle="1" w:styleId="WW8Num1z0">
    <w:name w:val="WW8Num1z0"/>
    <w:rsid w:val="002D5201"/>
  </w:style>
  <w:style w:type="character" w:customStyle="1" w:styleId="WW8Num1z1">
    <w:name w:val="WW8Num1z1"/>
    <w:rsid w:val="002D5201"/>
  </w:style>
  <w:style w:type="character" w:customStyle="1" w:styleId="WW8Num1z2">
    <w:name w:val="WW8Num1z2"/>
    <w:rsid w:val="002D5201"/>
  </w:style>
  <w:style w:type="character" w:customStyle="1" w:styleId="WW8Num1z3">
    <w:name w:val="WW8Num1z3"/>
    <w:rsid w:val="002D5201"/>
  </w:style>
  <w:style w:type="character" w:customStyle="1" w:styleId="WW8Num1z4">
    <w:name w:val="WW8Num1z4"/>
    <w:rsid w:val="002D5201"/>
  </w:style>
  <w:style w:type="character" w:customStyle="1" w:styleId="WW8Num1z5">
    <w:name w:val="WW8Num1z5"/>
    <w:rsid w:val="002D5201"/>
  </w:style>
  <w:style w:type="character" w:customStyle="1" w:styleId="WW8Num1z6">
    <w:name w:val="WW8Num1z6"/>
    <w:rsid w:val="002D5201"/>
  </w:style>
  <w:style w:type="character" w:customStyle="1" w:styleId="WW8Num1z7">
    <w:name w:val="WW8Num1z7"/>
    <w:rsid w:val="002D5201"/>
  </w:style>
  <w:style w:type="character" w:customStyle="1" w:styleId="WW8Num1z8">
    <w:name w:val="WW8Num1z8"/>
    <w:rsid w:val="002D5201"/>
  </w:style>
  <w:style w:type="character" w:customStyle="1" w:styleId="WW8Num2z0">
    <w:name w:val="WW8Num2z0"/>
    <w:rsid w:val="002D5201"/>
    <w:rPr>
      <w:rFonts w:ascii="Times New Roman" w:hAnsi="Times New Roman" w:cs="Times New Roman"/>
      <w:b/>
      <w:sz w:val="28"/>
      <w:szCs w:val="28"/>
    </w:rPr>
  </w:style>
  <w:style w:type="character" w:customStyle="1" w:styleId="WW8Num2z1">
    <w:name w:val="WW8Num2z1"/>
    <w:rsid w:val="002D5201"/>
  </w:style>
  <w:style w:type="character" w:customStyle="1" w:styleId="WW8Num2z2">
    <w:name w:val="WW8Num2z2"/>
    <w:rsid w:val="002D5201"/>
  </w:style>
  <w:style w:type="character" w:customStyle="1" w:styleId="WW8Num2z3">
    <w:name w:val="WW8Num2z3"/>
    <w:rsid w:val="002D5201"/>
  </w:style>
  <w:style w:type="character" w:customStyle="1" w:styleId="WW8Num2z4">
    <w:name w:val="WW8Num2z4"/>
    <w:rsid w:val="002D5201"/>
  </w:style>
  <w:style w:type="character" w:customStyle="1" w:styleId="WW8Num2z5">
    <w:name w:val="WW8Num2z5"/>
    <w:rsid w:val="002D5201"/>
  </w:style>
  <w:style w:type="character" w:customStyle="1" w:styleId="WW8Num2z6">
    <w:name w:val="WW8Num2z6"/>
    <w:rsid w:val="002D5201"/>
  </w:style>
  <w:style w:type="character" w:customStyle="1" w:styleId="WW8Num2z7">
    <w:name w:val="WW8Num2z7"/>
    <w:rsid w:val="002D5201"/>
  </w:style>
  <w:style w:type="character" w:customStyle="1" w:styleId="WW8Num2z8">
    <w:name w:val="WW8Num2z8"/>
    <w:rsid w:val="002D5201"/>
  </w:style>
  <w:style w:type="character" w:customStyle="1" w:styleId="WW8Num3z0">
    <w:name w:val="WW8Num3z0"/>
    <w:rsid w:val="002D5201"/>
    <w:rPr>
      <w:rFonts w:ascii="Symbol" w:hAnsi="Symbol" w:cs="Symbol"/>
      <w:sz w:val="28"/>
      <w:szCs w:val="28"/>
    </w:rPr>
  </w:style>
  <w:style w:type="character" w:customStyle="1" w:styleId="WW8Num4z0">
    <w:name w:val="WW8Num4z0"/>
    <w:rsid w:val="002D5201"/>
    <w:rPr>
      <w:rFonts w:ascii="Times New Roman" w:hAnsi="Times New Roman" w:cs="Times New Roman"/>
      <w:b w:val="0"/>
      <w:sz w:val="28"/>
      <w:szCs w:val="28"/>
    </w:rPr>
  </w:style>
  <w:style w:type="character" w:customStyle="1" w:styleId="WW8Num5z0">
    <w:name w:val="WW8Num5z0"/>
    <w:rsid w:val="002D5201"/>
    <w:rPr>
      <w:rFonts w:ascii="Times New Roman" w:hAnsi="Times New Roman" w:cs="Times New Roman"/>
      <w:spacing w:val="-6"/>
    </w:rPr>
  </w:style>
  <w:style w:type="character" w:customStyle="1" w:styleId="WW8Num6z0">
    <w:name w:val="WW8Num6z0"/>
    <w:rsid w:val="002D5201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2D5201"/>
    <w:rPr>
      <w:rFonts w:ascii="Times New Roman" w:hAnsi="Times New Roman" w:cs="Times New Roman"/>
    </w:rPr>
  </w:style>
  <w:style w:type="character" w:customStyle="1" w:styleId="WW8Num8z0">
    <w:name w:val="WW8Num8z0"/>
    <w:rsid w:val="002D5201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rsid w:val="002D5201"/>
    <w:rPr>
      <w:rFonts w:ascii="Times New Roman" w:hAnsi="Times New Roman" w:cs="Times New Roman"/>
      <w:sz w:val="28"/>
      <w:szCs w:val="28"/>
    </w:rPr>
  </w:style>
  <w:style w:type="character" w:customStyle="1" w:styleId="WW8Num10z0">
    <w:name w:val="WW8Num10z0"/>
    <w:rsid w:val="002D5201"/>
    <w:rPr>
      <w:rFonts w:ascii="Times New Roman" w:hAnsi="Times New Roman" w:cs="Times New Roman"/>
    </w:rPr>
  </w:style>
  <w:style w:type="character" w:customStyle="1" w:styleId="WW8Num11z0">
    <w:name w:val="WW8Num11z0"/>
    <w:rsid w:val="002D5201"/>
    <w:rPr>
      <w:rFonts w:ascii="Symbol" w:hAnsi="Symbol" w:cs="Symbol"/>
      <w:spacing w:val="-1"/>
      <w:sz w:val="28"/>
      <w:szCs w:val="28"/>
    </w:rPr>
  </w:style>
  <w:style w:type="character" w:customStyle="1" w:styleId="WW8Num12z0">
    <w:name w:val="WW8Num12z0"/>
    <w:rsid w:val="002D5201"/>
    <w:rPr>
      <w:rFonts w:ascii="Times New Roman" w:hAnsi="Times New Roman" w:cs="Times New Roman"/>
      <w:spacing w:val="-1"/>
      <w:sz w:val="28"/>
      <w:szCs w:val="28"/>
    </w:rPr>
  </w:style>
  <w:style w:type="character" w:customStyle="1" w:styleId="WW8Num13z0">
    <w:name w:val="WW8Num13z0"/>
    <w:rsid w:val="002D5201"/>
    <w:rPr>
      <w:rFonts w:ascii="Symbol" w:hAnsi="Symbol" w:cs="Symbol"/>
      <w:sz w:val="28"/>
      <w:szCs w:val="28"/>
    </w:rPr>
  </w:style>
  <w:style w:type="character" w:customStyle="1" w:styleId="WW8Num14z0">
    <w:name w:val="WW8Num14z0"/>
    <w:rsid w:val="002D5201"/>
    <w:rPr>
      <w:rFonts w:ascii="Times New Roman" w:hAnsi="Times New Roman" w:cs="Times New Roman"/>
      <w:sz w:val="28"/>
      <w:szCs w:val="28"/>
    </w:rPr>
  </w:style>
  <w:style w:type="character" w:customStyle="1" w:styleId="WW8Num15z0">
    <w:name w:val="WW8Num15z0"/>
    <w:rsid w:val="002D5201"/>
    <w:rPr>
      <w:rFonts w:ascii="Times New Roman" w:hAnsi="Times New Roman" w:cs="Times New Roman"/>
      <w:b w:val="0"/>
    </w:rPr>
  </w:style>
  <w:style w:type="character" w:customStyle="1" w:styleId="WW8Num16z0">
    <w:name w:val="WW8Num16z0"/>
    <w:rsid w:val="002D5201"/>
    <w:rPr>
      <w:rFonts w:ascii="Symbol" w:hAnsi="Symbol" w:cs="Symbol"/>
      <w:sz w:val="28"/>
      <w:szCs w:val="28"/>
    </w:rPr>
  </w:style>
  <w:style w:type="character" w:customStyle="1" w:styleId="WW8Num17z0">
    <w:name w:val="WW8Num17z0"/>
    <w:rsid w:val="002D5201"/>
    <w:rPr>
      <w:rFonts w:ascii="Times New Roman" w:hAnsi="Times New Roman" w:cs="Times New Roman"/>
      <w:sz w:val="28"/>
      <w:szCs w:val="28"/>
    </w:rPr>
  </w:style>
  <w:style w:type="character" w:customStyle="1" w:styleId="WW8Num18z0">
    <w:name w:val="WW8Num18z0"/>
    <w:rsid w:val="002D5201"/>
    <w:rPr>
      <w:rFonts w:ascii="Times New Roman" w:hAnsi="Times New Roman" w:cs="Times New Roman"/>
      <w:sz w:val="28"/>
      <w:szCs w:val="28"/>
    </w:rPr>
  </w:style>
  <w:style w:type="character" w:customStyle="1" w:styleId="WW8Num19z0">
    <w:name w:val="WW8Num19z0"/>
    <w:rsid w:val="002D5201"/>
    <w:rPr>
      <w:rFonts w:ascii="Times New Roman" w:hAnsi="Times New Roman" w:cs="Times New Roman"/>
    </w:rPr>
  </w:style>
  <w:style w:type="character" w:customStyle="1" w:styleId="WW8Num20z0">
    <w:name w:val="WW8Num20z0"/>
    <w:rsid w:val="002D5201"/>
    <w:rPr>
      <w:rFonts w:ascii="Symbol" w:hAnsi="Symbol" w:cs="Symbol"/>
    </w:rPr>
  </w:style>
  <w:style w:type="character" w:customStyle="1" w:styleId="WW8Num21z0">
    <w:name w:val="WW8Num21z0"/>
    <w:rsid w:val="002D5201"/>
    <w:rPr>
      <w:rFonts w:ascii="Times New Roman" w:hAnsi="Times New Roman" w:cs="Times New Roman"/>
    </w:rPr>
  </w:style>
  <w:style w:type="character" w:customStyle="1" w:styleId="WW8Num22z0">
    <w:name w:val="WW8Num22z0"/>
    <w:rsid w:val="002D5201"/>
    <w:rPr>
      <w:rFonts w:ascii="Times New Roman" w:hAnsi="Times New Roman" w:cs="Times New Roman"/>
      <w:sz w:val="28"/>
      <w:szCs w:val="28"/>
    </w:rPr>
  </w:style>
  <w:style w:type="character" w:customStyle="1" w:styleId="WW8Num23z0">
    <w:name w:val="WW8Num23z0"/>
    <w:rsid w:val="002D5201"/>
    <w:rPr>
      <w:rFonts w:ascii="Symbol" w:hAnsi="Symbol" w:cs="Symbol"/>
      <w:sz w:val="28"/>
      <w:szCs w:val="28"/>
    </w:rPr>
  </w:style>
  <w:style w:type="character" w:customStyle="1" w:styleId="WW8Num24z0">
    <w:name w:val="WW8Num24z0"/>
    <w:rsid w:val="002D5201"/>
    <w:rPr>
      <w:rFonts w:ascii="Symbol" w:hAnsi="Symbol" w:cs="Symbol"/>
    </w:rPr>
  </w:style>
  <w:style w:type="character" w:customStyle="1" w:styleId="WW8Num25z0">
    <w:name w:val="WW8Num25z0"/>
    <w:rsid w:val="002D5201"/>
  </w:style>
  <w:style w:type="character" w:customStyle="1" w:styleId="WW8Num25z1">
    <w:name w:val="WW8Num25z1"/>
    <w:rsid w:val="002D5201"/>
    <w:rPr>
      <w:rFonts w:ascii="Times New Roman" w:eastAsia="Times New Roman" w:hAnsi="Times New Roman" w:cs="Times New Roman"/>
      <w:b w:val="0"/>
      <w:i w:val="0"/>
      <w:caps w:val="0"/>
      <w:smallCaps w:val="0"/>
      <w:color w:val="000000"/>
      <w:sz w:val="28"/>
      <w:szCs w:val="28"/>
    </w:rPr>
  </w:style>
  <w:style w:type="character" w:customStyle="1" w:styleId="WW8Num25z2">
    <w:name w:val="WW8Num25z2"/>
    <w:rsid w:val="002D5201"/>
  </w:style>
  <w:style w:type="character" w:customStyle="1" w:styleId="WW8Num25z3">
    <w:name w:val="WW8Num25z3"/>
    <w:rsid w:val="002D5201"/>
  </w:style>
  <w:style w:type="character" w:customStyle="1" w:styleId="WW8Num25z4">
    <w:name w:val="WW8Num25z4"/>
    <w:rsid w:val="002D5201"/>
  </w:style>
  <w:style w:type="character" w:customStyle="1" w:styleId="WW8Num25z5">
    <w:name w:val="WW8Num25z5"/>
    <w:rsid w:val="002D5201"/>
  </w:style>
  <w:style w:type="character" w:customStyle="1" w:styleId="WW8Num25z6">
    <w:name w:val="WW8Num25z6"/>
    <w:rsid w:val="002D5201"/>
  </w:style>
  <w:style w:type="character" w:customStyle="1" w:styleId="WW8Num25z7">
    <w:name w:val="WW8Num25z7"/>
    <w:rsid w:val="002D5201"/>
  </w:style>
  <w:style w:type="character" w:customStyle="1" w:styleId="WW8Num25z8">
    <w:name w:val="WW8Num25z8"/>
    <w:rsid w:val="002D5201"/>
  </w:style>
  <w:style w:type="character" w:customStyle="1" w:styleId="WW8Num26z0">
    <w:name w:val="WW8Num26z0"/>
    <w:rsid w:val="002D5201"/>
    <w:rPr>
      <w:rFonts w:ascii="Times New Roman" w:hAnsi="Times New Roman" w:cs="Times New Roman"/>
    </w:rPr>
  </w:style>
  <w:style w:type="character" w:customStyle="1" w:styleId="WW8Num26z1">
    <w:name w:val="WW8Num26z1"/>
    <w:rsid w:val="002D5201"/>
    <w:rPr>
      <w:rFonts w:ascii="Times New Roman" w:hAnsi="Times New Roman" w:cs="Times New Roman"/>
      <w:b w:val="0"/>
      <w:i w:val="0"/>
      <w:caps w:val="0"/>
      <w:smallCaps w:val="0"/>
      <w:color w:val="000000"/>
      <w:sz w:val="28"/>
      <w:szCs w:val="28"/>
    </w:rPr>
  </w:style>
  <w:style w:type="character" w:customStyle="1" w:styleId="WW8Num26z2">
    <w:name w:val="WW8Num26z2"/>
    <w:rsid w:val="002D5201"/>
  </w:style>
  <w:style w:type="character" w:customStyle="1" w:styleId="WW8Num26z3">
    <w:name w:val="WW8Num26z3"/>
    <w:rsid w:val="002D5201"/>
  </w:style>
  <w:style w:type="character" w:customStyle="1" w:styleId="WW8Num26z4">
    <w:name w:val="WW8Num26z4"/>
    <w:rsid w:val="002D5201"/>
  </w:style>
  <w:style w:type="character" w:customStyle="1" w:styleId="WW8Num26z5">
    <w:name w:val="WW8Num26z5"/>
    <w:rsid w:val="002D5201"/>
  </w:style>
  <w:style w:type="character" w:customStyle="1" w:styleId="WW8Num26z6">
    <w:name w:val="WW8Num26z6"/>
    <w:rsid w:val="002D5201"/>
  </w:style>
  <w:style w:type="character" w:customStyle="1" w:styleId="WW8Num26z7">
    <w:name w:val="WW8Num26z7"/>
    <w:rsid w:val="002D5201"/>
  </w:style>
  <w:style w:type="character" w:customStyle="1" w:styleId="WW8Num26z8">
    <w:name w:val="WW8Num26z8"/>
    <w:rsid w:val="002D5201"/>
  </w:style>
  <w:style w:type="character" w:customStyle="1" w:styleId="WW8Num27z0">
    <w:name w:val="WW8Num27z0"/>
    <w:rsid w:val="002D5201"/>
    <w:rPr>
      <w:rFonts w:ascii="Symbol" w:hAnsi="Symbol" w:cs="Symbol"/>
    </w:rPr>
  </w:style>
  <w:style w:type="character" w:customStyle="1" w:styleId="WW8Num28z0">
    <w:name w:val="WW8Num28z0"/>
    <w:rsid w:val="002D5201"/>
    <w:rPr>
      <w:rFonts w:ascii="Times New Roman" w:hAnsi="Times New Roman" w:cs="Times New Roman"/>
    </w:rPr>
  </w:style>
  <w:style w:type="character" w:customStyle="1" w:styleId="WW8Num28z1">
    <w:name w:val="WW8Num28z1"/>
    <w:rsid w:val="002D5201"/>
    <w:rPr>
      <w:b/>
      <w:bCs/>
      <w:spacing w:val="-2"/>
    </w:rPr>
  </w:style>
  <w:style w:type="character" w:customStyle="1" w:styleId="WW8Num28z2">
    <w:name w:val="WW8Num28z2"/>
    <w:rsid w:val="002D5201"/>
  </w:style>
  <w:style w:type="character" w:customStyle="1" w:styleId="WW8Num28z3">
    <w:name w:val="WW8Num28z3"/>
    <w:rsid w:val="002D5201"/>
  </w:style>
  <w:style w:type="character" w:customStyle="1" w:styleId="WW8Num28z4">
    <w:name w:val="WW8Num28z4"/>
    <w:rsid w:val="002D5201"/>
  </w:style>
  <w:style w:type="character" w:customStyle="1" w:styleId="WW8Num28z5">
    <w:name w:val="WW8Num28z5"/>
    <w:rsid w:val="002D5201"/>
  </w:style>
  <w:style w:type="character" w:customStyle="1" w:styleId="WW8Num28z6">
    <w:name w:val="WW8Num28z6"/>
    <w:rsid w:val="002D5201"/>
  </w:style>
  <w:style w:type="character" w:customStyle="1" w:styleId="WW8Num28z7">
    <w:name w:val="WW8Num28z7"/>
    <w:rsid w:val="002D5201"/>
  </w:style>
  <w:style w:type="character" w:customStyle="1" w:styleId="WW8Num28z8">
    <w:name w:val="WW8Num28z8"/>
    <w:rsid w:val="002D5201"/>
  </w:style>
  <w:style w:type="character" w:customStyle="1" w:styleId="WW8Num29z0">
    <w:name w:val="WW8Num29z0"/>
    <w:rsid w:val="002D5201"/>
    <w:rPr>
      <w:rFonts w:ascii="Symbol" w:hAnsi="Symbol" w:cs="Symbol"/>
    </w:rPr>
  </w:style>
  <w:style w:type="character" w:customStyle="1" w:styleId="WW8Num29z1">
    <w:name w:val="WW8Num29z1"/>
    <w:rsid w:val="002D5201"/>
    <w:rPr>
      <w:rFonts w:ascii="Courier New" w:hAnsi="Courier New" w:cs="Courier New"/>
    </w:rPr>
  </w:style>
  <w:style w:type="character" w:customStyle="1" w:styleId="WW8Num29z2">
    <w:name w:val="WW8Num29z2"/>
    <w:rsid w:val="002D5201"/>
    <w:rPr>
      <w:rFonts w:ascii="Wingdings" w:hAnsi="Wingdings" w:cs="Wingdings"/>
    </w:rPr>
  </w:style>
  <w:style w:type="character" w:customStyle="1" w:styleId="WW8Num29z3">
    <w:name w:val="WW8Num29z3"/>
    <w:rsid w:val="002D5201"/>
  </w:style>
  <w:style w:type="character" w:customStyle="1" w:styleId="WW8Num29z4">
    <w:name w:val="WW8Num29z4"/>
    <w:rsid w:val="002D5201"/>
  </w:style>
  <w:style w:type="character" w:customStyle="1" w:styleId="WW8Num29z5">
    <w:name w:val="WW8Num29z5"/>
    <w:rsid w:val="002D5201"/>
  </w:style>
  <w:style w:type="character" w:customStyle="1" w:styleId="WW8Num29z6">
    <w:name w:val="WW8Num29z6"/>
    <w:rsid w:val="002D5201"/>
  </w:style>
  <w:style w:type="character" w:customStyle="1" w:styleId="WW8Num29z7">
    <w:name w:val="WW8Num29z7"/>
    <w:rsid w:val="002D5201"/>
  </w:style>
  <w:style w:type="character" w:customStyle="1" w:styleId="WW8Num29z8">
    <w:name w:val="WW8Num29z8"/>
    <w:rsid w:val="002D5201"/>
  </w:style>
  <w:style w:type="character" w:customStyle="1" w:styleId="51">
    <w:name w:val="Основной шрифт абзаца5"/>
    <w:rsid w:val="002D5201"/>
  </w:style>
  <w:style w:type="character" w:customStyle="1" w:styleId="4">
    <w:name w:val="Основной шрифт абзаца4"/>
    <w:rsid w:val="002D5201"/>
  </w:style>
  <w:style w:type="character" w:customStyle="1" w:styleId="WW8Num24z1">
    <w:name w:val="WW8Num24z1"/>
    <w:rsid w:val="002D5201"/>
    <w:rPr>
      <w:rFonts w:ascii="Times New Roman" w:hAnsi="Times New Roman" w:cs="Courier New"/>
      <w:b w:val="0"/>
      <w:bCs w:val="0"/>
      <w:sz w:val="28"/>
      <w:szCs w:val="28"/>
    </w:rPr>
  </w:style>
  <w:style w:type="character" w:customStyle="1" w:styleId="WW8Num24z2">
    <w:name w:val="WW8Num24z2"/>
    <w:rsid w:val="002D5201"/>
    <w:rPr>
      <w:rFonts w:ascii="Wingdings" w:hAnsi="Wingdings" w:cs="Wingdings"/>
    </w:rPr>
  </w:style>
  <w:style w:type="character" w:customStyle="1" w:styleId="WW8Num27z1">
    <w:name w:val="WW8Num27z1"/>
    <w:rsid w:val="002D5201"/>
    <w:rPr>
      <w:rFonts w:ascii="Times New Roman" w:hAnsi="Times New Roman" w:cs="Courier New"/>
    </w:rPr>
  </w:style>
  <w:style w:type="character" w:customStyle="1" w:styleId="WW8Num27z2">
    <w:name w:val="WW8Num27z2"/>
    <w:rsid w:val="002D5201"/>
    <w:rPr>
      <w:rFonts w:ascii="Wingdings" w:hAnsi="Wingdings" w:cs="Wingdings"/>
    </w:rPr>
  </w:style>
  <w:style w:type="character" w:customStyle="1" w:styleId="31">
    <w:name w:val="Основной шрифт абзаца3"/>
    <w:rsid w:val="002D5201"/>
  </w:style>
  <w:style w:type="character" w:customStyle="1" w:styleId="WW8Num24z3">
    <w:name w:val="WW8Num24z3"/>
    <w:rsid w:val="002D5201"/>
  </w:style>
  <w:style w:type="character" w:customStyle="1" w:styleId="WW8Num24z4">
    <w:name w:val="WW8Num24z4"/>
    <w:rsid w:val="002D5201"/>
  </w:style>
  <w:style w:type="character" w:customStyle="1" w:styleId="WW8Num24z5">
    <w:name w:val="WW8Num24z5"/>
    <w:rsid w:val="002D5201"/>
  </w:style>
  <w:style w:type="character" w:customStyle="1" w:styleId="WW8Num24z6">
    <w:name w:val="WW8Num24z6"/>
    <w:rsid w:val="002D5201"/>
  </w:style>
  <w:style w:type="character" w:customStyle="1" w:styleId="WW8Num24z7">
    <w:name w:val="WW8Num24z7"/>
    <w:rsid w:val="002D5201"/>
  </w:style>
  <w:style w:type="character" w:customStyle="1" w:styleId="WW8Num24z8">
    <w:name w:val="WW8Num24z8"/>
    <w:rsid w:val="002D5201"/>
  </w:style>
  <w:style w:type="character" w:customStyle="1" w:styleId="WW8Num27z3">
    <w:name w:val="WW8Num27z3"/>
    <w:rsid w:val="002D5201"/>
  </w:style>
  <w:style w:type="character" w:customStyle="1" w:styleId="WW8Num27z4">
    <w:name w:val="WW8Num27z4"/>
    <w:rsid w:val="002D5201"/>
  </w:style>
  <w:style w:type="character" w:customStyle="1" w:styleId="WW8Num27z5">
    <w:name w:val="WW8Num27z5"/>
    <w:rsid w:val="002D5201"/>
  </w:style>
  <w:style w:type="character" w:customStyle="1" w:styleId="WW8Num27z6">
    <w:name w:val="WW8Num27z6"/>
    <w:rsid w:val="002D5201"/>
  </w:style>
  <w:style w:type="character" w:customStyle="1" w:styleId="WW8Num27z7">
    <w:name w:val="WW8Num27z7"/>
    <w:rsid w:val="002D5201"/>
  </w:style>
  <w:style w:type="character" w:customStyle="1" w:styleId="WW8Num27z8">
    <w:name w:val="WW8Num27z8"/>
    <w:rsid w:val="002D5201"/>
  </w:style>
  <w:style w:type="character" w:customStyle="1" w:styleId="Absatz-Standardschriftart">
    <w:name w:val="Absatz-Standardschriftart"/>
    <w:rsid w:val="002D5201"/>
  </w:style>
  <w:style w:type="character" w:customStyle="1" w:styleId="WW-Absatz-Standardschriftart">
    <w:name w:val="WW-Absatz-Standardschriftart"/>
    <w:rsid w:val="002D5201"/>
  </w:style>
  <w:style w:type="character" w:customStyle="1" w:styleId="WW-Absatz-Standardschriftart1">
    <w:name w:val="WW-Absatz-Standardschriftart1"/>
    <w:rsid w:val="002D5201"/>
  </w:style>
  <w:style w:type="character" w:customStyle="1" w:styleId="WW-Absatz-Standardschriftart11">
    <w:name w:val="WW-Absatz-Standardschriftart11"/>
    <w:rsid w:val="002D5201"/>
  </w:style>
  <w:style w:type="character" w:customStyle="1" w:styleId="WW-Absatz-Standardschriftart111">
    <w:name w:val="WW-Absatz-Standardschriftart111"/>
    <w:rsid w:val="002D5201"/>
  </w:style>
  <w:style w:type="character" w:customStyle="1" w:styleId="WW-Absatz-Standardschriftart1111">
    <w:name w:val="WW-Absatz-Standardschriftart1111"/>
    <w:rsid w:val="002D5201"/>
  </w:style>
  <w:style w:type="character" w:customStyle="1" w:styleId="WW-Absatz-Standardschriftart11111">
    <w:name w:val="WW-Absatz-Standardschriftart11111"/>
    <w:rsid w:val="002D5201"/>
  </w:style>
  <w:style w:type="character" w:customStyle="1" w:styleId="WW-Absatz-Standardschriftart111111">
    <w:name w:val="WW-Absatz-Standardschriftart111111"/>
    <w:rsid w:val="002D5201"/>
  </w:style>
  <w:style w:type="character" w:customStyle="1" w:styleId="WW-Absatz-Standardschriftart1111111">
    <w:name w:val="WW-Absatz-Standardschriftart1111111"/>
    <w:rsid w:val="002D5201"/>
  </w:style>
  <w:style w:type="character" w:customStyle="1" w:styleId="WW-Absatz-Standardschriftart11111111">
    <w:name w:val="WW-Absatz-Standardschriftart11111111"/>
    <w:rsid w:val="002D5201"/>
  </w:style>
  <w:style w:type="character" w:customStyle="1" w:styleId="WW-Absatz-Standardschriftart111111111">
    <w:name w:val="WW-Absatz-Standardschriftart111111111"/>
    <w:rsid w:val="002D5201"/>
  </w:style>
  <w:style w:type="character" w:customStyle="1" w:styleId="21">
    <w:name w:val="Основной шрифт абзаца2"/>
    <w:rsid w:val="002D5201"/>
  </w:style>
  <w:style w:type="character" w:customStyle="1" w:styleId="WW-Absatz-Standardschriftart1111111111">
    <w:name w:val="WW-Absatz-Standardschriftart1111111111"/>
    <w:rsid w:val="002D5201"/>
  </w:style>
  <w:style w:type="character" w:customStyle="1" w:styleId="WW-Absatz-Standardschriftart11111111111">
    <w:name w:val="WW-Absatz-Standardschriftart11111111111"/>
    <w:rsid w:val="002D5201"/>
  </w:style>
  <w:style w:type="character" w:customStyle="1" w:styleId="WW-Absatz-Standardschriftart111111111111">
    <w:name w:val="WW-Absatz-Standardschriftart111111111111"/>
    <w:rsid w:val="002D5201"/>
  </w:style>
  <w:style w:type="character" w:customStyle="1" w:styleId="WW-Absatz-Standardschriftart1111111111111">
    <w:name w:val="WW-Absatz-Standardschriftart1111111111111"/>
    <w:rsid w:val="002D5201"/>
  </w:style>
  <w:style w:type="character" w:customStyle="1" w:styleId="WW-Absatz-Standardschriftart11111111111111">
    <w:name w:val="WW-Absatz-Standardschriftart11111111111111"/>
    <w:rsid w:val="002D5201"/>
  </w:style>
  <w:style w:type="character" w:customStyle="1" w:styleId="WW-Absatz-Standardschriftart111111111111111">
    <w:name w:val="WW-Absatz-Standardschriftart111111111111111"/>
    <w:rsid w:val="002D5201"/>
  </w:style>
  <w:style w:type="character" w:customStyle="1" w:styleId="WW-Absatz-Standardschriftart1111111111111111">
    <w:name w:val="WW-Absatz-Standardschriftart1111111111111111"/>
    <w:rsid w:val="002D5201"/>
  </w:style>
  <w:style w:type="character" w:customStyle="1" w:styleId="WW8Num3z1">
    <w:name w:val="WW8Num3z1"/>
    <w:rsid w:val="002D5201"/>
    <w:rPr>
      <w:rFonts w:ascii="Courier New" w:hAnsi="Courier New" w:cs="Courier New"/>
    </w:rPr>
  </w:style>
  <w:style w:type="character" w:customStyle="1" w:styleId="WW8Num3z2">
    <w:name w:val="WW8Num3z2"/>
    <w:rsid w:val="002D5201"/>
    <w:rPr>
      <w:rFonts w:ascii="Wingdings" w:hAnsi="Wingdings" w:cs="Wingdings"/>
    </w:rPr>
  </w:style>
  <w:style w:type="character" w:customStyle="1" w:styleId="WW8Num11z1">
    <w:name w:val="WW8Num11z1"/>
    <w:rsid w:val="002D5201"/>
    <w:rPr>
      <w:rFonts w:ascii="Courier New" w:hAnsi="Courier New" w:cs="Courier New"/>
    </w:rPr>
  </w:style>
  <w:style w:type="character" w:customStyle="1" w:styleId="WW8Num11z2">
    <w:name w:val="WW8Num11z2"/>
    <w:rsid w:val="002D5201"/>
    <w:rPr>
      <w:rFonts w:ascii="Wingdings" w:hAnsi="Wingdings" w:cs="Wingdings"/>
    </w:rPr>
  </w:style>
  <w:style w:type="character" w:customStyle="1" w:styleId="WW8Num13z1">
    <w:name w:val="WW8Num13z1"/>
    <w:rsid w:val="002D5201"/>
    <w:rPr>
      <w:rFonts w:ascii="Courier New" w:hAnsi="Courier New" w:cs="Courier New"/>
    </w:rPr>
  </w:style>
  <w:style w:type="character" w:customStyle="1" w:styleId="WW8Num13z2">
    <w:name w:val="WW8Num13z2"/>
    <w:rsid w:val="002D5201"/>
    <w:rPr>
      <w:rFonts w:ascii="Wingdings" w:hAnsi="Wingdings" w:cs="Wingdings"/>
    </w:rPr>
  </w:style>
  <w:style w:type="character" w:customStyle="1" w:styleId="WW8Num16z1">
    <w:name w:val="WW8Num16z1"/>
    <w:rsid w:val="002D5201"/>
    <w:rPr>
      <w:rFonts w:ascii="Courier New" w:hAnsi="Courier New" w:cs="Courier New"/>
    </w:rPr>
  </w:style>
  <w:style w:type="character" w:customStyle="1" w:styleId="WW8Num16z2">
    <w:name w:val="WW8Num16z2"/>
    <w:rsid w:val="002D5201"/>
    <w:rPr>
      <w:rFonts w:ascii="Wingdings" w:hAnsi="Wingdings" w:cs="Wingdings"/>
    </w:rPr>
  </w:style>
  <w:style w:type="character" w:customStyle="1" w:styleId="WW8Num20z1">
    <w:name w:val="WW8Num20z1"/>
    <w:rsid w:val="002D5201"/>
    <w:rPr>
      <w:rFonts w:ascii="Courier New" w:hAnsi="Courier New" w:cs="Courier New"/>
    </w:rPr>
  </w:style>
  <w:style w:type="character" w:customStyle="1" w:styleId="WW8Num20z2">
    <w:name w:val="WW8Num20z2"/>
    <w:rsid w:val="002D5201"/>
    <w:rPr>
      <w:rFonts w:ascii="Wingdings" w:hAnsi="Wingdings" w:cs="Wingdings"/>
    </w:rPr>
  </w:style>
  <w:style w:type="character" w:customStyle="1" w:styleId="WW8Num23z1">
    <w:name w:val="WW8Num23z1"/>
    <w:rsid w:val="002D5201"/>
    <w:rPr>
      <w:rFonts w:ascii="Courier New" w:hAnsi="Courier New" w:cs="Courier New"/>
    </w:rPr>
  </w:style>
  <w:style w:type="character" w:customStyle="1" w:styleId="WW8Num23z2">
    <w:name w:val="WW8Num23z2"/>
    <w:rsid w:val="002D5201"/>
    <w:rPr>
      <w:rFonts w:ascii="Wingdings" w:hAnsi="Wingdings" w:cs="Wingdings"/>
    </w:rPr>
  </w:style>
  <w:style w:type="character" w:customStyle="1" w:styleId="WW8Num30z0">
    <w:name w:val="WW8Num30z0"/>
    <w:rsid w:val="002D5201"/>
    <w:rPr>
      <w:rFonts w:ascii="Times New Roman" w:hAnsi="Times New Roman" w:cs="Times New Roman"/>
    </w:rPr>
  </w:style>
  <w:style w:type="character" w:customStyle="1" w:styleId="WW8Num31z0">
    <w:name w:val="WW8Num31z0"/>
    <w:rsid w:val="002D5201"/>
    <w:rPr>
      <w:rFonts w:ascii="Symbol" w:hAnsi="Symbol" w:cs="Symbol"/>
    </w:rPr>
  </w:style>
  <w:style w:type="character" w:customStyle="1" w:styleId="WW8Num31z1">
    <w:name w:val="WW8Num31z1"/>
    <w:rsid w:val="002D5201"/>
    <w:rPr>
      <w:rFonts w:ascii="Courier New" w:hAnsi="Courier New" w:cs="Courier New"/>
    </w:rPr>
  </w:style>
  <w:style w:type="character" w:customStyle="1" w:styleId="WW8Num31z2">
    <w:name w:val="WW8Num31z2"/>
    <w:rsid w:val="002D5201"/>
    <w:rPr>
      <w:rFonts w:ascii="Wingdings" w:hAnsi="Wingdings" w:cs="Wingdings"/>
    </w:rPr>
  </w:style>
  <w:style w:type="character" w:customStyle="1" w:styleId="WW8Num32z0">
    <w:name w:val="WW8Num32z0"/>
    <w:rsid w:val="002D5201"/>
    <w:rPr>
      <w:rFonts w:ascii="Times New Roman" w:hAnsi="Times New Roman" w:cs="Times New Roman"/>
    </w:rPr>
  </w:style>
  <w:style w:type="character" w:customStyle="1" w:styleId="WW8NumSt2z0">
    <w:name w:val="WW8NumSt2z0"/>
    <w:rsid w:val="002D5201"/>
    <w:rPr>
      <w:rFonts w:ascii="Times New Roman" w:hAnsi="Times New Roman" w:cs="Times New Roman"/>
    </w:rPr>
  </w:style>
  <w:style w:type="character" w:customStyle="1" w:styleId="WW8NumSt3z0">
    <w:name w:val="WW8NumSt3z0"/>
    <w:rsid w:val="002D5201"/>
    <w:rPr>
      <w:rFonts w:ascii="Times New Roman" w:hAnsi="Times New Roman" w:cs="Times New Roman"/>
    </w:rPr>
  </w:style>
  <w:style w:type="character" w:customStyle="1" w:styleId="WW8NumSt4z0">
    <w:name w:val="WW8NumSt4z0"/>
    <w:rsid w:val="002D5201"/>
    <w:rPr>
      <w:rFonts w:ascii="Times New Roman" w:hAnsi="Times New Roman" w:cs="Times New Roman"/>
    </w:rPr>
  </w:style>
  <w:style w:type="character" w:customStyle="1" w:styleId="WW8NumSt7z0">
    <w:name w:val="WW8NumSt7z0"/>
    <w:rsid w:val="002D5201"/>
    <w:rPr>
      <w:rFonts w:ascii="Times New Roman" w:hAnsi="Times New Roman" w:cs="Times New Roman"/>
    </w:rPr>
  </w:style>
  <w:style w:type="character" w:customStyle="1" w:styleId="WW8NumSt9z0">
    <w:name w:val="WW8NumSt9z0"/>
    <w:rsid w:val="002D5201"/>
    <w:rPr>
      <w:rFonts w:ascii="Times New Roman" w:hAnsi="Times New Roman" w:cs="Times New Roman"/>
    </w:rPr>
  </w:style>
  <w:style w:type="character" w:customStyle="1" w:styleId="WW8NumSt11z0">
    <w:name w:val="WW8NumSt11z0"/>
    <w:rsid w:val="002D5201"/>
    <w:rPr>
      <w:rFonts w:ascii="Times New Roman" w:hAnsi="Times New Roman" w:cs="Times New Roman"/>
    </w:rPr>
  </w:style>
  <w:style w:type="character" w:customStyle="1" w:styleId="WW8NumSt12z0">
    <w:name w:val="WW8NumSt12z0"/>
    <w:rsid w:val="002D5201"/>
    <w:rPr>
      <w:rFonts w:ascii="Times New Roman" w:hAnsi="Times New Roman" w:cs="Times New Roman"/>
    </w:rPr>
  </w:style>
  <w:style w:type="character" w:customStyle="1" w:styleId="WW8NumSt20z0">
    <w:name w:val="WW8NumSt20z0"/>
    <w:rsid w:val="002D5201"/>
    <w:rPr>
      <w:rFonts w:ascii="Times New Roman" w:hAnsi="Times New Roman" w:cs="Times New Roman"/>
    </w:rPr>
  </w:style>
  <w:style w:type="character" w:customStyle="1" w:styleId="WW8NumSt26z0">
    <w:name w:val="WW8NumSt26z0"/>
    <w:rsid w:val="002D5201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D5201"/>
  </w:style>
  <w:style w:type="character" w:styleId="ab">
    <w:name w:val="page number"/>
    <w:basedOn w:val="12"/>
    <w:rsid w:val="002D5201"/>
  </w:style>
  <w:style w:type="character" w:customStyle="1" w:styleId="ac">
    <w:name w:val="Символ нумерации"/>
    <w:rsid w:val="002D5201"/>
  </w:style>
  <w:style w:type="character" w:customStyle="1" w:styleId="ad">
    <w:name w:val="Маркеры списка"/>
    <w:rsid w:val="002D5201"/>
    <w:rPr>
      <w:rFonts w:ascii="OpenSymbol" w:eastAsia="OpenSymbol" w:hAnsi="OpenSymbol" w:cs="OpenSymbol"/>
    </w:rPr>
  </w:style>
  <w:style w:type="character" w:styleId="ae">
    <w:name w:val="Hyperlink"/>
    <w:rsid w:val="002D5201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2D5201"/>
    <w:pPr>
      <w:keepNext/>
      <w:spacing w:before="240" w:after="120"/>
      <w:ind w:left="0"/>
      <w:jc w:val="left"/>
    </w:pPr>
    <w:rPr>
      <w:rFonts w:ascii="Arial" w:eastAsia="Microsoft YaHei" w:hAnsi="Arial" w:cs="Mangal"/>
      <w:sz w:val="28"/>
      <w:szCs w:val="28"/>
    </w:rPr>
  </w:style>
  <w:style w:type="paragraph" w:styleId="af">
    <w:name w:val="List"/>
    <w:basedOn w:val="a9"/>
    <w:rsid w:val="002D5201"/>
    <w:pPr>
      <w:widowControl/>
      <w:autoSpaceDE/>
      <w:spacing w:after="0"/>
      <w:ind w:left="0"/>
    </w:pPr>
    <w:rPr>
      <w:rFonts w:cs="Mangal"/>
    </w:rPr>
  </w:style>
  <w:style w:type="paragraph" w:customStyle="1" w:styleId="14">
    <w:name w:val="Название1"/>
    <w:basedOn w:val="a"/>
    <w:rsid w:val="002D5201"/>
    <w:pPr>
      <w:suppressLineNumbers/>
      <w:spacing w:before="120" w:after="120"/>
      <w:ind w:left="0"/>
      <w:jc w:val="left"/>
    </w:pPr>
    <w:rPr>
      <w:rFonts w:cs="Arial"/>
      <w:i/>
      <w:iCs/>
    </w:rPr>
  </w:style>
  <w:style w:type="paragraph" w:customStyle="1" w:styleId="52">
    <w:name w:val="Указатель5"/>
    <w:basedOn w:val="a"/>
    <w:rsid w:val="002D5201"/>
    <w:pPr>
      <w:suppressLineNumbers/>
      <w:ind w:left="0"/>
      <w:jc w:val="left"/>
    </w:pPr>
    <w:rPr>
      <w:rFonts w:cs="Arial"/>
      <w:sz w:val="20"/>
      <w:szCs w:val="20"/>
    </w:rPr>
  </w:style>
  <w:style w:type="paragraph" w:customStyle="1" w:styleId="40">
    <w:name w:val="Название объекта4"/>
    <w:basedOn w:val="a"/>
    <w:rsid w:val="002D5201"/>
    <w:pPr>
      <w:suppressLineNumbers/>
      <w:spacing w:before="120" w:after="120"/>
      <w:ind w:left="0"/>
      <w:jc w:val="left"/>
    </w:pPr>
    <w:rPr>
      <w:rFonts w:cs="Mangal"/>
      <w:i/>
      <w:iCs/>
    </w:rPr>
  </w:style>
  <w:style w:type="paragraph" w:customStyle="1" w:styleId="41">
    <w:name w:val="Указатель4"/>
    <w:basedOn w:val="a"/>
    <w:rsid w:val="002D5201"/>
    <w:pPr>
      <w:suppressLineNumbers/>
      <w:ind w:left="0"/>
      <w:jc w:val="left"/>
    </w:pPr>
    <w:rPr>
      <w:rFonts w:cs="Mangal"/>
      <w:sz w:val="20"/>
      <w:szCs w:val="20"/>
    </w:rPr>
  </w:style>
  <w:style w:type="paragraph" w:customStyle="1" w:styleId="32">
    <w:name w:val="Название объекта3"/>
    <w:basedOn w:val="a"/>
    <w:rsid w:val="002D5201"/>
    <w:pPr>
      <w:suppressLineNumbers/>
      <w:spacing w:before="120" w:after="120"/>
      <w:ind w:left="0"/>
      <w:jc w:val="left"/>
    </w:pPr>
    <w:rPr>
      <w:rFonts w:cs="Mangal"/>
      <w:i/>
      <w:iCs/>
    </w:rPr>
  </w:style>
  <w:style w:type="paragraph" w:customStyle="1" w:styleId="33">
    <w:name w:val="Указатель3"/>
    <w:basedOn w:val="a"/>
    <w:rsid w:val="002D5201"/>
    <w:pPr>
      <w:suppressLineNumbers/>
      <w:ind w:left="0"/>
      <w:jc w:val="left"/>
    </w:pPr>
    <w:rPr>
      <w:rFonts w:cs="Mangal"/>
      <w:sz w:val="20"/>
      <w:szCs w:val="20"/>
    </w:rPr>
  </w:style>
  <w:style w:type="paragraph" w:customStyle="1" w:styleId="22">
    <w:name w:val="Название объекта2"/>
    <w:basedOn w:val="a"/>
    <w:rsid w:val="002D5201"/>
    <w:pPr>
      <w:suppressLineNumbers/>
      <w:spacing w:before="120" w:after="120"/>
      <w:ind w:left="0"/>
      <w:jc w:val="left"/>
    </w:pPr>
    <w:rPr>
      <w:rFonts w:cs="Mangal"/>
      <w:i/>
      <w:iCs/>
    </w:rPr>
  </w:style>
  <w:style w:type="paragraph" w:customStyle="1" w:styleId="23">
    <w:name w:val="Указатель2"/>
    <w:basedOn w:val="a"/>
    <w:rsid w:val="002D5201"/>
    <w:pPr>
      <w:suppressLineNumbers/>
      <w:ind w:left="0"/>
      <w:jc w:val="left"/>
    </w:pPr>
    <w:rPr>
      <w:rFonts w:cs="Mangal"/>
      <w:sz w:val="20"/>
      <w:szCs w:val="20"/>
    </w:rPr>
  </w:style>
  <w:style w:type="paragraph" w:customStyle="1" w:styleId="15">
    <w:name w:val="Название объекта1"/>
    <w:basedOn w:val="a"/>
    <w:rsid w:val="002D5201"/>
    <w:pPr>
      <w:suppressLineNumbers/>
      <w:spacing w:before="120" w:after="120"/>
      <w:ind w:left="0"/>
      <w:jc w:val="left"/>
    </w:pPr>
    <w:rPr>
      <w:rFonts w:cs="Mangal"/>
      <w:i/>
      <w:iCs/>
    </w:rPr>
  </w:style>
  <w:style w:type="paragraph" w:customStyle="1" w:styleId="16">
    <w:name w:val="Указатель1"/>
    <w:basedOn w:val="a"/>
    <w:rsid w:val="002D5201"/>
    <w:pPr>
      <w:suppressLineNumbers/>
      <w:ind w:left="0"/>
      <w:jc w:val="left"/>
    </w:pPr>
    <w:rPr>
      <w:rFonts w:cs="Mangal"/>
      <w:sz w:val="20"/>
      <w:szCs w:val="20"/>
    </w:rPr>
  </w:style>
  <w:style w:type="paragraph" w:customStyle="1" w:styleId="ConsPlusNormal">
    <w:name w:val="ConsPlusNormal"/>
    <w:rsid w:val="002D520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D520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10">
    <w:name w:val="Основной текст 31"/>
    <w:basedOn w:val="a"/>
    <w:rsid w:val="002D5201"/>
    <w:pPr>
      <w:spacing w:after="120"/>
      <w:ind w:left="0"/>
      <w:jc w:val="left"/>
    </w:pPr>
    <w:rPr>
      <w:sz w:val="16"/>
      <w:szCs w:val="16"/>
    </w:rPr>
  </w:style>
  <w:style w:type="paragraph" w:customStyle="1" w:styleId="311">
    <w:name w:val="Основной текст с отступом 31"/>
    <w:basedOn w:val="a"/>
    <w:rsid w:val="002D5201"/>
    <w:pPr>
      <w:spacing w:after="120"/>
      <w:ind w:left="283"/>
      <w:jc w:val="left"/>
    </w:pPr>
    <w:rPr>
      <w:sz w:val="16"/>
      <w:szCs w:val="16"/>
    </w:rPr>
  </w:style>
  <w:style w:type="paragraph" w:customStyle="1" w:styleId="ConsNormal">
    <w:name w:val="ConsNormal"/>
    <w:rsid w:val="002D5201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0">
    <w:name w:val="header"/>
    <w:basedOn w:val="a"/>
    <w:link w:val="af1"/>
    <w:rsid w:val="002D5201"/>
    <w:pPr>
      <w:tabs>
        <w:tab w:val="center" w:pos="4677"/>
        <w:tab w:val="right" w:pos="9355"/>
      </w:tabs>
      <w:ind w:left="0"/>
      <w:jc w:val="left"/>
    </w:pPr>
    <w:rPr>
      <w:sz w:val="20"/>
      <w:szCs w:val="20"/>
    </w:rPr>
  </w:style>
  <w:style w:type="character" w:customStyle="1" w:styleId="af1">
    <w:name w:val="Верхний колонтитул Знак"/>
    <w:link w:val="af0"/>
    <w:rsid w:val="002D5201"/>
    <w:rPr>
      <w:lang w:eastAsia="ar-SA"/>
    </w:rPr>
  </w:style>
  <w:style w:type="paragraph" w:styleId="af2">
    <w:name w:val="footer"/>
    <w:basedOn w:val="a"/>
    <w:link w:val="af3"/>
    <w:uiPriority w:val="99"/>
    <w:rsid w:val="002D5201"/>
    <w:pPr>
      <w:tabs>
        <w:tab w:val="center" w:pos="4677"/>
        <w:tab w:val="right" w:pos="9355"/>
      </w:tabs>
      <w:ind w:left="0"/>
      <w:jc w:val="left"/>
    </w:pPr>
    <w:rPr>
      <w:sz w:val="20"/>
      <w:szCs w:val="20"/>
    </w:rPr>
  </w:style>
  <w:style w:type="character" w:customStyle="1" w:styleId="af3">
    <w:name w:val="Нижний колонтитул Знак"/>
    <w:link w:val="af2"/>
    <w:uiPriority w:val="99"/>
    <w:rsid w:val="002D5201"/>
    <w:rPr>
      <w:lang w:eastAsia="ar-SA"/>
    </w:rPr>
  </w:style>
  <w:style w:type="paragraph" w:customStyle="1" w:styleId="af4">
    <w:name w:val="Знак"/>
    <w:basedOn w:val="a"/>
    <w:rsid w:val="002D5201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2D5201"/>
    <w:pPr>
      <w:suppressLineNumbers/>
      <w:ind w:left="0"/>
      <w:jc w:val="left"/>
    </w:pPr>
    <w:rPr>
      <w:sz w:val="20"/>
      <w:szCs w:val="20"/>
    </w:rPr>
  </w:style>
  <w:style w:type="paragraph" w:customStyle="1" w:styleId="af6">
    <w:name w:val="Заголовок таблицы"/>
    <w:basedOn w:val="af5"/>
    <w:rsid w:val="002D5201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rsid w:val="002D5201"/>
    <w:pPr>
      <w:widowControl/>
      <w:autoSpaceDE/>
      <w:spacing w:after="0"/>
      <w:ind w:left="0"/>
    </w:pPr>
  </w:style>
  <w:style w:type="paragraph" w:styleId="af8">
    <w:name w:val="No Spacing"/>
    <w:qFormat/>
    <w:rsid w:val="002D520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9">
    <w:name w:val="Normal (Web)"/>
    <w:basedOn w:val="a"/>
    <w:rsid w:val="00B17CAC"/>
    <w:pPr>
      <w:widowControl/>
      <w:suppressAutoHyphens w:val="0"/>
      <w:autoSpaceDE/>
      <w:spacing w:before="100" w:beforeAutospacing="1" w:after="100" w:afterAutospacing="1"/>
      <w:ind w:left="0"/>
      <w:jc w:val="left"/>
    </w:pPr>
    <w:rPr>
      <w:lang w:eastAsia="ru-RU"/>
    </w:rPr>
  </w:style>
  <w:style w:type="character" w:customStyle="1" w:styleId="afa">
    <w:name w:val="Основной текст_"/>
    <w:link w:val="34"/>
    <w:uiPriority w:val="99"/>
    <w:locked/>
    <w:rsid w:val="004E5895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a"/>
    <w:uiPriority w:val="99"/>
    <w:rsid w:val="004E5895"/>
    <w:pPr>
      <w:shd w:val="clear" w:color="auto" w:fill="FFFFFF"/>
      <w:suppressAutoHyphens w:val="0"/>
      <w:autoSpaceDE/>
      <w:spacing w:line="566" w:lineRule="exact"/>
      <w:ind w:left="0"/>
      <w:jc w:val="center"/>
    </w:pPr>
    <w:rPr>
      <w:sz w:val="27"/>
      <w:szCs w:val="27"/>
    </w:rPr>
  </w:style>
  <w:style w:type="character" w:customStyle="1" w:styleId="a6">
    <w:name w:val="Текст Знак"/>
    <w:basedOn w:val="a0"/>
    <w:link w:val="a5"/>
    <w:rsid w:val="002F0560"/>
    <w:rPr>
      <w:rFonts w:ascii="Courier New" w:hAnsi="Courier New"/>
    </w:rPr>
  </w:style>
  <w:style w:type="paragraph" w:styleId="afb">
    <w:name w:val="List Paragraph"/>
    <w:basedOn w:val="a"/>
    <w:uiPriority w:val="34"/>
    <w:qFormat/>
    <w:rsid w:val="00B6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0630E-56D4-48E4-BAC6-FDE9B2F7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2025-02-26T06:14:00Z</cp:lastPrinted>
  <dcterms:created xsi:type="dcterms:W3CDTF">2020-05-20T09:34:00Z</dcterms:created>
  <dcterms:modified xsi:type="dcterms:W3CDTF">2025-04-16T13:54:00Z</dcterms:modified>
</cp:coreProperties>
</file>