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09421B" w14:textId="77777777" w:rsidR="00F13D7A" w:rsidRDefault="00F13D7A" w:rsidP="00F13D7A">
      <w:pPr>
        <w:pStyle w:val="15"/>
        <w:spacing w:line="276" w:lineRule="auto"/>
        <w:ind w:left="5387"/>
        <w:jc w:val="center"/>
        <w:rPr>
          <w:szCs w:val="24"/>
        </w:rPr>
      </w:pPr>
      <w:r>
        <w:rPr>
          <w:szCs w:val="24"/>
        </w:rPr>
        <w:t xml:space="preserve">Утверждена </w:t>
      </w:r>
    </w:p>
    <w:p w14:paraId="40B7F5FD" w14:textId="2B39B829" w:rsidR="00EF1D49" w:rsidRDefault="00F13D7A" w:rsidP="00F13D7A">
      <w:pPr>
        <w:pStyle w:val="15"/>
        <w:spacing w:line="276" w:lineRule="auto"/>
        <w:ind w:left="5387"/>
        <w:jc w:val="center"/>
        <w:rPr>
          <w:szCs w:val="24"/>
        </w:rPr>
      </w:pPr>
      <w:r>
        <w:rPr>
          <w:szCs w:val="24"/>
        </w:rPr>
        <w:t>Постановлением Администрации муниципального образования «Угранский муниципальный округ" Смоленской области</w:t>
      </w:r>
    </w:p>
    <w:p w14:paraId="605AD921" w14:textId="259D77DE" w:rsidR="00F13D7A" w:rsidRPr="005419CB" w:rsidRDefault="00F13D7A" w:rsidP="00F13D7A">
      <w:pPr>
        <w:pStyle w:val="15"/>
        <w:spacing w:line="276" w:lineRule="auto"/>
        <w:ind w:left="5387"/>
        <w:jc w:val="center"/>
        <w:rPr>
          <w:szCs w:val="24"/>
        </w:rPr>
      </w:pPr>
      <w:r>
        <w:rPr>
          <w:szCs w:val="24"/>
        </w:rPr>
        <w:t>№ ___ от _____________ 2025</w:t>
      </w:r>
      <w:bookmarkStart w:id="0" w:name="_GoBack"/>
      <w:bookmarkEnd w:id="0"/>
    </w:p>
    <w:p w14:paraId="1807D4ED" w14:textId="7F80355A" w:rsidR="002403BB" w:rsidRPr="005419CB" w:rsidRDefault="002403BB" w:rsidP="00DC6C5A">
      <w:pPr>
        <w:pStyle w:val="15"/>
        <w:spacing w:line="276" w:lineRule="auto"/>
        <w:jc w:val="center"/>
        <w:rPr>
          <w:szCs w:val="24"/>
        </w:rPr>
      </w:pPr>
    </w:p>
    <w:p w14:paraId="748BB2CE" w14:textId="77777777" w:rsidR="002403BB" w:rsidRPr="005419CB" w:rsidRDefault="002403BB" w:rsidP="00DC6C5A">
      <w:pPr>
        <w:pStyle w:val="15"/>
        <w:spacing w:line="276" w:lineRule="auto"/>
        <w:jc w:val="center"/>
        <w:rPr>
          <w:szCs w:val="24"/>
        </w:rPr>
      </w:pPr>
    </w:p>
    <w:p w14:paraId="6C64CCEA" w14:textId="77777777" w:rsidR="00C819E7" w:rsidRPr="005419CB" w:rsidRDefault="00C819E7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72161D53" w14:textId="77777777" w:rsidR="000712AB" w:rsidRPr="005419CB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556FDDC8" w14:textId="77777777" w:rsidR="000712AB" w:rsidRPr="005419CB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3F9C1966" w14:textId="77777777" w:rsidR="000712AB" w:rsidRPr="005419CB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62872C6E" w14:textId="77777777" w:rsidR="000712AB" w:rsidRPr="005419CB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76C051A6" w14:textId="77777777" w:rsidR="000712AB" w:rsidRPr="005419CB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4B093767" w14:textId="77777777" w:rsidR="000712AB" w:rsidRPr="005419CB" w:rsidRDefault="000712AB" w:rsidP="00DC6C5A">
      <w:pPr>
        <w:spacing w:line="276" w:lineRule="auto"/>
        <w:jc w:val="center"/>
        <w:rPr>
          <w:rFonts w:ascii="Times New Roman" w:hAnsi="Times New Roman"/>
          <w:noProof/>
          <w:szCs w:val="20"/>
        </w:rPr>
      </w:pPr>
    </w:p>
    <w:p w14:paraId="3B9F4C0D" w14:textId="77777777" w:rsidR="000712AB" w:rsidRPr="005419CB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69355C32" w14:textId="77777777" w:rsidR="000712AB" w:rsidRPr="005419CB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3F1EE353" w14:textId="77777777" w:rsidR="000712AB" w:rsidRPr="005419CB" w:rsidRDefault="000712AB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308AD062" w14:textId="77777777" w:rsidR="008B5848" w:rsidRPr="005419CB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5419CB">
        <w:rPr>
          <w:rFonts w:ascii="Times New Roman" w:hAnsi="Times New Roman"/>
          <w:b/>
          <w:sz w:val="40"/>
          <w:szCs w:val="32"/>
        </w:rPr>
        <w:t xml:space="preserve">СХЕМА </w:t>
      </w:r>
    </w:p>
    <w:p w14:paraId="5868FE51" w14:textId="77777777" w:rsidR="008B5848" w:rsidRPr="005419CB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32"/>
        </w:rPr>
      </w:pPr>
      <w:r w:rsidRPr="005419CB">
        <w:rPr>
          <w:rFonts w:ascii="Times New Roman" w:hAnsi="Times New Roman"/>
          <w:b/>
          <w:sz w:val="40"/>
          <w:szCs w:val="32"/>
        </w:rPr>
        <w:t xml:space="preserve">ВОДОСНАБЖЕНИЯ И ВОДООТВЕДЕНИЯ </w:t>
      </w:r>
    </w:p>
    <w:p w14:paraId="6C1672CC" w14:textId="641AFBF5" w:rsidR="00F13D7A" w:rsidRDefault="008B5848" w:rsidP="008B5848">
      <w:pPr>
        <w:pStyle w:val="70"/>
        <w:jc w:val="center"/>
        <w:rPr>
          <w:b/>
          <w:color w:val="auto"/>
          <w:sz w:val="40"/>
          <w:szCs w:val="40"/>
        </w:rPr>
      </w:pPr>
      <w:r w:rsidRPr="005419CB">
        <w:rPr>
          <w:b/>
          <w:color w:val="auto"/>
          <w:sz w:val="40"/>
          <w:szCs w:val="40"/>
        </w:rPr>
        <w:t xml:space="preserve">муниципального образования "Угранский муниципальный округ" Смоленской области </w:t>
      </w:r>
    </w:p>
    <w:p w14:paraId="18DF372E" w14:textId="343EDC78" w:rsidR="008B5848" w:rsidRPr="005419CB" w:rsidRDefault="008B5848" w:rsidP="008B5848">
      <w:pPr>
        <w:pStyle w:val="70"/>
        <w:jc w:val="center"/>
        <w:rPr>
          <w:b/>
          <w:color w:val="auto"/>
          <w:sz w:val="40"/>
          <w:szCs w:val="40"/>
        </w:rPr>
      </w:pPr>
      <w:r w:rsidRPr="005419CB">
        <w:rPr>
          <w:b/>
          <w:color w:val="auto"/>
          <w:sz w:val="40"/>
          <w:szCs w:val="40"/>
        </w:rPr>
        <w:t>на период с 2025 до 2035 года</w:t>
      </w:r>
    </w:p>
    <w:p w14:paraId="46549968" w14:textId="463BC16A" w:rsidR="008B5848" w:rsidRPr="005419CB" w:rsidRDefault="008B5848" w:rsidP="008B5848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  <w:r w:rsidRPr="005419CB">
        <w:rPr>
          <w:rFonts w:ascii="Times New Roman" w:hAnsi="Times New Roman"/>
          <w:b/>
          <w:sz w:val="40"/>
          <w:szCs w:val="40"/>
        </w:rPr>
        <w:t xml:space="preserve">на перспективу до 2035 года </w:t>
      </w:r>
    </w:p>
    <w:p w14:paraId="368DFF60" w14:textId="48FD21DC" w:rsidR="008B5848" w:rsidRPr="005419CB" w:rsidRDefault="008B5848" w:rsidP="008B5848">
      <w:pPr>
        <w:spacing w:line="276" w:lineRule="auto"/>
        <w:ind w:right="-1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5419CB">
        <w:rPr>
          <w:rFonts w:ascii="Times New Roman" w:eastAsiaTheme="minorHAnsi" w:hAnsi="Times New Roman"/>
          <w:sz w:val="28"/>
          <w:szCs w:val="28"/>
          <w:lang w:eastAsia="en-US"/>
        </w:rPr>
        <w:t>(актуализация по состоянию на 2025 год)</w:t>
      </w:r>
    </w:p>
    <w:p w14:paraId="17EABD8B" w14:textId="0C65649E" w:rsidR="008D400F" w:rsidRPr="005419CB" w:rsidRDefault="008D400F" w:rsidP="00F97CEC">
      <w:pPr>
        <w:spacing w:line="276" w:lineRule="auto"/>
        <w:jc w:val="center"/>
        <w:rPr>
          <w:rFonts w:ascii="Times New Roman" w:hAnsi="Times New Roman"/>
          <w:b/>
          <w:sz w:val="40"/>
          <w:szCs w:val="40"/>
        </w:rPr>
      </w:pPr>
    </w:p>
    <w:p w14:paraId="23762A61" w14:textId="77777777" w:rsidR="008D400F" w:rsidRPr="005419CB" w:rsidRDefault="008D400F" w:rsidP="008D400F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sz w:val="24"/>
        </w:rPr>
      </w:pPr>
    </w:p>
    <w:p w14:paraId="45A94A7E" w14:textId="77777777" w:rsidR="00C819E7" w:rsidRPr="005419CB" w:rsidRDefault="00C819E7" w:rsidP="00DC6C5A">
      <w:pPr>
        <w:spacing w:line="276" w:lineRule="auto"/>
        <w:jc w:val="center"/>
        <w:rPr>
          <w:rFonts w:ascii="Times New Roman" w:hAnsi="Times New Roman"/>
          <w:sz w:val="40"/>
          <w:szCs w:val="40"/>
        </w:rPr>
      </w:pPr>
    </w:p>
    <w:p w14:paraId="0A9B9B12" w14:textId="77777777" w:rsidR="008F6D69" w:rsidRPr="005419CB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0E98A61B" w14:textId="77777777" w:rsidR="008F6D69" w:rsidRPr="005419CB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112925DD" w14:textId="77777777" w:rsidR="008F6D69" w:rsidRPr="005419CB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574D489B" w14:textId="77777777" w:rsidR="008F6D69" w:rsidRPr="005419CB" w:rsidRDefault="008F6D69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4AE75732" w14:textId="6ACFDA81" w:rsidR="00CA13F4" w:rsidRPr="005419CB" w:rsidRDefault="00CA13F4" w:rsidP="00DC6C5A">
      <w:pPr>
        <w:spacing w:line="276" w:lineRule="auto"/>
        <w:jc w:val="center"/>
        <w:rPr>
          <w:rFonts w:ascii="Times New Roman" w:hAnsi="Times New Roman"/>
          <w:sz w:val="24"/>
        </w:rPr>
      </w:pPr>
    </w:p>
    <w:p w14:paraId="73AFCEFA" w14:textId="77777777" w:rsidR="000A1084" w:rsidRPr="005419CB" w:rsidRDefault="000A1084" w:rsidP="000A1084">
      <w:pPr>
        <w:rPr>
          <w:rFonts w:ascii="Times New Roman" w:hAnsi="Times New Roman"/>
          <w:sz w:val="28"/>
          <w:szCs w:val="28"/>
        </w:rPr>
      </w:pPr>
    </w:p>
    <w:p w14:paraId="3AA454BE" w14:textId="77777777" w:rsidR="000A1084" w:rsidRPr="005419CB" w:rsidRDefault="000A1084" w:rsidP="000A1084">
      <w:pPr>
        <w:widowControl w:val="0"/>
        <w:rPr>
          <w:rFonts w:ascii="Times New Roman" w:hAnsi="Times New Roman"/>
          <w:sz w:val="28"/>
          <w:szCs w:val="28"/>
        </w:rPr>
      </w:pPr>
      <w:r w:rsidRPr="005419CB">
        <w:rPr>
          <w:rFonts w:ascii="Times New Roman" w:hAnsi="Times New Roman"/>
          <w:sz w:val="28"/>
          <w:szCs w:val="28"/>
        </w:rPr>
        <w:t>Исполнитель:</w:t>
      </w:r>
    </w:p>
    <w:p w14:paraId="4D53C3AE" w14:textId="640938F1" w:rsidR="000A1084" w:rsidRPr="005419CB" w:rsidRDefault="000A1084" w:rsidP="000A1084">
      <w:pPr>
        <w:widowControl w:val="0"/>
        <w:rPr>
          <w:rFonts w:ascii="Times New Roman" w:hAnsi="Times New Roman"/>
          <w:sz w:val="28"/>
          <w:szCs w:val="28"/>
        </w:rPr>
      </w:pPr>
      <w:r w:rsidRPr="005419CB">
        <w:rPr>
          <w:rFonts w:ascii="Times New Roman" w:hAnsi="Times New Roman"/>
          <w:sz w:val="28"/>
          <w:szCs w:val="28"/>
        </w:rPr>
        <w:t>ООО «СибЭнергоСбережение 2030»</w:t>
      </w:r>
    </w:p>
    <w:p w14:paraId="2186CF11" w14:textId="245AC80D" w:rsidR="000A1084" w:rsidRPr="005419CB" w:rsidRDefault="000A1084" w:rsidP="000A1084">
      <w:pPr>
        <w:widowControl w:val="0"/>
        <w:rPr>
          <w:rFonts w:ascii="Times New Roman" w:hAnsi="Times New Roman"/>
          <w:sz w:val="28"/>
          <w:szCs w:val="28"/>
        </w:rPr>
      </w:pPr>
      <w:r w:rsidRPr="005419CB">
        <w:rPr>
          <w:rFonts w:ascii="Times New Roman" w:hAnsi="Times New Roman"/>
          <w:sz w:val="28"/>
          <w:szCs w:val="28"/>
        </w:rPr>
        <w:t>Директор______________/А.А. Веретенников/</w:t>
      </w:r>
    </w:p>
    <w:p w14:paraId="49B956AA" w14:textId="73F2BC07" w:rsidR="00200BDD" w:rsidRPr="005419CB" w:rsidRDefault="00200BDD" w:rsidP="000A1084">
      <w:pPr>
        <w:widowControl w:val="0"/>
        <w:rPr>
          <w:rFonts w:ascii="Times New Roman" w:hAnsi="Times New Roman"/>
          <w:sz w:val="28"/>
          <w:szCs w:val="28"/>
        </w:rPr>
      </w:pPr>
    </w:p>
    <w:p w14:paraId="422456A6" w14:textId="071CECC2" w:rsidR="00200BDD" w:rsidRPr="005419CB" w:rsidRDefault="00200BDD" w:rsidP="000A1084">
      <w:pPr>
        <w:widowControl w:val="0"/>
        <w:rPr>
          <w:rFonts w:ascii="Times New Roman" w:hAnsi="Times New Roman"/>
          <w:sz w:val="28"/>
          <w:szCs w:val="28"/>
        </w:rPr>
      </w:pPr>
    </w:p>
    <w:p w14:paraId="7BB388C4" w14:textId="3192D38C" w:rsidR="00200BDD" w:rsidRPr="005419CB" w:rsidRDefault="00200BDD" w:rsidP="000A1084">
      <w:pPr>
        <w:widowControl w:val="0"/>
        <w:rPr>
          <w:rFonts w:ascii="Times New Roman" w:hAnsi="Times New Roman"/>
          <w:sz w:val="28"/>
          <w:szCs w:val="28"/>
        </w:rPr>
      </w:pPr>
    </w:p>
    <w:p w14:paraId="68CA5D93" w14:textId="3674C7B0" w:rsidR="00200BDD" w:rsidRPr="005419CB" w:rsidRDefault="00200BDD" w:rsidP="000A1084">
      <w:pPr>
        <w:widowControl w:val="0"/>
        <w:rPr>
          <w:rFonts w:ascii="Times New Roman" w:hAnsi="Times New Roman"/>
          <w:sz w:val="28"/>
          <w:szCs w:val="28"/>
        </w:rPr>
      </w:pPr>
    </w:p>
    <w:p w14:paraId="391D8B5F" w14:textId="77777777" w:rsidR="00200BDD" w:rsidRPr="005419CB" w:rsidRDefault="00200BDD" w:rsidP="000A1084">
      <w:pPr>
        <w:widowControl w:val="0"/>
        <w:rPr>
          <w:rFonts w:ascii="Times New Roman" w:hAnsi="Times New Roman"/>
          <w:sz w:val="28"/>
          <w:szCs w:val="28"/>
        </w:rPr>
      </w:pPr>
    </w:p>
    <w:p w14:paraId="5CE2856F" w14:textId="7784AEA3" w:rsidR="008C426D" w:rsidRPr="005419CB" w:rsidRDefault="008C426D" w:rsidP="000A1084">
      <w:pPr>
        <w:widowControl w:val="0"/>
        <w:rPr>
          <w:rFonts w:ascii="Times New Roman" w:hAnsi="Times New Roman"/>
          <w:sz w:val="28"/>
          <w:szCs w:val="28"/>
        </w:rPr>
      </w:pPr>
    </w:p>
    <w:p w14:paraId="4BC28562" w14:textId="77777777" w:rsidR="000A1084" w:rsidRPr="005419CB" w:rsidRDefault="000A1084" w:rsidP="000A1084">
      <w:pPr>
        <w:rPr>
          <w:rFonts w:ascii="Times New Roman" w:hAnsi="Times New Roman"/>
        </w:rPr>
      </w:pPr>
    </w:p>
    <w:p w14:paraId="0D3FA32A" w14:textId="7FF001BB" w:rsidR="000A1084" w:rsidRPr="005419CB" w:rsidRDefault="00B768E1" w:rsidP="00491AA0">
      <w:pPr>
        <w:pStyle w:val="ab"/>
        <w:spacing w:line="276" w:lineRule="auto"/>
        <w:jc w:val="center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Красноярск, 2025</w:t>
      </w:r>
    </w:p>
    <w:p w14:paraId="5FC9C568" w14:textId="77777777" w:rsidR="00EF68E5" w:rsidRPr="005419CB" w:rsidRDefault="00EF68E5">
      <w:pPr>
        <w:rPr>
          <w:rFonts w:ascii="Times New Roman" w:hAnsi="Times New Roman"/>
        </w:rPr>
        <w:sectPr w:rsidR="00EF68E5" w:rsidRPr="005419CB" w:rsidSect="00D927DD">
          <w:footerReference w:type="even" r:id="rId9"/>
          <w:footerReference w:type="default" r:id="rId10"/>
          <w:footerReference w:type="first" r:id="rId11"/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sdt>
      <w:sdtPr>
        <w:rPr>
          <w:rFonts w:ascii="Verdana" w:hAnsi="Verdana"/>
          <w:b w:val="0"/>
          <w:bCs w:val="0"/>
          <w:color w:val="auto"/>
          <w:sz w:val="20"/>
          <w:szCs w:val="24"/>
        </w:rPr>
        <w:id w:val="693806139"/>
        <w:docPartObj>
          <w:docPartGallery w:val="Table of Contents"/>
          <w:docPartUnique/>
        </w:docPartObj>
      </w:sdtPr>
      <w:sdtEndPr/>
      <w:sdtContent>
        <w:p w14:paraId="278FD00D" w14:textId="74EF200B" w:rsidR="00200BDD" w:rsidRPr="005419CB" w:rsidRDefault="00200BDD">
          <w:pPr>
            <w:pStyle w:val="af1"/>
          </w:pPr>
          <w:r w:rsidRPr="005419CB">
            <w:t>Оглавление</w:t>
          </w:r>
        </w:p>
        <w:p w14:paraId="6B85EE57" w14:textId="4080871C" w:rsidR="00200BDD" w:rsidRPr="005419CB" w:rsidRDefault="00200BDD">
          <w:pPr>
            <w:pStyle w:val="13"/>
            <w:rPr>
              <w:rFonts w:eastAsiaTheme="minorEastAsia"/>
              <w:noProof/>
              <w:sz w:val="22"/>
            </w:rPr>
          </w:pPr>
          <w:r w:rsidRPr="005419CB">
            <w:fldChar w:fldCharType="begin"/>
          </w:r>
          <w:r w:rsidRPr="005419CB">
            <w:instrText xml:space="preserve"> TOC \o "1-3" \h \z \u </w:instrText>
          </w:r>
          <w:r w:rsidRPr="005419CB">
            <w:fldChar w:fldCharType="separate"/>
          </w:r>
          <w:hyperlink w:anchor="_Toc201655602" w:history="1">
            <w:r w:rsidRPr="005419CB">
              <w:rPr>
                <w:rStyle w:val="af2"/>
                <w:noProof/>
              </w:rPr>
              <w:t>ОБЩИЕ ПОЛОЖЕНИЯ</w:t>
            </w:r>
            <w:r w:rsidRPr="005419CB">
              <w:rPr>
                <w:noProof/>
                <w:webHidden/>
              </w:rPr>
              <w:tab/>
            </w:r>
            <w:r w:rsidRPr="005419CB">
              <w:rPr>
                <w:noProof/>
                <w:webHidden/>
              </w:rPr>
              <w:fldChar w:fldCharType="begin"/>
            </w:r>
            <w:r w:rsidRPr="005419CB">
              <w:rPr>
                <w:noProof/>
                <w:webHidden/>
              </w:rPr>
              <w:instrText xml:space="preserve"> PAGEREF _Toc201655602 \h </w:instrText>
            </w:r>
            <w:r w:rsidRPr="005419CB">
              <w:rPr>
                <w:noProof/>
                <w:webHidden/>
              </w:rPr>
            </w:r>
            <w:r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9</w:t>
            </w:r>
            <w:r w:rsidRPr="005419CB">
              <w:rPr>
                <w:noProof/>
                <w:webHidden/>
              </w:rPr>
              <w:fldChar w:fldCharType="end"/>
            </w:r>
          </w:hyperlink>
        </w:p>
        <w:p w14:paraId="0C1574B9" w14:textId="20C47C3F" w:rsidR="00200BDD" w:rsidRPr="005419CB" w:rsidRDefault="00875DD8">
          <w:pPr>
            <w:pStyle w:val="13"/>
            <w:rPr>
              <w:rFonts w:eastAsiaTheme="minorEastAsia"/>
              <w:noProof/>
              <w:sz w:val="22"/>
            </w:rPr>
          </w:pPr>
          <w:hyperlink w:anchor="_Toc201655603" w:history="1">
            <w:r w:rsidR="00200BDD" w:rsidRPr="005419CB">
              <w:rPr>
                <w:rStyle w:val="af2"/>
                <w:noProof/>
              </w:rPr>
              <w:t xml:space="preserve">ГЛАВА </w:t>
            </w:r>
            <w:r w:rsidR="00200BDD" w:rsidRPr="005419CB">
              <w:rPr>
                <w:rStyle w:val="af2"/>
                <w:noProof/>
                <w:lang w:val="en-US"/>
              </w:rPr>
              <w:t>1</w:t>
            </w:r>
            <w:r w:rsidR="00200BDD" w:rsidRPr="005419CB">
              <w:rPr>
                <w:rStyle w:val="af2"/>
                <w:noProof/>
              </w:rPr>
              <w:t>. СХЕМА ВОДОСНАБЖЕНИЯ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_Toc201655603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11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2E2B8D16" w14:textId="0D7C815A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04" w:history="1">
            <w:r w:rsidR="00200BDD" w:rsidRPr="005419CB">
              <w:rPr>
                <w:rStyle w:val="af2"/>
                <w:noProof/>
              </w:rPr>
              <w:t>1.1. ТЕХНИКО-ЭКОНОМИЧЕСКОЕ СОСТОЯНИЕ ЦЕНТРАЛИЗОВАННЫХ СИСТЕМ ВОДОСНАБЖЕНИЯ ПОСЕЛЕНИЯ, МУНИЦИПАЛЬНОГО ОКРУГА, ГОРОДСКОГО ОКРУГА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_Toc201655604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11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57D06174" w14:textId="17DD60D9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05" w:history="1">
            <w:r w:rsidR="00200BDD" w:rsidRPr="005419CB">
              <w:rPr>
                <w:rStyle w:val="af2"/>
                <w:noProof/>
              </w:rPr>
              <w:t>1.1.1. Описание системы и структуры водоснабжения поселения, муниципального округа, городского округа и деление территории поселения, муниципального округа, городского округа на эксплуатационные зоны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_Toc201655605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11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70377E86" w14:textId="004F404D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06" w:history="1">
            <w:r w:rsidR="00200BDD" w:rsidRPr="005419CB">
              <w:rPr>
                <w:rStyle w:val="af2"/>
                <w:noProof/>
              </w:rPr>
              <w:t>1.1.2. Описание территорий поселения, муниципального округа, городского округа, не охваченных централизованными системами водоснабжения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_Toc201655606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11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1BFDBD4A" w14:textId="0E731F6F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07" w:history="1">
            <w:r w:rsidR="00200BDD" w:rsidRPr="005419CB">
              <w:rPr>
                <w:rStyle w:val="af2"/>
                <w:noProof/>
              </w:rPr>
              <w:t>1.1.3.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_Toc201655607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12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705374DB" w14:textId="481C321C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08" w:history="1">
            <w:r w:rsidR="00200BDD" w:rsidRPr="005419CB">
              <w:rPr>
                <w:rStyle w:val="af2"/>
                <w:noProof/>
              </w:rPr>
              <w:t>1.1.4. Описание результатов технического обследования централизованных систем водоснабжения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_Toc201655608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13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4CB6DF82" w14:textId="3330F87D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09" w:history="1">
            <w:r w:rsidR="00200BDD" w:rsidRPr="005419CB">
              <w:rPr>
                <w:rStyle w:val="af2"/>
                <w:noProof/>
              </w:rPr>
              <w:t>1.1.4.1. Описание состояния существующих источников водоснабжения и водозаборных сооружений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_Toc201655609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13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1EA95213" w14:textId="0671BF57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10" w:history="1">
            <w:r w:rsidR="00200BDD" w:rsidRPr="005419CB">
              <w:rPr>
                <w:rStyle w:val="af2"/>
                <w:noProof/>
              </w:rPr>
    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_Toc201655610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17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60BE6031" w14:textId="4EE3A1A5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11" w:history="1">
            <w:r w:rsidR="00200BDD" w:rsidRPr="005419CB">
              <w:rPr>
                <w:rStyle w:val="af2"/>
                <w:noProof/>
              </w:rPr>
    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_Toc201655611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22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027D27F9" w14:textId="2C9233CA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12" w:history="1">
            <w:r w:rsidR="00200BDD" w:rsidRPr="005419CB">
              <w:rPr>
                <w:rStyle w:val="af2"/>
                <w:noProof/>
              </w:rPr>
    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_Toc201655612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23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16732BB7" w14:textId="5BA82BEE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13" w:history="1">
            <w:r w:rsidR="00200BDD" w:rsidRPr="005419CB">
              <w:rPr>
                <w:rStyle w:val="af2"/>
                <w:noProof/>
              </w:rPr>
              <w:t>1.1.4.5. Описание существующих технических и технологических проблем, возникающих при водоснабжении поселений, муниципальных округов,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_Toc201655613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23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5B60BE0F" w14:textId="64B70005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14" w:history="1">
            <w:r w:rsidR="00200BDD" w:rsidRPr="005419CB">
              <w:rPr>
                <w:rStyle w:val="af2"/>
                <w:noProof/>
              </w:rPr>
              <w:t>1.1.4.6.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_Toc201655614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24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2968273B" w14:textId="2578314E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15" w:history="1">
            <w:r w:rsidR="00200BDD" w:rsidRPr="005419CB">
              <w:rPr>
                <w:rStyle w:val="af2"/>
                <w:noProof/>
              </w:rPr>
              <w:t>1.1.5.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_Toc201655615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24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1BB5DDD9" w14:textId="4AA6D1D1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16" w:history="1">
            <w:r w:rsidR="00200BDD" w:rsidRPr="005419CB">
              <w:rPr>
                <w:rStyle w:val="af2"/>
                <w:noProof/>
              </w:rPr>
              <w:t>1.1.6.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_Toc201655616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24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2B0C9863" w14:textId="3E1B1AA6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17" w:history="1">
            <w:r w:rsidR="00200BDD" w:rsidRPr="005419CB">
              <w:rPr>
                <w:rStyle w:val="af2"/>
                <w:noProof/>
              </w:rPr>
              <w:t>1.2. НАПРАВЛЕНИЯ РАЗВИТИЯ ЦЕНТРАЛИЗОВАННЫХ СИСТЕМ ВОДОСНАБЖЕНИЯ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_Toc201655617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27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1D3EDD8B" w14:textId="3DD94DBC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18" w:history="1">
            <w:r w:rsidR="00200BDD" w:rsidRPr="005419CB">
              <w:rPr>
                <w:rStyle w:val="af2"/>
                <w:noProof/>
              </w:rPr>
              <w:t>1.2.1. Основные направления, принципы, задачи и плановые значения показателей развития централизованных систем водоснабжения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_Toc201655618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27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0FC5CD3B" w14:textId="7DA7922A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19" w:history="1">
            <w:r w:rsidR="00200BDD" w:rsidRPr="005419CB">
              <w:rPr>
                <w:rStyle w:val="af2"/>
                <w:noProof/>
              </w:rPr>
              <w:t>1.2.2. Различные сценарии развития централизованных систем водоснабжения в зависимости от различных сценариев развития поселений, муниципальных округов, городских округов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_Toc201655619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27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325EF899" w14:textId="190EFF1A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20" w:history="1">
            <w:r w:rsidR="00200BDD" w:rsidRPr="005419CB">
              <w:rPr>
                <w:rStyle w:val="af2"/>
                <w:noProof/>
              </w:rPr>
              <w:t>1.3. БАЛАНС ВОДОСНАБЖЕНИЯ И ПОТРЕБЛЕНИЯ ГОРЯЧЕЙ, ПИТЬЕВОЙ И ТЕХНИЧЕСКОЙ ВОДЫ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_Toc201655620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29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0073C6D9" w14:textId="6A9F1290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21" w:history="1">
            <w:r w:rsidR="00200BDD" w:rsidRPr="005419CB">
              <w:rPr>
                <w:rStyle w:val="af2"/>
                <w:noProof/>
              </w:rPr>
      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_Toc201655621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29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74A02E52" w14:textId="2B64DBD2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22" w:history="1">
            <w:r w:rsidR="00200BDD" w:rsidRPr="005419CB">
              <w:rPr>
                <w:rStyle w:val="af2"/>
                <w:noProof/>
              </w:rPr>
              <w:t>1.3.2. 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_Toc201655622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31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401E0889" w14:textId="77CCA7F9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23" w:history="1">
            <w:r w:rsidR="00200BDD" w:rsidRPr="005419CB">
              <w:rPr>
                <w:rStyle w:val="af2"/>
                <w:noProof/>
              </w:rPr>
      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поселений, муниципальных округов и городских округов (пожаротушение, полив и др.)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_Toc201655623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34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5B3A41D1" w14:textId="323C2BAE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24" w:history="1">
            <w:r w:rsidR="00200BDD" w:rsidRPr="005419CB">
              <w:rPr>
                <w:rStyle w:val="af2"/>
                <w:noProof/>
              </w:rPr>
      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_Toc201655624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38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64FBC4CB" w14:textId="2FC29E64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25" w:history="1">
            <w:r w:rsidR="00200BDD" w:rsidRPr="005419CB">
              <w:rPr>
                <w:rStyle w:val="af2"/>
                <w:noProof/>
              </w:rPr>
              <w:t>1.3.5. Описание существующей системы коммерческого учета горячей, питьевой, технической воды и планов по установке приборов учета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_Toc201655625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41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29B97FBB" w14:textId="24DE4103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26" w:history="1">
            <w:r w:rsidR="00200BDD" w:rsidRPr="005419CB">
              <w:rPr>
                <w:rStyle w:val="af2"/>
                <w:noProof/>
              </w:rPr>
              <w:t>1.3.6. Анализ резервов и дефицитов производственных мощностей системы водоснабжения поселения, муниципального округа, городского округа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_Toc201655626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42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4C65F68F" w14:textId="6E1914A9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27" w:history="1">
            <w:r w:rsidR="00200BDD" w:rsidRPr="005419CB">
              <w:rPr>
                <w:rStyle w:val="af2"/>
                <w:noProof/>
              </w:rPr>
              <w:t>1.3.7.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_Toc201655627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42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7EB0ACAE" w14:textId="054D4E95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28" w:history="1">
            <w:r w:rsidR="00200BDD" w:rsidRPr="005419CB">
              <w:rPr>
                <w:rStyle w:val="af2"/>
                <w:noProof/>
              </w:rPr>
              <w:t>1.3.8.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_Toc201655628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48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5ADD7C28" w14:textId="15B49190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29" w:history="1">
            <w:r w:rsidR="00200BDD" w:rsidRPr="005419CB">
              <w:rPr>
                <w:rStyle w:val="af2"/>
                <w:noProof/>
              </w:rPr>
              <w:t>1.3.9. Сведения о фактическом и ожидаемом потреблении горячей, питьевой и технической воды (годовое, среднесуточное, максимальное суточное)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_Toc201655629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48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7DF0E890" w14:textId="1A2C01D2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30" w:history="1">
            <w:r w:rsidR="00200BDD" w:rsidRPr="005419CB">
              <w:rPr>
                <w:rStyle w:val="af2"/>
                <w:noProof/>
              </w:rPr>
              <w:t>1.3.10. 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_Toc201655630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49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1E16DAF2" w14:textId="54CFAB9C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31" w:history="1">
            <w:r w:rsidR="00200BDD" w:rsidRPr="005419CB">
              <w:rPr>
                <w:rStyle w:val="af2"/>
                <w:noProof/>
              </w:rPr>
              <w:t>1.3.11.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 горячей, питьевой и технической воды абонентами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_Toc201655631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51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6DDA287D" w14:textId="5770AE65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32" w:history="1">
            <w:r w:rsidR="00200BDD" w:rsidRPr="005419CB">
              <w:rPr>
                <w:rStyle w:val="af2"/>
                <w:noProof/>
              </w:rPr>
              <w:t>1.3.12. Сведения о фактических и планируемых потерях горячей, питьевой и технической воды при ее транспортировке (годовые, среднесуточные значения)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_Toc201655632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51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6550348D" w14:textId="4887FBB6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33" w:history="1">
            <w:r w:rsidR="00200BDD" w:rsidRPr="005419CB">
              <w:rPr>
                <w:rStyle w:val="af2"/>
                <w:noProof/>
              </w:rPr>
              <w:t>1.3.13. 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_Toc201655633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52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50FCE9DA" w14:textId="0B044C93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34" w:history="1">
            <w:r w:rsidR="00200BDD" w:rsidRPr="005419CB">
              <w:rPr>
                <w:rStyle w:val="af2"/>
                <w:noProof/>
              </w:rPr>
              <w:t>1.3.14. 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_Toc201655634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53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11A427DD" w14:textId="24990AC6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35" w:history="1">
            <w:r w:rsidR="00200BDD" w:rsidRPr="005419CB">
              <w:rPr>
                <w:rStyle w:val="af2"/>
                <w:noProof/>
              </w:rPr>
              <w:t>1.3.15. Наименование организации, которая наделена статусом гарантирующей организации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_Toc201655635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58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619A10B1" w14:textId="76A390B8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36" w:history="1">
            <w:r w:rsidR="00200BDD" w:rsidRPr="005419CB">
              <w:rPr>
                <w:rStyle w:val="af2"/>
                <w:noProof/>
              </w:rPr>
              <w:t>1.4. ПРЕДЛОЖЕНИЯ ПО СТРОИТЕЛЬСТВУ, РЕКОНСТРУКЦИИ И МОДЕРНИЗАЦИИ ОБЪЕКТОВ ЦЕНТРАЛИЗОВАННЫХ СИСТЕМ ВОДОСНАБЖЕНИЯ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_Toc201655636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58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6E7F341C" w14:textId="5676D3D0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37" w:history="1">
            <w:r w:rsidR="00200BDD" w:rsidRPr="005419CB">
              <w:rPr>
                <w:rStyle w:val="af2"/>
                <w:noProof/>
              </w:rPr>
              <w:t>1.4.1. Перечень основных мероприятий по реализации схем водоснабжения с разбивкой по годам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_Toc201655637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58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20FEFFE6" w14:textId="0D7A76A0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38" w:history="1">
            <w:r w:rsidR="00200BDD" w:rsidRPr="005419CB">
              <w:rPr>
                <w:rStyle w:val="af2"/>
                <w:noProof/>
              </w:rPr>
              <w:t>1.4.2.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_Toc201655638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59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71ABD96B" w14:textId="74F5BBBF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39" w:history="1">
            <w:r w:rsidR="00200BDD" w:rsidRPr="005419CB">
              <w:rPr>
                <w:rStyle w:val="af2"/>
                <w:noProof/>
              </w:rPr>
              <w:t>1.4.3. Сведения о вновь строящихся, реконструируемых и предлагаемых к выводу из эксплуатации объектах системы водоснабжения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_Toc201655639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60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68C0C6EB" w14:textId="6C1A45C1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40" w:history="1">
            <w:r w:rsidR="00200BDD" w:rsidRPr="005419CB">
              <w:rPr>
                <w:rStyle w:val="af2"/>
                <w:noProof/>
              </w:rPr>
              <w:t>1.4.4.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_Toc201655640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61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469C18B0" w14:textId="71D04AE6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41" w:history="1">
            <w:r w:rsidR="00200BDD" w:rsidRPr="005419CB">
              <w:rPr>
                <w:rStyle w:val="af2"/>
                <w:noProof/>
              </w:rPr>
              <w:t>1.4.5.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_Toc201655641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62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6D6BE051" w14:textId="5E137242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42" w:history="1">
            <w:r w:rsidR="00200BDD" w:rsidRPr="005419CB">
              <w:rPr>
                <w:rStyle w:val="af2"/>
                <w:noProof/>
              </w:rPr>
              <w:t>1.4.6. Описание вариантов маршрутов прохождения трубопроводов (трасс) по территории поселения, муниципального округа, городского округа и их обоснование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_Toc201655642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64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5E896F19" w14:textId="1966E90A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43" w:history="1">
            <w:r w:rsidR="00200BDD" w:rsidRPr="005419CB">
              <w:rPr>
                <w:rStyle w:val="af2"/>
                <w:noProof/>
              </w:rPr>
              <w:t>1.4.7. Рекомендации о месте размещения насосных станций, резервуаров, водонапорных башен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_Toc201655643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64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5977ECAB" w14:textId="4FBCC367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44" w:history="1">
            <w:r w:rsidR="00200BDD" w:rsidRPr="005419CB">
              <w:rPr>
                <w:rStyle w:val="af2"/>
                <w:noProof/>
              </w:rPr>
              <w:t>1.4.8. Границы планируемых зон размещения объектов централизованных систем горячего водоснабжения, холодного водоснабжения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_Toc201655644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64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68BF4D1C" w14:textId="19908A79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45" w:history="1">
            <w:r w:rsidR="00200BDD" w:rsidRPr="005419CB">
              <w:rPr>
                <w:rStyle w:val="af2"/>
                <w:noProof/>
              </w:rPr>
              <w:t>1.4.9.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_Toc201655645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64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0DFE2815" w14:textId="48EDFC3E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46" w:history="1">
            <w:r w:rsidR="00200BDD" w:rsidRPr="005419CB">
              <w:rPr>
                <w:rStyle w:val="af2"/>
                <w:noProof/>
              </w:rPr>
              <w:t>1.5.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_Toc201655646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64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6A54593C" w14:textId="37C3362C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47" w:history="1">
            <w:r w:rsidR="00200BDD" w:rsidRPr="005419CB">
              <w:rPr>
                <w:rStyle w:val="af2"/>
                <w:noProof/>
              </w:rPr>
              <w:t>1.5.1.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_Toc201655647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64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40F0480F" w14:textId="01435013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48" w:history="1">
            <w:r w:rsidR="00200BDD" w:rsidRPr="005419CB">
              <w:rPr>
                <w:rStyle w:val="af2"/>
                <w:noProof/>
              </w:rPr>
              <w:t>1.5.2.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_Toc201655648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65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5D094B8D" w14:textId="1F58FC91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49" w:history="1">
            <w:r w:rsidR="00200BDD" w:rsidRPr="005419CB">
              <w:rPr>
                <w:rStyle w:val="af2"/>
                <w:noProof/>
              </w:rPr>
              <w:t>1.6.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_Toc201655649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65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48A453D6" w14:textId="69D05DDD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50" w:history="1">
            <w:r w:rsidR="00200BDD" w:rsidRPr="005419CB">
              <w:rPr>
                <w:rStyle w:val="af2"/>
                <w:noProof/>
              </w:rPr>
              <w:t>1.6.1. Оценка стоимости основных мероприятий по реализации схем водоснабжения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_Toc201655650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65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63311CFF" w14:textId="1B8FF67C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51" w:history="1">
            <w:r w:rsidR="00200BDD" w:rsidRPr="005419CB">
              <w:rPr>
                <w:rStyle w:val="af2"/>
                <w:noProof/>
              </w:rPr>
              <w:t>1.6.2.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_Toc201655651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66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6E323DD2" w14:textId="143E0D0A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52" w:history="1">
            <w:r w:rsidR="00200BDD" w:rsidRPr="005419CB">
              <w:rPr>
                <w:rStyle w:val="af2"/>
                <w:noProof/>
              </w:rPr>
              <w:t>1.7. ПЛАНОВЫЕ ЗНАЧЕНИЯ ПОКАЗАТЕЛЕЙ РАЗВИТИЯ ЦЕНТРАЛИЗОВАННЫХ СИСТЕМ ВОДОСНАБЖЕНИЯ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_Toc201655652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68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187AA3AB" w14:textId="740B2999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53" w:history="1">
            <w:r w:rsidR="00200BDD" w:rsidRPr="005419CB">
              <w:rPr>
                <w:rStyle w:val="af2"/>
                <w:noProof/>
              </w:rPr>
              <w:t>1.7.1. Показатели качества воды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_Toc201655653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68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33E58CB2" w14:textId="3A9F9B19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54" w:history="1">
            <w:r w:rsidR="00200BDD" w:rsidRPr="005419CB">
              <w:rPr>
                <w:rStyle w:val="af2"/>
                <w:noProof/>
              </w:rPr>
              <w:t>1.7.2. Показатели надежности и бесперебойности водоснабжения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_Toc201655654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68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08535DA3" w14:textId="68AF5898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55" w:history="1">
            <w:r w:rsidR="00200BDD" w:rsidRPr="005419CB">
              <w:rPr>
                <w:rStyle w:val="af2"/>
                <w:noProof/>
              </w:rPr>
              <w:t>1.7.3. Показатели эффективности использования ресурсов, в том числе уровень потерь воды (тепловой энергии в составе горячей воды)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_Toc201655655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70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013BE8F2" w14:textId="1153860D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56" w:history="1">
            <w:r w:rsidR="00200BDD" w:rsidRPr="005419CB">
              <w:rPr>
                <w:rStyle w:val="af2"/>
                <w:noProof/>
              </w:rPr>
    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_Toc201655656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70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72643E43" w14:textId="5C8CA32E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57" w:history="1">
            <w:r w:rsidR="00200BDD" w:rsidRPr="005419CB">
              <w:rPr>
                <w:rStyle w:val="af2"/>
                <w:noProof/>
              </w:rPr>
              <w:t>1.8.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_Toc201655657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70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0AB592F2" w14:textId="7A817CAF" w:rsidR="00200BDD" w:rsidRPr="005419CB" w:rsidRDefault="00875DD8">
          <w:pPr>
            <w:pStyle w:val="13"/>
            <w:rPr>
              <w:rFonts w:eastAsiaTheme="minorEastAsia"/>
              <w:noProof/>
              <w:sz w:val="22"/>
            </w:rPr>
          </w:pPr>
          <w:hyperlink w:anchor="_Toc201655658" w:history="1">
            <w:r w:rsidR="00200BDD" w:rsidRPr="005419CB">
              <w:rPr>
                <w:rStyle w:val="af2"/>
                <w:noProof/>
              </w:rPr>
              <w:t xml:space="preserve">ГЛАВА </w:t>
            </w:r>
            <w:r w:rsidR="00200BDD" w:rsidRPr="005419CB">
              <w:rPr>
                <w:rStyle w:val="af2"/>
                <w:noProof/>
                <w:lang w:val="en-US"/>
              </w:rPr>
              <w:t>2</w:t>
            </w:r>
            <w:r w:rsidR="00200BDD" w:rsidRPr="005419CB">
              <w:rPr>
                <w:rStyle w:val="af2"/>
                <w:noProof/>
              </w:rPr>
              <w:t xml:space="preserve">. </w:t>
            </w:r>
            <w:r w:rsidR="00200BDD" w:rsidRPr="005419CB">
              <w:rPr>
                <w:rStyle w:val="af2"/>
                <w:noProof/>
                <w:lang w:val="en-US"/>
              </w:rPr>
              <w:t>СХЕМА ВОДООТВЕДЕНИЯ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_Toc201655658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72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72D2FDA4" w14:textId="18C5E1A5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59" w:history="1">
            <w:r w:rsidR="00200BDD" w:rsidRPr="005419CB">
              <w:rPr>
                <w:rStyle w:val="af2"/>
                <w:noProof/>
              </w:rPr>
              <w:t>2.1. СУЩЕСТВУЮЩЕЕ ПОЛОЖЕНИЕ В СФЕРЕ ВОДООТВЕДЕНИЯ ПОСЕЛЕНИЯ, МУНИЦИПАЛЬНОГО ОКРУГА, ГОРОДСКОГО ОКРУГА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_Toc201655659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72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23597178" w14:textId="6FB178CA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60" w:history="1">
            <w:r w:rsidR="00200BDD" w:rsidRPr="005419CB">
              <w:rPr>
                <w:rStyle w:val="af2"/>
                <w:noProof/>
              </w:rPr>
              <w:t>2.1.1. Описание структуры системы сбора, очистки и отведения сточных вод на территории поселения, городского округа и деление территории поселения, муниципального округа, городского округа на эксплуатационные зоны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_Toc201655660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72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3962C9DB" w14:textId="25509D85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61" w:history="1">
            <w:r w:rsidR="00200BDD" w:rsidRPr="005419CB">
              <w:rPr>
                <w:rStyle w:val="af2"/>
                <w:noProof/>
              </w:rPr>
      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_Toc201655661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73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1DE6B86B" w14:textId="41621C72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62" w:history="1">
            <w:r w:rsidR="00200BDD" w:rsidRPr="005419CB">
              <w:rPr>
                <w:rStyle w:val="af2"/>
                <w:noProof/>
              </w:rPr>
              <w:t>2.1.3. Описание технологических зон водоотведения, зон централизованного и нецентрализованного водоотведения (территорий, на которых водоотведение 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_Toc201655662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75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373D9CE4" w14:textId="0C5E5E3B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63" w:history="1">
            <w:r w:rsidR="00200BDD" w:rsidRPr="005419CB">
              <w:rPr>
                <w:rStyle w:val="af2"/>
                <w:noProof/>
              </w:rPr>
              <w:t>2.1.4. Описание технической возможности утилизации осадков сточных вод на очистных сооружениях существующей централизованной системы водоотведения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_Toc201655663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75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51B89D43" w14:textId="2AFF09A9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64" w:history="1">
            <w:r w:rsidR="00200BDD" w:rsidRPr="005419CB">
              <w:rPr>
                <w:rStyle w:val="af2"/>
                <w:noProof/>
              </w:rPr>
              <w:t>2.1.5.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_Toc201655664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76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3275E34A" w14:textId="60EAAE7E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65" w:history="1">
            <w:r w:rsidR="00200BDD" w:rsidRPr="005419CB">
              <w:rPr>
                <w:rStyle w:val="af2"/>
                <w:noProof/>
              </w:rPr>
              <w:t>2.1.6. Оценка безопасности и надежности объектов централизованной системы водоотведения и их управляемости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_Toc201655665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76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6F9D6074" w14:textId="5853E3A3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66" w:history="1">
            <w:r w:rsidR="00200BDD" w:rsidRPr="005419CB">
              <w:rPr>
                <w:rStyle w:val="af2"/>
                <w:noProof/>
              </w:rPr>
              <w:t>2.1.7. Оценка воздействия сбросов сточных вод через централизованную систему водоотведения на окружающую среду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_Toc201655666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77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038A226D" w14:textId="27249EEA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67" w:history="1">
            <w:r w:rsidR="00200BDD" w:rsidRPr="005419CB">
              <w:rPr>
                <w:rStyle w:val="af2"/>
                <w:noProof/>
              </w:rPr>
              <w:t>2.1.8. Описание территорий муниципального образования, не охваченных централизованной системой водоотведения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_Toc201655667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77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655772CE" w14:textId="39E91DDB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68" w:history="1">
            <w:r w:rsidR="00200BDD" w:rsidRPr="005419CB">
              <w:rPr>
                <w:rStyle w:val="af2"/>
                <w:noProof/>
              </w:rPr>
              <w:t>2.1.9. Описание существующих технических и технологических проблем системы водоотведения поселения, муниципального округа, городского округа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_Toc201655668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77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66DC466A" w14:textId="7752410D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69" w:history="1">
            <w:r w:rsidR="00200BDD" w:rsidRPr="005419CB">
              <w:rPr>
                <w:rStyle w:val="af2"/>
                <w:noProof/>
              </w:rPr>
              <w:t>2.1.10. Сведения об отнесении централизованной системы водоотведения (канализации) к централизованным системам водоотведения поселений, муниципальных округов,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_Toc201655669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77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2B863AD5" w14:textId="0FA94E05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70" w:history="1">
            <w:r w:rsidR="00200BDD" w:rsidRPr="005419CB">
              <w:rPr>
                <w:rStyle w:val="af2"/>
                <w:noProof/>
              </w:rPr>
              <w:t>2.2. БАЛАНСЫ СТОЧНЫХ ВОД В СИСТЕМЕ ВОДООТВЕДЕНИЯ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_Toc201655670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78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578BCD8D" w14:textId="6D401502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71" w:history="1">
            <w:r w:rsidR="00200BDD" w:rsidRPr="005419CB">
              <w:rPr>
                <w:rStyle w:val="af2"/>
                <w:noProof/>
              </w:rPr>
              <w:t>2.2.1. 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_Toc201655671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78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295981B3" w14:textId="26308279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72" w:history="1">
            <w:r w:rsidR="00200BDD" w:rsidRPr="005419CB">
              <w:rPr>
                <w:rStyle w:val="af2"/>
                <w:noProof/>
              </w:rPr>
      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_Toc201655672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78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69D183F2" w14:textId="5768942B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73" w:history="1">
            <w:r w:rsidR="00200BDD" w:rsidRPr="005419CB">
              <w:rPr>
                <w:rStyle w:val="af2"/>
                <w:noProof/>
              </w:rPr>
      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_Toc201655673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79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25BFC58A" w14:textId="15126075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74" w:history="1">
            <w:r w:rsidR="00200BDD" w:rsidRPr="005419CB">
              <w:rPr>
                <w:rStyle w:val="af2"/>
                <w:noProof/>
              </w:rPr>
      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муниципальным округам, городским округам с выделением зон дефицитов и резервов производственных мощностей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_Toc201655674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79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490A04D1" w14:textId="31707900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75" w:history="1">
            <w:r w:rsidR="00200BDD" w:rsidRPr="005419CB">
              <w:rPr>
                <w:rStyle w:val="af2"/>
                <w:noProof/>
              </w:rPr>
              <w:t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муниципальных округов, городских округов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_Toc201655675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79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20679CEB" w14:textId="751A0929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76" w:history="1">
            <w:r w:rsidR="00200BDD" w:rsidRPr="005419CB">
              <w:rPr>
                <w:rStyle w:val="af2"/>
                <w:noProof/>
              </w:rPr>
              <w:t>2.3. ПРОГНОЗ ОБЪЕМА СТОЧНЫХ ВОД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_Toc201655676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81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41FBB8CA" w14:textId="25EFFCFE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77" w:history="1">
            <w:r w:rsidR="00200BDD" w:rsidRPr="005419CB">
              <w:rPr>
                <w:rStyle w:val="af2"/>
                <w:noProof/>
              </w:rPr>
              <w:t>2.3.1. Сведения о фактическом и ожидаемом поступлении сточных вод в централизованную систему водоотведения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_Toc201655677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81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70ECF9EB" w14:textId="011C34E2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78" w:history="1">
            <w:r w:rsidR="00200BDD" w:rsidRPr="005419CB">
              <w:rPr>
                <w:rStyle w:val="af2"/>
                <w:noProof/>
              </w:rPr>
              <w:t>2.3.2. Описание структуры централизованной системы водоотведения (эксплуатационные и технологические зоны)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_Toc201655678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81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4E3C92B9" w14:textId="64054173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79" w:history="1">
            <w:r w:rsidR="00200BDD" w:rsidRPr="005419CB">
              <w:rPr>
                <w:rStyle w:val="af2"/>
                <w:noProof/>
              </w:rPr>
              <w:t>2.3.3.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_Toc201655679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82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04D5A1D8" w14:textId="544039B0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80" w:history="1">
            <w:r w:rsidR="00200BDD" w:rsidRPr="005419CB">
              <w:rPr>
                <w:rStyle w:val="af2"/>
                <w:noProof/>
              </w:rPr>
              <w:t>2.3.4. Результаты анализа гидравлических режимов и режимов работы элементов централизованной системы водоотведения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_Toc201655680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84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12AE9EC2" w14:textId="659DF4B8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81" w:history="1">
            <w:r w:rsidR="00200BDD" w:rsidRPr="005419CB">
              <w:rPr>
                <w:rStyle w:val="af2"/>
                <w:noProof/>
              </w:rPr>
              <w:t>2.3.5. Анализ резервов производственных мощностей очистных сооружений системы водоотведения и возможности расширения зоны их действия.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_Toc201655681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84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500D304C" w14:textId="6B5197E2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82" w:history="1">
            <w:r w:rsidR="00200BDD" w:rsidRPr="005419CB">
              <w:rPr>
                <w:rStyle w:val="af2"/>
                <w:noProof/>
              </w:rPr>
              <w:t>2.4.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_Toc201655682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84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2502B9D0" w14:textId="13FD6C5E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83" w:history="1">
            <w:r w:rsidR="00200BDD" w:rsidRPr="005419CB">
              <w:rPr>
                <w:rStyle w:val="af2"/>
                <w:noProof/>
              </w:rPr>
              <w:t>2.4.1. Основные направления, принципы, задачи и плановые значения показателей развития централизованной системы водоотведения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_Toc201655683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84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749F311C" w14:textId="4EE12079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84" w:history="1">
            <w:r w:rsidR="00200BDD" w:rsidRPr="005419CB">
              <w:rPr>
                <w:rStyle w:val="af2"/>
                <w:noProof/>
              </w:rPr>
              <w:t>2.4.2. Перечень основных мероприятий по реализации схем водоотведения с разбивкой по годам, включая технические обоснования этих мероприятий.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_Toc201655684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84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1A2BE321" w14:textId="14BCD401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85" w:history="1">
            <w:r w:rsidR="00200BDD" w:rsidRPr="005419CB">
              <w:rPr>
                <w:rStyle w:val="af2"/>
                <w:noProof/>
              </w:rPr>
              <w:t>2.4.3. Технические обоснования основных мероприятий по реализации схем водоотведения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_Toc201655685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85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20B52874" w14:textId="364136D8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86" w:history="1">
            <w:r w:rsidR="00200BDD" w:rsidRPr="005419CB">
              <w:rPr>
                <w:rStyle w:val="af2"/>
                <w:noProof/>
              </w:rPr>
              <w:t>2.4.4. 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_Toc201655686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85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60DDBE35" w14:textId="37AB3499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87" w:history="1">
            <w:r w:rsidR="00200BDD" w:rsidRPr="005419CB">
              <w:rPr>
                <w:rStyle w:val="af2"/>
                <w:noProof/>
              </w:rPr>
              <w:t>2.4.5.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_Toc201655687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85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35D6EFD1" w14:textId="2C56ACD7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88" w:history="1">
            <w:r w:rsidR="00200BDD" w:rsidRPr="005419CB">
              <w:rPr>
                <w:rStyle w:val="af2"/>
                <w:noProof/>
              </w:rPr>
              <w:t>2.4.6. Описание вариантов маршрутов прохождения трубопроводов (трасс) по территории поселения, муниципального округа, городского округа, расположения намечаемых площадок под строительство сооружений водоотведения и их обоснование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_Toc201655688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85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11BAE25F" w14:textId="4A92A06F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89" w:history="1">
            <w:r w:rsidR="00200BDD" w:rsidRPr="005419CB">
              <w:rPr>
                <w:rStyle w:val="af2"/>
                <w:noProof/>
              </w:rPr>
              <w:t>2.4.7. Границы и характеристики охранных зон сетей и сооружений централизованной системы водоотведения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_Toc201655689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85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498B07E4" w14:textId="015CD559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90" w:history="1">
            <w:r w:rsidR="00200BDD" w:rsidRPr="005419CB">
              <w:rPr>
                <w:rStyle w:val="af2"/>
                <w:noProof/>
              </w:rPr>
              <w:t>2.4.8. Границы планируемых зон размещения объектов централизованной системы водоотведения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_Toc201655690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87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75BA8433" w14:textId="58DBC4B2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91" w:history="1">
            <w:r w:rsidR="00200BDD" w:rsidRPr="005419CB">
              <w:rPr>
                <w:rStyle w:val="af2"/>
                <w:noProof/>
              </w:rPr>
              <w:t>2.5. ЭКОЛОГИЧЕСКИЕ АСПЕКТЫ МЕРОПРИЯТИЙ ПО СТРОИТЕЛЬСТВУ И РЕКОНСТРУКЦИИ ОБЪЕКТОВ ЦЕНТРАЛИЗОВАННОЙ СИСТЕМЫ ВОДООТВЕДЕНИЯ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_Toc201655691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87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0F6E9895" w14:textId="19ABB57E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92" w:history="1">
            <w:r w:rsidR="00200BDD" w:rsidRPr="005419CB">
              <w:rPr>
                <w:rStyle w:val="af2"/>
                <w:noProof/>
              </w:rPr>
              <w:t>2.5.1. Сведения о мероприятиях, содержащихся в планах снижения сбросов загрязняющих веществ, программах повышения экологической эффективности, планах мероприятий по охране окружающей среды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_Toc201655692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87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20E04FF1" w14:textId="1C6AA613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93" w:history="1">
            <w:r w:rsidR="00200BDD" w:rsidRPr="005419CB">
              <w:rPr>
                <w:rStyle w:val="af2"/>
                <w:noProof/>
              </w:rPr>
              <w:t>2.5.2. Сведения о применении методов, безопасных для окружающей среды, при утилизации осадков сточных вод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_Toc201655693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88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586792C9" w14:textId="27D5EA41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94" w:history="1">
            <w:r w:rsidR="00200BDD" w:rsidRPr="005419CB">
              <w:rPr>
                <w:rStyle w:val="af2"/>
                <w:noProof/>
              </w:rPr>
              <w:t>2.6.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_Toc201655694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90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187718BE" w14:textId="12D93DD7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95" w:history="1">
            <w:r w:rsidR="00200BDD" w:rsidRPr="005419CB">
              <w:rPr>
                <w:rStyle w:val="af2"/>
                <w:noProof/>
              </w:rPr>
              <w:t>2.7. ПЛАНОВЫЕ ЗНАЧЕНИЯ ПОКАЗАТЕЛЕЙ РАЗВИТИЯ ЦЕНТРАЛИЗОВАННЫХ СИСТЕМ ВОДООТВЕДЕНИЯ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_Toc201655695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91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2BFCDDD5" w14:textId="571E67BB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96" w:history="1">
            <w:r w:rsidR="00200BDD" w:rsidRPr="005419CB">
              <w:rPr>
                <w:rStyle w:val="af2"/>
                <w:noProof/>
              </w:rPr>
              <w:t>2.7.1. Показатели надежности и бесперебойности водоотведения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_Toc201655696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91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1ED6FFAF" w14:textId="3D940DC1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97" w:history="1">
            <w:r w:rsidR="00200BDD" w:rsidRPr="005419CB">
              <w:rPr>
                <w:rStyle w:val="af2"/>
                <w:noProof/>
              </w:rPr>
              <w:t>2.7.2. Показатели очистки сточных вод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_Toc201655697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91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391BA51B" w14:textId="07649D74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98" w:history="1">
            <w:r w:rsidR="00200BDD" w:rsidRPr="005419CB">
              <w:rPr>
                <w:rStyle w:val="af2"/>
                <w:noProof/>
              </w:rPr>
              <w:t>2.7.3. Показатели эффективности использования ресурсов при транспортировке сточных вод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_Toc201655698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91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7499D00D" w14:textId="24EA6724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699" w:history="1">
            <w:r w:rsidR="00200BDD" w:rsidRPr="005419CB">
              <w:rPr>
                <w:rStyle w:val="af2"/>
                <w:noProof/>
              </w:rPr>
              <w:t>2.7.4.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_Toc201655699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92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4BCF7B5B" w14:textId="076B4172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700" w:history="1">
            <w:r w:rsidR="00200BDD" w:rsidRPr="005419CB">
              <w:rPr>
                <w:rStyle w:val="af2"/>
                <w:noProof/>
              </w:rPr>
              <w:t>2.8.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_Toc201655700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93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71BC3CFB" w14:textId="627926C6" w:rsidR="00200BDD" w:rsidRPr="005419CB" w:rsidRDefault="00875DD8">
          <w:pPr>
            <w:pStyle w:val="21"/>
            <w:rPr>
              <w:rFonts w:eastAsiaTheme="minorEastAsia"/>
              <w:noProof/>
              <w:sz w:val="22"/>
            </w:rPr>
          </w:pPr>
          <w:hyperlink w:anchor="_Toc201655701" w:history="1">
            <w:r w:rsidR="00200BDD" w:rsidRPr="005419CB">
              <w:rPr>
                <w:rStyle w:val="af2"/>
                <w:noProof/>
              </w:rPr>
              <w:t>НОРМАТИВНО-ТЕХНИЧЕСКАЯ (ССЫЛОЧНАЯ) ЛИТЕРАТУРА</w:t>
            </w:r>
            <w:r w:rsidR="00200BDD" w:rsidRPr="005419CB">
              <w:rPr>
                <w:noProof/>
                <w:webHidden/>
              </w:rPr>
              <w:tab/>
            </w:r>
            <w:r w:rsidR="00200BDD" w:rsidRPr="005419CB">
              <w:rPr>
                <w:noProof/>
                <w:webHidden/>
              </w:rPr>
              <w:fldChar w:fldCharType="begin"/>
            </w:r>
            <w:r w:rsidR="00200BDD" w:rsidRPr="005419CB">
              <w:rPr>
                <w:noProof/>
                <w:webHidden/>
              </w:rPr>
              <w:instrText xml:space="preserve"> PAGEREF _Toc201655701 \h </w:instrText>
            </w:r>
            <w:r w:rsidR="00200BDD" w:rsidRPr="005419CB">
              <w:rPr>
                <w:noProof/>
                <w:webHidden/>
              </w:rPr>
            </w:r>
            <w:r w:rsidR="00200BDD" w:rsidRPr="005419CB">
              <w:rPr>
                <w:noProof/>
                <w:webHidden/>
              </w:rPr>
              <w:fldChar w:fldCharType="separate"/>
            </w:r>
            <w:r w:rsidR="00B50C73">
              <w:rPr>
                <w:noProof/>
                <w:webHidden/>
              </w:rPr>
              <w:t>94</w:t>
            </w:r>
            <w:r w:rsidR="00200BDD" w:rsidRPr="005419CB">
              <w:rPr>
                <w:noProof/>
                <w:webHidden/>
              </w:rPr>
              <w:fldChar w:fldCharType="end"/>
            </w:r>
          </w:hyperlink>
        </w:p>
        <w:p w14:paraId="532D439C" w14:textId="1CDA11F2" w:rsidR="00200BDD" w:rsidRPr="005419CB" w:rsidRDefault="00200BDD">
          <w:pPr>
            <w:rPr>
              <w:rFonts w:ascii="Times New Roman" w:hAnsi="Times New Roman"/>
            </w:rPr>
          </w:pPr>
          <w:r w:rsidRPr="005419CB">
            <w:rPr>
              <w:rFonts w:ascii="Times New Roman" w:hAnsi="Times New Roman"/>
              <w:b/>
              <w:bCs/>
            </w:rPr>
            <w:fldChar w:fldCharType="end"/>
          </w:r>
        </w:p>
      </w:sdtContent>
    </w:sdt>
    <w:p w14:paraId="02A72CC6" w14:textId="6268E5CB" w:rsidR="00200BDD" w:rsidRPr="005419CB" w:rsidRDefault="00200BDD">
      <w:pPr>
        <w:jc w:val="left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br w:type="page"/>
      </w:r>
    </w:p>
    <w:p w14:paraId="6D4474EF" w14:textId="77777777" w:rsidR="009148F3" w:rsidRPr="005419CB" w:rsidRDefault="009148F3" w:rsidP="002425BC">
      <w:pPr>
        <w:tabs>
          <w:tab w:val="right" w:leader="dot" w:pos="9923"/>
        </w:tabs>
        <w:spacing w:line="276" w:lineRule="auto"/>
        <w:rPr>
          <w:rFonts w:ascii="Times New Roman" w:hAnsi="Times New Roman"/>
          <w:sz w:val="24"/>
        </w:rPr>
      </w:pPr>
    </w:p>
    <w:p w14:paraId="626D4A05" w14:textId="77777777" w:rsidR="005A3C63" w:rsidRPr="005419CB" w:rsidRDefault="00EF1D49" w:rsidP="0075062C">
      <w:pPr>
        <w:pStyle w:val="1"/>
        <w:spacing w:line="276" w:lineRule="auto"/>
        <w:jc w:val="center"/>
        <w:rPr>
          <w:rFonts w:ascii="Times New Roman" w:hAnsi="Times New Roman"/>
          <w:sz w:val="24"/>
          <w:szCs w:val="24"/>
        </w:rPr>
      </w:pPr>
      <w:bookmarkStart w:id="1" w:name="_Toc88831149"/>
      <w:bookmarkStart w:id="2" w:name="_Toc201655602"/>
      <w:r w:rsidRPr="005419CB">
        <w:rPr>
          <w:rFonts w:ascii="Times New Roman" w:hAnsi="Times New Roman"/>
          <w:sz w:val="24"/>
          <w:szCs w:val="24"/>
        </w:rPr>
        <w:t>ОБЩИЕ ПОЛОЖЕНИЯ</w:t>
      </w:r>
      <w:bookmarkEnd w:id="1"/>
      <w:bookmarkEnd w:id="2"/>
    </w:p>
    <w:p w14:paraId="0583F1CF" w14:textId="35D8B5BC" w:rsidR="00EF1D49" w:rsidRPr="005419CB" w:rsidRDefault="00EF1D49" w:rsidP="0075062C">
      <w:pPr>
        <w:pStyle w:val="e"/>
        <w:spacing w:line="276" w:lineRule="auto"/>
        <w:jc w:val="both"/>
      </w:pPr>
    </w:p>
    <w:p w14:paraId="1379B6ED" w14:textId="77777777" w:rsidR="008E6F41" w:rsidRPr="005419CB" w:rsidRDefault="008E6F41" w:rsidP="0075062C">
      <w:pPr>
        <w:pStyle w:val="e"/>
        <w:spacing w:before="0" w:line="276" w:lineRule="auto"/>
        <w:jc w:val="both"/>
      </w:pPr>
      <w:r w:rsidRPr="005419CB"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14:paraId="3F6B6861" w14:textId="7CE0D52D" w:rsidR="008E6F41" w:rsidRPr="005419CB" w:rsidRDefault="008E6F41" w:rsidP="0075062C">
      <w:pPr>
        <w:pStyle w:val="e"/>
        <w:spacing w:before="0" w:line="276" w:lineRule="auto"/>
        <w:jc w:val="both"/>
      </w:pPr>
      <w:r w:rsidRPr="005419CB">
        <w:t xml:space="preserve"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этом,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водопроводного и канализационного хозяйства </w:t>
      </w:r>
      <w:r w:rsidR="001A05E7" w:rsidRPr="005419CB">
        <w:t xml:space="preserve">муниципального образования </w:t>
      </w:r>
      <w:r w:rsidRPr="005419CB">
        <w:t>принята практика составления перспективных схем водоснабжения и водоотведения.</w:t>
      </w:r>
    </w:p>
    <w:p w14:paraId="1690399E" w14:textId="77777777" w:rsidR="008E6F41" w:rsidRPr="005419CB" w:rsidRDefault="008E6F41" w:rsidP="0075062C">
      <w:pPr>
        <w:pStyle w:val="e"/>
        <w:spacing w:before="0" w:line="276" w:lineRule="auto"/>
        <w:jc w:val="both"/>
      </w:pPr>
      <w:r w:rsidRPr="005419CB"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14:paraId="35FF16D9" w14:textId="560F3B46" w:rsidR="008E6F41" w:rsidRPr="005419CB" w:rsidRDefault="008E6F41" w:rsidP="0075062C">
      <w:pPr>
        <w:pStyle w:val="e"/>
        <w:spacing w:before="0" w:line="276" w:lineRule="auto"/>
        <w:jc w:val="both"/>
      </w:pPr>
      <w:r w:rsidRPr="005419CB">
        <w:t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водоотведения, в целом</w:t>
      </w:r>
      <w:r w:rsidRPr="005419CB">
        <w:rPr>
          <w:color w:val="33339A"/>
        </w:rPr>
        <w:t>.</w:t>
      </w:r>
    </w:p>
    <w:p w14:paraId="0CDED6BD" w14:textId="77777777" w:rsidR="00E3573F" w:rsidRPr="005419CB" w:rsidRDefault="008E6F41" w:rsidP="0075062C">
      <w:pPr>
        <w:pStyle w:val="e"/>
        <w:spacing w:before="0" w:line="276" w:lineRule="auto"/>
        <w:jc w:val="both"/>
      </w:pPr>
      <w:r w:rsidRPr="005419CB">
        <w:t>Основой для разработки и реализации схемы водоснабжения и водоотведения до</w:t>
      </w:r>
      <w:r w:rsidR="001A05E7" w:rsidRPr="005419CB">
        <w:t xml:space="preserve"> </w:t>
      </w:r>
      <w:r w:rsidRPr="005419CB">
        <w:t>2035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14:paraId="6C1192F0" w14:textId="18947FA0" w:rsidR="00E3573F" w:rsidRPr="005419CB" w:rsidRDefault="008E6F41" w:rsidP="005C6A42">
      <w:pPr>
        <w:pStyle w:val="e"/>
        <w:spacing w:before="0" w:line="276" w:lineRule="auto"/>
        <w:jc w:val="both"/>
      </w:pPr>
      <w:r w:rsidRPr="005419CB"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14:paraId="793EFE17" w14:textId="77777777" w:rsidR="00E3573F" w:rsidRPr="005419CB" w:rsidRDefault="001A05E7" w:rsidP="005C6A42">
      <w:pPr>
        <w:pStyle w:val="e"/>
        <w:spacing w:before="0" w:line="276" w:lineRule="auto"/>
        <w:jc w:val="both"/>
      </w:pPr>
      <w:r w:rsidRPr="005419CB">
        <w:t>Схема водоснабжения и водоотведения разработана на основании:</w:t>
      </w:r>
    </w:p>
    <w:p w14:paraId="00A6B0C5" w14:textId="77777777" w:rsidR="00E3573F" w:rsidRPr="005419CB" w:rsidRDefault="001A05E7" w:rsidP="005C6A42">
      <w:pPr>
        <w:pStyle w:val="e"/>
        <w:spacing w:before="0" w:line="276" w:lineRule="auto"/>
        <w:jc w:val="both"/>
      </w:pPr>
      <w:r w:rsidRPr="005419CB">
        <w:rPr>
          <w:bCs/>
        </w:rPr>
        <w:t>- приказа Министерства регионального развития Российской Федерации от 06.05.2011 № 204</w:t>
      </w:r>
      <w:r w:rsidRPr="005419CB">
        <w:rPr>
          <w:iCs/>
        </w:rPr>
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программ комплексного развития систем коммунальной инфраструктуры муниципальных образований»);</w:t>
      </w:r>
      <w:r w:rsidRPr="005419CB">
        <w:t xml:space="preserve"> </w:t>
      </w:r>
    </w:p>
    <w:p w14:paraId="15D82526" w14:textId="77777777" w:rsidR="00E3573F" w:rsidRPr="005419CB" w:rsidRDefault="001A05E7" w:rsidP="005C6A42">
      <w:pPr>
        <w:pStyle w:val="e"/>
        <w:spacing w:before="0" w:line="276" w:lineRule="auto"/>
        <w:jc w:val="both"/>
      </w:pPr>
      <w:bookmarkStart w:id="3" w:name="_Hlk116293017"/>
      <w:r w:rsidRPr="005419CB">
        <w:lastRenderedPageBreak/>
        <w:t>- свода правил Министерства строительства и жилищно-коммунального хозяйства Российской Федерации СП 31.13330.2021 «Водоснабжение. Наружные сети и сооружения СНиП 2.04.02-84*»;</w:t>
      </w:r>
    </w:p>
    <w:bookmarkEnd w:id="3"/>
    <w:p w14:paraId="2015E365" w14:textId="77777777" w:rsidR="00E3573F" w:rsidRPr="005419CB" w:rsidRDefault="001A05E7" w:rsidP="005C6A42">
      <w:pPr>
        <w:pStyle w:val="e"/>
        <w:spacing w:before="0" w:line="276" w:lineRule="auto"/>
        <w:jc w:val="both"/>
      </w:pPr>
      <w:r w:rsidRPr="005419CB">
        <w:t xml:space="preserve">- свода правил Министерства строительства и жилищно-коммунального хозяйства Российской Федерации СП 32.13330.2018 «Канализация. Наружные сети и сооружения. СНиП 2.04.03-85» (с Изменением №1, №2); </w:t>
      </w:r>
    </w:p>
    <w:p w14:paraId="02C16EB4" w14:textId="77777777" w:rsidR="00E3573F" w:rsidRPr="005419CB" w:rsidRDefault="001A05E7" w:rsidP="005C6A42">
      <w:pPr>
        <w:pStyle w:val="e"/>
        <w:spacing w:before="0" w:line="276" w:lineRule="auto"/>
        <w:jc w:val="both"/>
      </w:pPr>
      <w:r w:rsidRPr="005419CB">
        <w:t>- свода правил Министерства строительства и жилищно-коммунального хозяйства Российской Федерации СП 30.13330.2020 "Внутренний водопровод и канализация зданий СНИП 2.04.01-85*" (с Изменением №1, №2);</w:t>
      </w:r>
    </w:p>
    <w:p w14:paraId="63F2CE84" w14:textId="34616CB7" w:rsidR="008E6F41" w:rsidRPr="005419CB" w:rsidRDefault="001A05E7" w:rsidP="005C6A42">
      <w:pPr>
        <w:pStyle w:val="e"/>
        <w:spacing w:before="0" w:line="276" w:lineRule="auto"/>
        <w:jc w:val="both"/>
      </w:pPr>
      <w:r w:rsidRPr="005419CB">
        <w:t>- технического задания на разработку схемы водоснабжения и водоотведения муниципального образования.</w:t>
      </w:r>
    </w:p>
    <w:p w14:paraId="5AA71CB8" w14:textId="77777777" w:rsidR="00EF68E5" w:rsidRPr="005419CB" w:rsidRDefault="00EF68E5">
      <w:pPr>
        <w:rPr>
          <w:rFonts w:ascii="Times New Roman" w:hAnsi="Times New Roman"/>
        </w:rPr>
        <w:sectPr w:rsidR="00EF68E5" w:rsidRPr="005419CB" w:rsidSect="002425BC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31E050B1" w14:textId="1CABBD28" w:rsidR="003E6F74" w:rsidRPr="005419CB" w:rsidRDefault="00EF1D49" w:rsidP="000712AB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  <w:kern w:val="0"/>
          <w:sz w:val="28"/>
          <w:szCs w:val="28"/>
        </w:rPr>
      </w:pPr>
      <w:bookmarkStart w:id="4" w:name="_Toc88831150"/>
      <w:bookmarkStart w:id="5" w:name="_Toc201655603"/>
      <w:r w:rsidRPr="005419CB">
        <w:rPr>
          <w:rFonts w:ascii="Times New Roman" w:hAnsi="Times New Roman"/>
          <w:kern w:val="0"/>
          <w:sz w:val="28"/>
          <w:szCs w:val="28"/>
        </w:rPr>
        <w:lastRenderedPageBreak/>
        <w:t>ГЛАВА 1. СХЕМА ВОДОСНАБЖЕНИЯ</w:t>
      </w:r>
      <w:bookmarkEnd w:id="4"/>
      <w:bookmarkEnd w:id="5"/>
    </w:p>
    <w:p w14:paraId="05845C83" w14:textId="77777777" w:rsidR="000712AB" w:rsidRPr="005419CB" w:rsidRDefault="000712AB" w:rsidP="000712AB">
      <w:pPr>
        <w:rPr>
          <w:rFonts w:ascii="Times New Roman" w:hAnsi="Times New Roman"/>
        </w:rPr>
      </w:pPr>
    </w:p>
    <w:p w14:paraId="41DDC8A2" w14:textId="7387B193" w:rsidR="007C0BA2" w:rsidRPr="005419CB" w:rsidRDefault="001A05E7" w:rsidP="00487B94">
      <w:pPr>
        <w:pStyle w:val="3TimesNewRoman14"/>
        <w:numPr>
          <w:ilvl w:val="0"/>
          <w:numId w:val="0"/>
        </w:numPr>
        <w:ind w:left="1224" w:hanging="504"/>
      </w:pPr>
      <w:bookmarkStart w:id="6" w:name="_Toc88831151"/>
      <w:bookmarkStart w:id="7" w:name="_Toc201655604"/>
      <w:r w:rsidRPr="005419CB">
        <w:t>1.1</w:t>
      </w:r>
      <w:r w:rsidR="00487B94" w:rsidRPr="005419CB">
        <w:t xml:space="preserve">. </w:t>
      </w:r>
      <w:bookmarkStart w:id="8" w:name="OLE_LINK44"/>
      <w:bookmarkStart w:id="9" w:name="OLE_LINK45"/>
      <w:bookmarkStart w:id="10" w:name="OLE_LINK46"/>
      <w:r w:rsidR="008F6D69" w:rsidRPr="005419CB">
        <w:t xml:space="preserve">ТЕХНИКО-ЭКОНОМИЧЕСКОЕ СОСТОЯНИЕ ЦЕНТРАЛИЗОВАННЫХ СИСТЕМ ВОДОСНАБЖЕНИЯ </w:t>
      </w:r>
      <w:r w:rsidR="00286887" w:rsidRPr="005419CB">
        <w:t>ПОСЕЛЕНИЯ</w:t>
      </w:r>
      <w:r w:rsidRPr="005419CB">
        <w:t>, МУНИЦИПАЛЬНОГО ОКРУГА</w:t>
      </w:r>
      <w:r w:rsidR="00286887" w:rsidRPr="005419CB">
        <w:t>, ГОРОДСКОГО ОКРУГА</w:t>
      </w:r>
      <w:bookmarkEnd w:id="6"/>
      <w:bookmarkEnd w:id="7"/>
      <w:bookmarkEnd w:id="8"/>
      <w:bookmarkEnd w:id="9"/>
      <w:bookmarkEnd w:id="10"/>
    </w:p>
    <w:p w14:paraId="7466CDC8" w14:textId="77777777" w:rsidR="000712AB" w:rsidRPr="005419CB" w:rsidRDefault="000712AB" w:rsidP="00487B94">
      <w:pPr>
        <w:pStyle w:val="70"/>
      </w:pPr>
    </w:p>
    <w:p w14:paraId="26F1772E" w14:textId="3A09A53D" w:rsidR="007C0BA2" w:rsidRPr="005419CB" w:rsidRDefault="001A05E7" w:rsidP="00487B94">
      <w:pPr>
        <w:pStyle w:val="3TimesNewRoman14"/>
        <w:numPr>
          <w:ilvl w:val="0"/>
          <w:numId w:val="0"/>
        </w:numPr>
        <w:ind w:left="1224" w:hanging="504"/>
      </w:pPr>
      <w:bookmarkStart w:id="11" w:name="_Toc88831152"/>
      <w:bookmarkStart w:id="12" w:name="_Toc201655605"/>
      <w:r w:rsidRPr="005419CB">
        <w:t>1.1</w:t>
      </w:r>
      <w:r w:rsidR="00487B94" w:rsidRPr="005419CB">
        <w:t xml:space="preserve">.1. </w:t>
      </w:r>
      <w:r w:rsidR="007C0BA2" w:rsidRPr="005419CB">
        <w:t>Описание си</w:t>
      </w:r>
      <w:r w:rsidR="00EA5E46" w:rsidRPr="005419CB">
        <w:t>стемы и структуры водоснабжения</w:t>
      </w:r>
      <w:r w:rsidR="008039D8" w:rsidRPr="005419CB">
        <w:t xml:space="preserve"> поселения</w:t>
      </w:r>
      <w:r w:rsidRPr="005419CB">
        <w:t>, муниципального округа</w:t>
      </w:r>
      <w:r w:rsidR="008039D8" w:rsidRPr="005419CB">
        <w:t>, городского округа и</w:t>
      </w:r>
      <w:r w:rsidR="00FE76F7" w:rsidRPr="005419CB">
        <w:t xml:space="preserve"> деление территории </w:t>
      </w:r>
      <w:r w:rsidR="008039D8" w:rsidRPr="005419CB">
        <w:t>поселения</w:t>
      </w:r>
      <w:r w:rsidRPr="005419CB">
        <w:t>, муниципального округа</w:t>
      </w:r>
      <w:r w:rsidR="008039D8" w:rsidRPr="005419CB">
        <w:t xml:space="preserve">, городского округа </w:t>
      </w:r>
      <w:r w:rsidR="00FE76F7" w:rsidRPr="005419CB">
        <w:t>на эксплуатационные зоны</w:t>
      </w:r>
      <w:bookmarkEnd w:id="11"/>
      <w:bookmarkEnd w:id="12"/>
    </w:p>
    <w:p w14:paraId="77D752AB" w14:textId="77777777" w:rsidR="0051623A" w:rsidRPr="005419CB" w:rsidRDefault="0051623A" w:rsidP="0051623A">
      <w:pPr>
        <w:pStyle w:val="e"/>
        <w:spacing w:line="276" w:lineRule="auto"/>
        <w:jc w:val="both"/>
      </w:pPr>
      <w:r w:rsidRPr="005419CB">
        <w:t>Система водоснабжения — это комплекс взаимосвязанных инженерных сооружений, предназначенных для забора, очистки, и транспортировки потребителям воды заданного качества в требуемых количествах и под необходимым напором. При этом централизованная система водоснабжения является основой надежного и устойчивого водообеспечения потребителей.</w:t>
      </w:r>
    </w:p>
    <w:p w14:paraId="7F277C95" w14:textId="77777777" w:rsidR="00346145" w:rsidRPr="005419CB" w:rsidRDefault="00346145" w:rsidP="00D35335">
      <w:pPr>
        <w:pStyle w:val="e"/>
        <w:spacing w:line="276" w:lineRule="auto"/>
        <w:jc w:val="both"/>
      </w:pPr>
      <w:r w:rsidRPr="005419CB"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14:paraId="28E36714" w14:textId="3DA816CA" w:rsidR="009422D1" w:rsidRPr="005419CB" w:rsidRDefault="009422D1" w:rsidP="009422D1">
      <w:pPr>
        <w:pStyle w:val="e"/>
        <w:spacing w:line="276" w:lineRule="auto"/>
        <w:jc w:val="both"/>
      </w:pPr>
      <w:r w:rsidRPr="005419CB">
        <w:t>Таким образом, территорию</w:t>
      </w:r>
      <w:r w:rsidR="001A05E7" w:rsidRPr="005419CB">
        <w:t xml:space="preserve"> МО </w:t>
      </w:r>
      <w:r w:rsidRPr="005419CB">
        <w:t>Угранский муниципальный округ можно условно разделить на</w:t>
      </w:r>
      <w:r w:rsidR="001A05E7" w:rsidRPr="005419CB">
        <w:t xml:space="preserve"> </w:t>
      </w:r>
      <w:r w:rsidRPr="005419CB">
        <w:t>1</w:t>
      </w:r>
      <w:r w:rsidR="002739FC" w:rsidRPr="005419CB">
        <w:t xml:space="preserve"> </w:t>
      </w:r>
      <w:r w:rsidRPr="005419CB">
        <w:t>эксплуатационную зону:</w:t>
      </w:r>
    </w:p>
    <w:p w14:paraId="580594EF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 xml:space="preserve">Таблица 1.1.1.1 - Организации участвующие в структуре водоснабжения МО 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09"/>
        <w:gridCol w:w="3417"/>
        <w:gridCol w:w="3350"/>
        <w:gridCol w:w="2683"/>
      </w:tblGrid>
      <w:tr w:rsidR="00EF68E5" w:rsidRPr="005419CB" w14:paraId="08A3C1B3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92F89B6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FC2F2BE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организации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E744E1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Вид деятельности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4A4E1E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</w:tr>
      <w:tr w:rsidR="00EF68E5" w:rsidRPr="005419CB" w14:paraId="5FBDBC4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D4A999E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F3EE9C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159098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 Забор воды со скважин</w:t>
            </w:r>
            <w:r w:rsidRPr="005419CB">
              <w:rPr>
                <w:rFonts w:ascii="Times New Roman" w:hAnsi="Times New Roman"/>
                <w:szCs w:val="22"/>
              </w:rPr>
              <w:br/>
              <w:t>- Транспортировка ХВС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58DA5C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  <w:r w:rsidRPr="005419CB">
              <w:rPr>
                <w:rFonts w:ascii="Times New Roman" w:hAnsi="Times New Roman"/>
                <w:szCs w:val="22"/>
              </w:rPr>
              <w:br/>
              <w:t>д. Арнишицы</w:t>
            </w:r>
            <w:r w:rsidRPr="005419CB">
              <w:rPr>
                <w:rFonts w:ascii="Times New Roman" w:hAnsi="Times New Roman"/>
                <w:szCs w:val="22"/>
              </w:rPr>
              <w:br/>
              <w:t>д. Великополье</w:t>
            </w:r>
            <w:r w:rsidRPr="005419CB">
              <w:rPr>
                <w:rFonts w:ascii="Times New Roman" w:hAnsi="Times New Roman"/>
                <w:szCs w:val="22"/>
              </w:rPr>
              <w:br/>
              <w:t>д. Вознесенье</w:t>
            </w:r>
            <w:r w:rsidRPr="005419CB">
              <w:rPr>
                <w:rFonts w:ascii="Times New Roman" w:hAnsi="Times New Roman"/>
                <w:szCs w:val="22"/>
              </w:rPr>
              <w:br/>
              <w:t>д. Дрожжино</w:t>
            </w:r>
            <w:r w:rsidRPr="005419CB">
              <w:rPr>
                <w:rFonts w:ascii="Times New Roman" w:hAnsi="Times New Roman"/>
                <w:szCs w:val="22"/>
              </w:rPr>
              <w:br/>
              <w:t>д. Русаново</w:t>
            </w:r>
            <w:r w:rsidRPr="005419CB">
              <w:rPr>
                <w:rFonts w:ascii="Times New Roman" w:hAnsi="Times New Roman"/>
                <w:szCs w:val="22"/>
              </w:rPr>
              <w:br/>
              <w:t>д. Сидоровское</w:t>
            </w:r>
            <w:r w:rsidRPr="005419CB">
              <w:rPr>
                <w:rFonts w:ascii="Times New Roman" w:hAnsi="Times New Roman"/>
                <w:szCs w:val="22"/>
              </w:rPr>
              <w:br/>
              <w:t>д. Слободка</w:t>
            </w:r>
            <w:r w:rsidRPr="005419CB">
              <w:rPr>
                <w:rFonts w:ascii="Times New Roman" w:hAnsi="Times New Roman"/>
                <w:szCs w:val="22"/>
              </w:rPr>
              <w:br/>
              <w:t>д. Якимцево</w:t>
            </w:r>
            <w:r w:rsidRPr="005419CB">
              <w:rPr>
                <w:rFonts w:ascii="Times New Roman" w:hAnsi="Times New Roman"/>
                <w:szCs w:val="22"/>
              </w:rPr>
              <w:br/>
              <w:t>с. Всходы</w:t>
            </w:r>
            <w:r w:rsidRPr="005419CB">
              <w:rPr>
                <w:rFonts w:ascii="Times New Roman" w:hAnsi="Times New Roman"/>
                <w:szCs w:val="22"/>
              </w:rPr>
              <w:br/>
              <w:t>с. Знаменка</w:t>
            </w:r>
            <w:r w:rsidRPr="005419CB">
              <w:rPr>
                <w:rFonts w:ascii="Times New Roman" w:hAnsi="Times New Roman"/>
                <w:szCs w:val="22"/>
              </w:rPr>
              <w:br/>
              <w:t>д. Желанья</w:t>
            </w:r>
            <w:r w:rsidRPr="005419CB">
              <w:rPr>
                <w:rFonts w:ascii="Times New Roman" w:hAnsi="Times New Roman"/>
                <w:szCs w:val="22"/>
              </w:rPr>
              <w:br/>
              <w:t>д. Полднево</w:t>
            </w:r>
            <w:r w:rsidRPr="005419CB">
              <w:rPr>
                <w:rFonts w:ascii="Times New Roman" w:hAnsi="Times New Roman"/>
                <w:szCs w:val="22"/>
              </w:rPr>
              <w:br/>
              <w:t>ст. Волоста-Пятница</w:t>
            </w:r>
          </w:p>
        </w:tc>
      </w:tr>
    </w:tbl>
    <w:p w14:paraId="4C58FDF9" w14:textId="77777777" w:rsidR="00E3573F" w:rsidRPr="005419CB" w:rsidRDefault="00E3573F" w:rsidP="004F533A">
      <w:pPr>
        <w:pStyle w:val="e"/>
        <w:spacing w:line="276" w:lineRule="auto"/>
        <w:jc w:val="center"/>
      </w:pPr>
    </w:p>
    <w:p w14:paraId="664A034F" w14:textId="189BE96F" w:rsidR="00BA091E" w:rsidRPr="005419CB" w:rsidRDefault="001A05E7" w:rsidP="00487B94">
      <w:pPr>
        <w:pStyle w:val="3TimesNewRoman14"/>
        <w:numPr>
          <w:ilvl w:val="0"/>
          <w:numId w:val="0"/>
        </w:numPr>
        <w:ind w:left="1224" w:hanging="504"/>
      </w:pPr>
      <w:bookmarkStart w:id="13" w:name="_Toc88831153"/>
      <w:bookmarkStart w:id="14" w:name="_Toc201655606"/>
      <w:r w:rsidRPr="005419CB">
        <w:t>1.1</w:t>
      </w:r>
      <w:r w:rsidR="00487B94" w:rsidRPr="005419CB">
        <w:t xml:space="preserve">.2. </w:t>
      </w:r>
      <w:r w:rsidR="00BA091E" w:rsidRPr="005419CB">
        <w:t>Описание территорий</w:t>
      </w:r>
      <w:r w:rsidR="008039D8" w:rsidRPr="005419CB">
        <w:t xml:space="preserve"> поселения</w:t>
      </w:r>
      <w:r w:rsidRPr="005419CB">
        <w:t>, муниципального округа</w:t>
      </w:r>
      <w:r w:rsidR="008039D8" w:rsidRPr="005419CB">
        <w:t xml:space="preserve">, </w:t>
      </w:r>
      <w:r w:rsidR="00EC134B" w:rsidRPr="005419CB">
        <w:t>городского округа</w:t>
      </w:r>
      <w:r w:rsidR="008039D8" w:rsidRPr="005419CB">
        <w:t>,</w:t>
      </w:r>
      <w:r w:rsidR="00BA091E" w:rsidRPr="005419CB">
        <w:t xml:space="preserve"> не охваченных централизованными системами водоснабжения</w:t>
      </w:r>
      <w:bookmarkEnd w:id="13"/>
      <w:bookmarkEnd w:id="14"/>
    </w:p>
    <w:p w14:paraId="70D11C9B" w14:textId="1CE93698" w:rsidR="00E3573F" w:rsidRPr="005419CB" w:rsidRDefault="001A05E7" w:rsidP="001E0155">
      <w:pPr>
        <w:pStyle w:val="e"/>
        <w:spacing w:line="276" w:lineRule="auto"/>
        <w:jc w:val="both"/>
        <w:rPr>
          <w:color w:val="000000"/>
        </w:rPr>
      </w:pPr>
      <w:r w:rsidRPr="005419CB">
        <w:t xml:space="preserve">В муниципальном образовании </w:t>
      </w:r>
      <w:r w:rsidRPr="005419CB">
        <w:rPr>
          <w:color w:val="000000"/>
        </w:rPr>
        <w:t>Угранский муниципальный округ водоснабжением не обеспеченно:</w:t>
      </w:r>
    </w:p>
    <w:p w14:paraId="214366AA" w14:textId="0643DD30" w:rsidR="00E3573F" w:rsidRPr="005419CB" w:rsidRDefault="001A05E7" w:rsidP="00DB2693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color w:val="000000"/>
          <w:sz w:val="24"/>
        </w:rPr>
      </w:pPr>
      <w:r w:rsidRPr="005419CB">
        <w:rPr>
          <w:rFonts w:ascii="Times New Roman" w:hAnsi="Times New Roman"/>
          <w:color w:val="000000"/>
          <w:sz w:val="24"/>
        </w:rPr>
        <w:t xml:space="preserve">- ХВС </w:t>
      </w:r>
      <w:r w:rsidR="001E0155" w:rsidRPr="005419CB">
        <w:rPr>
          <w:rFonts w:ascii="Times New Roman" w:hAnsi="Times New Roman"/>
          <w:color w:val="000000"/>
          <w:sz w:val="24"/>
        </w:rPr>
        <w:t>87</w:t>
      </w:r>
      <w:r w:rsidRPr="005419CB">
        <w:rPr>
          <w:rFonts w:ascii="Times New Roman" w:hAnsi="Times New Roman"/>
          <w:color w:val="000000"/>
          <w:sz w:val="24"/>
        </w:rPr>
        <w:t xml:space="preserve"> % населения </w:t>
      </w:r>
    </w:p>
    <w:p w14:paraId="31C64114" w14:textId="29EE668D" w:rsidR="00E3573F" w:rsidRPr="005419CB" w:rsidRDefault="001A05E7" w:rsidP="00DB2693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color w:val="000000"/>
          <w:sz w:val="24"/>
        </w:rPr>
      </w:pPr>
      <w:r w:rsidRPr="005419CB">
        <w:rPr>
          <w:rFonts w:ascii="Times New Roman" w:hAnsi="Times New Roman"/>
          <w:color w:val="000000"/>
          <w:sz w:val="24"/>
        </w:rPr>
        <w:t xml:space="preserve">- ГВС </w:t>
      </w:r>
      <w:r w:rsidR="000C594C" w:rsidRPr="005419CB">
        <w:rPr>
          <w:rFonts w:ascii="Times New Roman" w:hAnsi="Times New Roman"/>
          <w:color w:val="000000"/>
          <w:sz w:val="24"/>
        </w:rPr>
        <w:t>100</w:t>
      </w:r>
      <w:r w:rsidRPr="005419CB">
        <w:rPr>
          <w:rFonts w:ascii="Times New Roman" w:hAnsi="Times New Roman"/>
          <w:color w:val="000000"/>
          <w:sz w:val="24"/>
        </w:rPr>
        <w:t xml:space="preserve"> % населения.</w:t>
      </w:r>
    </w:p>
    <w:p w14:paraId="1DBB7462" w14:textId="77777777" w:rsidR="00E3573F" w:rsidRPr="005419CB" w:rsidRDefault="00E3573F" w:rsidP="001F3437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14:paraId="3B6C9E75" w14:textId="77777777" w:rsidR="00E3573F" w:rsidRPr="005419CB" w:rsidRDefault="001A05E7" w:rsidP="00DB2693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color w:val="000000"/>
          <w:sz w:val="24"/>
        </w:rPr>
      </w:pPr>
      <w:r w:rsidRPr="005419CB">
        <w:rPr>
          <w:rFonts w:ascii="Times New Roman" w:hAnsi="Times New Roman"/>
          <w:color w:val="000000"/>
          <w:sz w:val="24"/>
        </w:rPr>
        <w:lastRenderedPageBreak/>
        <w:t>Водоснабжение потребителей нецентрализованной части МО обеспечивается за счет эксплуатации индивидуальных скважин и колодцев, а также подвозом автотранспортом.</w:t>
      </w:r>
    </w:p>
    <w:p w14:paraId="79F62DE9" w14:textId="77777777" w:rsidR="002B7250" w:rsidRPr="005419CB" w:rsidRDefault="002B7250" w:rsidP="00B934CE">
      <w:pPr>
        <w:autoSpaceDE w:val="0"/>
        <w:autoSpaceDN w:val="0"/>
        <w:adjustRightInd w:val="0"/>
        <w:snapToGrid w:val="0"/>
        <w:spacing w:line="276" w:lineRule="auto"/>
        <w:ind w:firstLine="570"/>
        <w:rPr>
          <w:rFonts w:ascii="Times New Roman" w:hAnsi="Times New Roman"/>
          <w:color w:val="000000"/>
          <w:sz w:val="24"/>
        </w:rPr>
      </w:pPr>
    </w:p>
    <w:p w14:paraId="7CB32CC3" w14:textId="1F1A97B4" w:rsidR="00E2320B" w:rsidRPr="005419CB" w:rsidRDefault="001A05E7" w:rsidP="008D3D20">
      <w:pPr>
        <w:pStyle w:val="3TimesNewRoman14"/>
        <w:numPr>
          <w:ilvl w:val="0"/>
          <w:numId w:val="0"/>
        </w:numPr>
        <w:ind w:left="1224" w:hanging="504"/>
      </w:pPr>
      <w:bookmarkStart w:id="15" w:name="_Toc88831154"/>
      <w:bookmarkStart w:id="16" w:name="_Toc201655607"/>
      <w:r w:rsidRPr="005419CB">
        <w:t>1.1</w:t>
      </w:r>
      <w:r w:rsidR="00487B94" w:rsidRPr="005419CB">
        <w:t xml:space="preserve">.3. </w:t>
      </w:r>
      <w:r w:rsidR="00FE289D" w:rsidRPr="005419CB"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5"/>
      <w:bookmarkEnd w:id="16"/>
    </w:p>
    <w:p w14:paraId="3BE6CF7D" w14:textId="76B58069" w:rsidR="000B4AAF" w:rsidRPr="005419CB" w:rsidRDefault="00EF6475" w:rsidP="00F309BA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color w:val="000000"/>
          <w:sz w:val="24"/>
        </w:rPr>
      </w:pPr>
      <w:r w:rsidRPr="005419CB">
        <w:rPr>
          <w:rFonts w:ascii="Times New Roman" w:hAnsi="Times New Roman"/>
          <w:color w:val="000000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14:paraId="422CF6EF" w14:textId="0402DBD9" w:rsidR="003600E6" w:rsidRPr="005419CB" w:rsidRDefault="00EF6475" w:rsidP="00F309BA">
      <w:pPr>
        <w:autoSpaceDE w:val="0"/>
        <w:autoSpaceDN w:val="0"/>
        <w:adjustRightInd w:val="0"/>
        <w:snapToGrid w:val="0"/>
        <w:spacing w:line="276" w:lineRule="auto"/>
        <w:ind w:firstLine="709"/>
        <w:rPr>
          <w:rFonts w:ascii="Times New Roman" w:hAnsi="Times New Roman"/>
          <w:color w:val="000000"/>
          <w:sz w:val="24"/>
        </w:rPr>
      </w:pPr>
      <w:r w:rsidRPr="005419CB">
        <w:rPr>
          <w:rFonts w:ascii="Times New Roman" w:hAnsi="Times New Roman"/>
          <w:color w:val="000000"/>
          <w:sz w:val="24"/>
        </w:rPr>
        <w:t xml:space="preserve">В </w:t>
      </w:r>
      <w:r w:rsidR="009F16D2" w:rsidRPr="005419CB">
        <w:rPr>
          <w:rFonts w:ascii="Times New Roman" w:hAnsi="Times New Roman"/>
          <w:color w:val="000000"/>
          <w:sz w:val="24"/>
        </w:rPr>
        <w:t>м</w:t>
      </w:r>
      <w:r w:rsidR="00533E71" w:rsidRPr="005419CB">
        <w:rPr>
          <w:rFonts w:ascii="Times New Roman" w:hAnsi="Times New Roman"/>
          <w:color w:val="000000"/>
          <w:sz w:val="24"/>
        </w:rPr>
        <w:t xml:space="preserve">униципальном </w:t>
      </w:r>
      <w:r w:rsidR="001A05E7" w:rsidRPr="005419CB">
        <w:rPr>
          <w:rFonts w:ascii="Times New Roman" w:hAnsi="Times New Roman"/>
          <w:color w:val="000000"/>
          <w:sz w:val="24"/>
        </w:rPr>
        <w:t xml:space="preserve">образовании </w:t>
      </w:r>
      <w:r w:rsidRPr="005419CB">
        <w:rPr>
          <w:rFonts w:ascii="Times New Roman" w:hAnsi="Times New Roman"/>
          <w:color w:val="000000"/>
          <w:sz w:val="24"/>
        </w:rPr>
        <w:t>Угранский муниципальный округ</w:t>
      </w:r>
      <w:r w:rsidR="001A05E7" w:rsidRPr="005419CB">
        <w:rPr>
          <w:rFonts w:ascii="Times New Roman" w:hAnsi="Times New Roman"/>
          <w:color w:val="000000"/>
          <w:sz w:val="24"/>
        </w:rPr>
        <w:t xml:space="preserve"> </w:t>
      </w:r>
      <w:r w:rsidRPr="005419CB">
        <w:rPr>
          <w:rFonts w:ascii="Times New Roman" w:hAnsi="Times New Roman"/>
          <w:color w:val="000000"/>
          <w:sz w:val="24"/>
        </w:rPr>
        <w:t>существуют</w:t>
      </w:r>
      <w:r w:rsidR="001A05E7" w:rsidRPr="005419CB">
        <w:rPr>
          <w:rFonts w:ascii="Times New Roman" w:hAnsi="Times New Roman"/>
          <w:color w:val="000000"/>
          <w:sz w:val="24"/>
        </w:rPr>
        <w:t xml:space="preserve"> </w:t>
      </w:r>
      <w:bookmarkStart w:id="17" w:name="OLE_LINK90"/>
      <w:bookmarkStart w:id="18" w:name="OLE_LINK91"/>
      <w:bookmarkEnd w:id="17"/>
      <w:bookmarkEnd w:id="18"/>
      <w:r w:rsidRPr="005419CB">
        <w:rPr>
          <w:rFonts w:ascii="Times New Roman" w:hAnsi="Times New Roman"/>
          <w:color w:val="000000"/>
          <w:sz w:val="24"/>
        </w:rPr>
        <w:t>14</w:t>
      </w:r>
      <w:r w:rsidR="00484CBD" w:rsidRPr="005419CB">
        <w:rPr>
          <w:rFonts w:ascii="Times New Roman" w:hAnsi="Times New Roman"/>
          <w:color w:val="000000" w:themeColor="text1"/>
          <w:sz w:val="24"/>
        </w:rPr>
        <w:t xml:space="preserve"> </w:t>
      </w:r>
      <w:r w:rsidRPr="005419CB">
        <w:rPr>
          <w:rFonts w:ascii="Times New Roman" w:hAnsi="Times New Roman"/>
          <w:color w:val="000000"/>
          <w:sz w:val="24"/>
        </w:rPr>
        <w:t>технологических зон</w:t>
      </w:r>
      <w:r w:rsidR="00770942" w:rsidRPr="005419CB">
        <w:rPr>
          <w:rFonts w:ascii="Times New Roman" w:hAnsi="Times New Roman"/>
          <w:color w:val="000000" w:themeColor="text1"/>
          <w:sz w:val="24"/>
        </w:rPr>
        <w:t xml:space="preserve"> </w:t>
      </w:r>
      <w:r w:rsidR="00770942" w:rsidRPr="005419CB">
        <w:rPr>
          <w:rFonts w:ascii="Times New Roman" w:hAnsi="Times New Roman"/>
          <w:color w:val="000000"/>
          <w:sz w:val="24"/>
        </w:rPr>
        <w:t xml:space="preserve">холодного </w:t>
      </w:r>
      <w:r w:rsidR="00770942" w:rsidRPr="005419CB">
        <w:rPr>
          <w:rFonts w:ascii="Times New Roman" w:hAnsi="Times New Roman"/>
          <w:color w:val="000000" w:themeColor="text1"/>
          <w:sz w:val="24"/>
        </w:rPr>
        <w:t>и</w:t>
      </w:r>
      <w:r w:rsidR="001A05E7" w:rsidRPr="005419CB">
        <w:rPr>
          <w:rFonts w:ascii="Times New Roman" w:hAnsi="Times New Roman"/>
          <w:color w:val="000000" w:themeColor="text1"/>
          <w:sz w:val="24"/>
        </w:rPr>
        <w:t xml:space="preserve"> </w:t>
      </w:r>
      <w:bookmarkStart w:id="19" w:name="OLE_LINK88"/>
      <w:bookmarkStart w:id="20" w:name="OLE_LINK89"/>
      <w:bookmarkEnd w:id="19"/>
      <w:bookmarkEnd w:id="20"/>
      <w:r w:rsidRPr="005419CB">
        <w:rPr>
          <w:rFonts w:ascii="Times New Roman" w:hAnsi="Times New Roman"/>
          <w:color w:val="000000" w:themeColor="text1"/>
          <w:sz w:val="24"/>
        </w:rPr>
        <w:t>0</w:t>
      </w:r>
      <w:r w:rsidR="002739FC" w:rsidRPr="005419CB">
        <w:rPr>
          <w:rFonts w:ascii="Times New Roman" w:hAnsi="Times New Roman"/>
          <w:color w:val="000000" w:themeColor="text1"/>
          <w:sz w:val="24"/>
        </w:rPr>
        <w:t xml:space="preserve"> </w:t>
      </w:r>
      <w:r w:rsidR="00484CBD" w:rsidRPr="005419CB">
        <w:rPr>
          <w:rFonts w:ascii="Times New Roman" w:hAnsi="Times New Roman"/>
          <w:color w:val="000000" w:themeColor="text1"/>
          <w:sz w:val="24"/>
        </w:rPr>
        <w:t>г</w:t>
      </w:r>
      <w:r w:rsidR="00770942" w:rsidRPr="005419CB">
        <w:rPr>
          <w:rFonts w:ascii="Times New Roman" w:hAnsi="Times New Roman"/>
          <w:color w:val="000000" w:themeColor="text1"/>
          <w:sz w:val="24"/>
        </w:rPr>
        <w:t>о</w:t>
      </w:r>
      <w:r w:rsidR="00E91781" w:rsidRPr="005419CB">
        <w:rPr>
          <w:rFonts w:ascii="Times New Roman" w:hAnsi="Times New Roman"/>
          <w:color w:val="000000"/>
          <w:sz w:val="24"/>
        </w:rPr>
        <w:t>рячего водоснабжения, к</w:t>
      </w:r>
      <w:r w:rsidR="00770942" w:rsidRPr="005419CB">
        <w:rPr>
          <w:rFonts w:ascii="Times New Roman" w:hAnsi="Times New Roman"/>
          <w:color w:val="000000"/>
          <w:sz w:val="24"/>
        </w:rPr>
        <w:t>оторые представлены в таблице ниже</w:t>
      </w:r>
      <w:r w:rsidR="003600E6" w:rsidRPr="005419CB">
        <w:rPr>
          <w:rFonts w:ascii="Times New Roman" w:hAnsi="Times New Roman"/>
          <w:color w:val="000000"/>
          <w:sz w:val="24"/>
        </w:rPr>
        <w:t>:</w:t>
      </w:r>
    </w:p>
    <w:p w14:paraId="26B43437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bookmarkStart w:id="21" w:name="OLE_LINK81"/>
      <w:bookmarkStart w:id="22" w:name="OLE_LINK82"/>
      <w:bookmarkStart w:id="23" w:name="OLE_LINK83"/>
      <w:bookmarkEnd w:id="21"/>
      <w:bookmarkEnd w:id="22"/>
      <w:bookmarkEnd w:id="23"/>
      <w:r w:rsidRPr="005419CB">
        <w:rPr>
          <w:rFonts w:ascii="Times New Roman" w:hAnsi="Times New Roman"/>
          <w:b/>
          <w:sz w:val="24"/>
        </w:rPr>
        <w:t>Таблица 1.1.3.1 - Технологические зоны централизованного водоснабжения МО</w:t>
      </w:r>
    </w:p>
    <w:tbl>
      <w:tblPr>
        <w:tblStyle w:val="a5"/>
        <w:tblW w:w="5169" w:type="pct"/>
        <w:jc w:val="center"/>
        <w:tblLook w:val="04A0" w:firstRow="1" w:lastRow="0" w:firstColumn="1" w:lastColumn="0" w:noHBand="0" w:noVBand="1"/>
      </w:tblPr>
      <w:tblGrid>
        <w:gridCol w:w="294"/>
        <w:gridCol w:w="2129"/>
        <w:gridCol w:w="1892"/>
        <w:gridCol w:w="3953"/>
        <w:gridCol w:w="1924"/>
      </w:tblGrid>
      <w:tr w:rsidR="00EF68E5" w:rsidRPr="005419CB" w14:paraId="2CCE9D30" w14:textId="77777777" w:rsidTr="00B470FC">
        <w:trPr>
          <w:tblHeader/>
          <w:jc w:val="center"/>
        </w:trPr>
        <w:tc>
          <w:tcPr>
            <w:tcW w:w="287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A43F599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207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31E3B2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Организация обслуживающая сети</w:t>
            </w:r>
          </w:p>
        </w:tc>
        <w:tc>
          <w:tcPr>
            <w:tcW w:w="184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F8F9D5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Тип водоснабжения</w:t>
            </w:r>
          </w:p>
        </w:tc>
        <w:tc>
          <w:tcPr>
            <w:tcW w:w="386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9535DF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Источник</w:t>
            </w:r>
          </w:p>
        </w:tc>
        <w:tc>
          <w:tcPr>
            <w:tcW w:w="187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408F85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Водоснабжение населенного пункта</w:t>
            </w:r>
          </w:p>
        </w:tc>
      </w:tr>
      <w:tr w:rsidR="00EF68E5" w:rsidRPr="005419CB" w14:paraId="4F6F915E" w14:textId="77777777" w:rsidTr="00B470FC">
        <w:trPr>
          <w:jc w:val="center"/>
        </w:trPr>
        <w:tc>
          <w:tcPr>
            <w:tcW w:w="287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D70F2F0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079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49304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848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28D247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38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5F8D2" w14:textId="77777777" w:rsidR="004418CB" w:rsidRDefault="004418C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Рабочие скважины:</w:t>
            </w:r>
          </w:p>
          <w:p w14:paraId="0D7B7AEB" w14:textId="098933D4" w:rsidR="00EF68E5" w:rsidRDefault="001A05E7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- Буровая скважина ГВК 66206301, станция водоподготовки</w:t>
            </w:r>
            <w:r w:rsidRPr="005419CB">
              <w:rPr>
                <w:rFonts w:ascii="Times New Roman" w:hAnsi="Times New Roman"/>
                <w:szCs w:val="22"/>
              </w:rPr>
              <w:br/>
              <w:t>- Буровая скважина ГВК 66206439, станция водоподготовки</w:t>
            </w:r>
            <w:r w:rsidRPr="005419CB">
              <w:rPr>
                <w:rFonts w:ascii="Times New Roman" w:hAnsi="Times New Roman"/>
                <w:szCs w:val="22"/>
              </w:rPr>
              <w:br/>
              <w:t>- Буровая скважина ГВК 66206306</w:t>
            </w:r>
          </w:p>
          <w:p w14:paraId="0F90C2B3" w14:textId="3F00A3C5" w:rsidR="004418CB" w:rsidRDefault="004418C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Резервные скважины:</w:t>
            </w:r>
          </w:p>
          <w:p w14:paraId="503D122F" w14:textId="77777777" w:rsidR="004418CB" w:rsidRDefault="00441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418CB">
              <w:rPr>
                <w:rFonts w:ascii="Times New Roman" w:hAnsi="Times New Roman"/>
              </w:rPr>
              <w:t>ГВК 66206300</w:t>
            </w:r>
          </w:p>
          <w:p w14:paraId="4017AEC2" w14:textId="349E7BD0" w:rsidR="004418CB" w:rsidRPr="005419CB" w:rsidRDefault="00441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4418CB">
              <w:rPr>
                <w:rFonts w:ascii="Times New Roman" w:hAnsi="Times New Roman"/>
              </w:rPr>
              <w:t>ГВК 66206440</w:t>
            </w:r>
          </w:p>
        </w:tc>
        <w:tc>
          <w:tcPr>
            <w:tcW w:w="18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80E75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</w:tr>
      <w:tr w:rsidR="00EF68E5" w:rsidRPr="005419CB" w14:paraId="3A47FC6E" w14:textId="77777777" w:rsidTr="00B470FC">
        <w:trPr>
          <w:jc w:val="center"/>
        </w:trPr>
        <w:tc>
          <w:tcPr>
            <w:tcW w:w="287" w:type="dxa"/>
            <w:vMerge/>
          </w:tcPr>
          <w:p w14:paraId="0628AE73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  <w:vMerge/>
          </w:tcPr>
          <w:p w14:paraId="61B92973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14:paraId="1777F90C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38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9F3C9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 Буровая скважина ГВК 66206441</w:t>
            </w:r>
          </w:p>
        </w:tc>
        <w:tc>
          <w:tcPr>
            <w:tcW w:w="18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A4939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Русаново</w:t>
            </w:r>
          </w:p>
        </w:tc>
      </w:tr>
      <w:tr w:rsidR="00EF68E5" w:rsidRPr="005419CB" w14:paraId="5C100E0B" w14:textId="77777777" w:rsidTr="00B470FC">
        <w:trPr>
          <w:jc w:val="center"/>
        </w:trPr>
        <w:tc>
          <w:tcPr>
            <w:tcW w:w="287" w:type="dxa"/>
            <w:vMerge/>
          </w:tcPr>
          <w:p w14:paraId="76ABD0F0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  <w:vMerge/>
          </w:tcPr>
          <w:p w14:paraId="387B843E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14:paraId="758D1E81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38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82EDA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 Буровая скважина ГВК 66206435</w:t>
            </w:r>
          </w:p>
        </w:tc>
        <w:tc>
          <w:tcPr>
            <w:tcW w:w="18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A41EE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Знаменка</w:t>
            </w:r>
          </w:p>
        </w:tc>
      </w:tr>
      <w:tr w:rsidR="00EF68E5" w:rsidRPr="005419CB" w14:paraId="5DA6B0CF" w14:textId="77777777" w:rsidTr="00B470FC">
        <w:trPr>
          <w:jc w:val="center"/>
        </w:trPr>
        <w:tc>
          <w:tcPr>
            <w:tcW w:w="287" w:type="dxa"/>
            <w:vMerge/>
          </w:tcPr>
          <w:p w14:paraId="6EF799E1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  <w:vMerge/>
          </w:tcPr>
          <w:p w14:paraId="2BD73D6F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14:paraId="7B5C85FD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38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8D43BB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 Буровая скважина ГВК 66206394</w:t>
            </w:r>
          </w:p>
        </w:tc>
        <w:tc>
          <w:tcPr>
            <w:tcW w:w="18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C2A7B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Великополье</w:t>
            </w:r>
          </w:p>
        </w:tc>
      </w:tr>
      <w:tr w:rsidR="00EF68E5" w:rsidRPr="005419CB" w14:paraId="20798426" w14:textId="77777777" w:rsidTr="00B470FC">
        <w:trPr>
          <w:jc w:val="center"/>
        </w:trPr>
        <w:tc>
          <w:tcPr>
            <w:tcW w:w="287" w:type="dxa"/>
            <w:vMerge/>
          </w:tcPr>
          <w:p w14:paraId="5ED9E66A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  <w:vMerge/>
          </w:tcPr>
          <w:p w14:paraId="68695BF4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14:paraId="2CF98B9D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38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DD60E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 Буровая скважина ГВК 66206414</w:t>
            </w:r>
          </w:p>
        </w:tc>
        <w:tc>
          <w:tcPr>
            <w:tcW w:w="18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B9D6FE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Дрожжино</w:t>
            </w:r>
          </w:p>
        </w:tc>
      </w:tr>
      <w:tr w:rsidR="00EF68E5" w:rsidRPr="005419CB" w14:paraId="5FC10937" w14:textId="77777777" w:rsidTr="00B470FC">
        <w:trPr>
          <w:jc w:val="center"/>
        </w:trPr>
        <w:tc>
          <w:tcPr>
            <w:tcW w:w="287" w:type="dxa"/>
            <w:vMerge/>
          </w:tcPr>
          <w:p w14:paraId="70CF7048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  <w:vMerge/>
          </w:tcPr>
          <w:p w14:paraId="61136920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14:paraId="40B4CAEA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38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D94820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 Буровая скважина ГВК 66206392</w:t>
            </w:r>
          </w:p>
        </w:tc>
        <w:tc>
          <w:tcPr>
            <w:tcW w:w="18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0DAA8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Слободка</w:t>
            </w:r>
          </w:p>
        </w:tc>
      </w:tr>
      <w:tr w:rsidR="00EF68E5" w:rsidRPr="005419CB" w14:paraId="7C3463C9" w14:textId="77777777" w:rsidTr="00B470FC">
        <w:trPr>
          <w:jc w:val="center"/>
        </w:trPr>
        <w:tc>
          <w:tcPr>
            <w:tcW w:w="287" w:type="dxa"/>
            <w:vMerge/>
          </w:tcPr>
          <w:p w14:paraId="0B8B66F0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  <w:vMerge/>
          </w:tcPr>
          <w:p w14:paraId="7DF8C480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14:paraId="4B974EFF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38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E6714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 Буровая скважина ГВК 66206392</w:t>
            </w:r>
          </w:p>
        </w:tc>
        <w:tc>
          <w:tcPr>
            <w:tcW w:w="18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8526F5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Сидоровское</w:t>
            </w:r>
          </w:p>
        </w:tc>
      </w:tr>
      <w:tr w:rsidR="00EF68E5" w:rsidRPr="005419CB" w14:paraId="51ED08B2" w14:textId="77777777" w:rsidTr="00B470FC">
        <w:trPr>
          <w:jc w:val="center"/>
        </w:trPr>
        <w:tc>
          <w:tcPr>
            <w:tcW w:w="287" w:type="dxa"/>
            <w:vMerge/>
          </w:tcPr>
          <w:p w14:paraId="00E50D9C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  <w:vMerge/>
          </w:tcPr>
          <w:p w14:paraId="6E47C940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14:paraId="53008334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38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B636EF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 Буровая скважина ГВК 66206392</w:t>
            </w:r>
          </w:p>
        </w:tc>
        <w:tc>
          <w:tcPr>
            <w:tcW w:w="18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64EE2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Желанья</w:t>
            </w:r>
          </w:p>
        </w:tc>
      </w:tr>
      <w:tr w:rsidR="00EF68E5" w:rsidRPr="005419CB" w14:paraId="69D5A9F7" w14:textId="77777777" w:rsidTr="00B470FC">
        <w:trPr>
          <w:jc w:val="center"/>
        </w:trPr>
        <w:tc>
          <w:tcPr>
            <w:tcW w:w="287" w:type="dxa"/>
            <w:vMerge/>
          </w:tcPr>
          <w:p w14:paraId="0D737147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  <w:vMerge/>
          </w:tcPr>
          <w:p w14:paraId="20CD77C1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14:paraId="0577DB1E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38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DC39F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 Буровая скважина ГВК 66206341</w:t>
            </w:r>
            <w:r w:rsidRPr="005419CB">
              <w:rPr>
                <w:rFonts w:ascii="Times New Roman" w:hAnsi="Times New Roman"/>
                <w:szCs w:val="22"/>
              </w:rPr>
              <w:br/>
              <w:t>- Буровая скважина ГВК 66206347</w:t>
            </w:r>
          </w:p>
        </w:tc>
        <w:tc>
          <w:tcPr>
            <w:tcW w:w="18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68DAB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Всходы</w:t>
            </w:r>
          </w:p>
        </w:tc>
      </w:tr>
      <w:tr w:rsidR="00EF68E5" w:rsidRPr="005419CB" w14:paraId="732D4FBB" w14:textId="77777777" w:rsidTr="00B470FC">
        <w:trPr>
          <w:jc w:val="center"/>
        </w:trPr>
        <w:tc>
          <w:tcPr>
            <w:tcW w:w="287" w:type="dxa"/>
            <w:vMerge/>
          </w:tcPr>
          <w:p w14:paraId="44E6688F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  <w:vMerge/>
          </w:tcPr>
          <w:p w14:paraId="56460B24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14:paraId="58265212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38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276F41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 Буровая скважина ГВК 66206363</w:t>
            </w:r>
          </w:p>
        </w:tc>
        <w:tc>
          <w:tcPr>
            <w:tcW w:w="18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3EDF9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Арнишицы</w:t>
            </w:r>
          </w:p>
        </w:tc>
      </w:tr>
      <w:tr w:rsidR="00EF68E5" w:rsidRPr="005419CB" w14:paraId="56E40E95" w14:textId="77777777" w:rsidTr="00B470FC">
        <w:trPr>
          <w:jc w:val="center"/>
        </w:trPr>
        <w:tc>
          <w:tcPr>
            <w:tcW w:w="287" w:type="dxa"/>
            <w:vMerge/>
          </w:tcPr>
          <w:p w14:paraId="2C58B6E4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  <w:vMerge/>
          </w:tcPr>
          <w:p w14:paraId="626D0957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14:paraId="0C0C3782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38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A3517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 Буровая скважина ГВК 66206358</w:t>
            </w:r>
          </w:p>
        </w:tc>
        <w:tc>
          <w:tcPr>
            <w:tcW w:w="18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939C68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Полднево</w:t>
            </w:r>
          </w:p>
        </w:tc>
      </w:tr>
      <w:tr w:rsidR="00EF68E5" w:rsidRPr="005419CB" w14:paraId="640B4FE6" w14:textId="77777777" w:rsidTr="00B470FC">
        <w:trPr>
          <w:jc w:val="center"/>
        </w:trPr>
        <w:tc>
          <w:tcPr>
            <w:tcW w:w="287" w:type="dxa"/>
            <w:vMerge/>
          </w:tcPr>
          <w:p w14:paraId="06104AF1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  <w:vMerge/>
          </w:tcPr>
          <w:p w14:paraId="3A17A6BD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14:paraId="38647A6D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38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B9724E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 Буровая скважина ГВК 66206436</w:t>
            </w:r>
          </w:p>
        </w:tc>
        <w:tc>
          <w:tcPr>
            <w:tcW w:w="187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62D17C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ст. Волоста-Пятница</w:t>
            </w:r>
          </w:p>
        </w:tc>
      </w:tr>
    </w:tbl>
    <w:p w14:paraId="63E2C9E0" w14:textId="77777777" w:rsidR="003600E6" w:rsidRPr="005419CB" w:rsidRDefault="003600E6" w:rsidP="00162AFD">
      <w:pPr>
        <w:autoSpaceDE w:val="0"/>
        <w:autoSpaceDN w:val="0"/>
        <w:adjustRightInd w:val="0"/>
        <w:snapToGrid w:val="0"/>
        <w:spacing w:line="276" w:lineRule="auto"/>
        <w:rPr>
          <w:rFonts w:ascii="Times New Roman" w:hAnsi="Times New Roman"/>
          <w:color w:val="000000"/>
          <w:sz w:val="24"/>
        </w:rPr>
      </w:pPr>
    </w:p>
    <w:p w14:paraId="32B2EF5C" w14:textId="6880E028" w:rsidR="00770942" w:rsidRPr="005419CB" w:rsidRDefault="001A05E7" w:rsidP="00487B94">
      <w:pPr>
        <w:pStyle w:val="3TimesNewRoman14"/>
        <w:numPr>
          <w:ilvl w:val="0"/>
          <w:numId w:val="0"/>
        </w:numPr>
        <w:ind w:left="1224" w:hanging="504"/>
      </w:pPr>
      <w:bookmarkStart w:id="24" w:name="_Toc88831155"/>
      <w:bookmarkStart w:id="25" w:name="_Toc201655608"/>
      <w:r w:rsidRPr="005419CB">
        <w:t>1.1.4</w:t>
      </w:r>
      <w:r w:rsidR="00487B94" w:rsidRPr="005419CB">
        <w:t xml:space="preserve">. </w:t>
      </w:r>
      <w:r w:rsidR="00BA091E" w:rsidRPr="005419CB">
        <w:t>Описание результатов технического обследования централизованных систем водоснабжения</w:t>
      </w:r>
      <w:bookmarkEnd w:id="24"/>
      <w:bookmarkEnd w:id="25"/>
    </w:p>
    <w:p w14:paraId="54613317" w14:textId="77777777" w:rsidR="00487B94" w:rsidRPr="005419CB" w:rsidRDefault="00487B94" w:rsidP="00487B94">
      <w:pPr>
        <w:pStyle w:val="70"/>
        <w:rPr>
          <w:sz w:val="24"/>
        </w:rPr>
      </w:pPr>
    </w:p>
    <w:p w14:paraId="6F5E16DA" w14:textId="010314DB" w:rsidR="001E004B" w:rsidRPr="005419CB" w:rsidRDefault="001A05E7" w:rsidP="00CE7B20">
      <w:pPr>
        <w:pStyle w:val="3TimesNewRoman14"/>
        <w:numPr>
          <w:ilvl w:val="0"/>
          <w:numId w:val="0"/>
        </w:numPr>
        <w:ind w:left="1224" w:hanging="504"/>
      </w:pPr>
      <w:bookmarkStart w:id="26" w:name="_Toc88831156"/>
      <w:bookmarkStart w:id="27" w:name="_Toc201655609"/>
      <w:r w:rsidRPr="005419CB">
        <w:lastRenderedPageBreak/>
        <w:t>1.1.4</w:t>
      </w:r>
      <w:r w:rsidR="00714242" w:rsidRPr="005419CB">
        <w:t xml:space="preserve">.1. </w:t>
      </w:r>
      <w:r w:rsidR="00FE289D" w:rsidRPr="005419CB">
        <w:t>Описание состояния существующих источников водоснабжения и водозаборных сооружений</w:t>
      </w:r>
      <w:bookmarkEnd w:id="26"/>
      <w:bookmarkEnd w:id="27"/>
    </w:p>
    <w:p w14:paraId="69757DAB" w14:textId="2C4ED30D" w:rsidR="00E3573F" w:rsidRPr="005419CB" w:rsidRDefault="001E004B" w:rsidP="00733A4D">
      <w:pPr>
        <w:pStyle w:val="e"/>
        <w:spacing w:before="0" w:line="276" w:lineRule="auto"/>
        <w:jc w:val="both"/>
      </w:pPr>
      <w:r w:rsidRPr="005419CB">
        <w:t>Водоснабжение в</w:t>
      </w:r>
      <w:r w:rsidR="001A05E7" w:rsidRPr="005419CB">
        <w:t xml:space="preserve"> МО </w:t>
      </w:r>
      <w:r w:rsidRPr="005419CB">
        <w:t>Угранский муниципальный округ осуществляется</w:t>
      </w:r>
      <w:r w:rsidR="001A05E7" w:rsidRPr="005419CB">
        <w:t xml:space="preserve"> </w:t>
      </w:r>
      <w:r w:rsidRPr="005419CB">
        <w:t>водозаборными скважинами из подземных источников. Вода используется для удовлетворения хозяйс</w:t>
      </w:r>
      <w:r w:rsidR="00C76EF1" w:rsidRPr="005419CB">
        <w:t>твенно-питьевых нужд населения.</w:t>
      </w:r>
      <w:r w:rsidR="00803DEB" w:rsidRPr="005419CB">
        <w:t xml:space="preserve"> </w:t>
      </w:r>
      <w:r w:rsidRPr="005419CB">
        <w:t>Общее количество водозаборных сооружений</w:t>
      </w:r>
      <w:r w:rsidR="001A05E7" w:rsidRPr="005419CB">
        <w:t xml:space="preserve"> и их технологические параметры представлены в таблицах ниже.</w:t>
      </w:r>
    </w:p>
    <w:p w14:paraId="67035703" w14:textId="77777777" w:rsidR="00E3573F" w:rsidRPr="005419CB" w:rsidRDefault="00E3573F" w:rsidP="00733A4D">
      <w:pPr>
        <w:pStyle w:val="e"/>
        <w:spacing w:before="0" w:line="276" w:lineRule="auto"/>
        <w:jc w:val="both"/>
        <w:rPr>
          <w:color w:val="FF0000"/>
        </w:rPr>
      </w:pPr>
    </w:p>
    <w:p w14:paraId="210510D6" w14:textId="77777777" w:rsidR="00EF68E5" w:rsidRPr="005419CB" w:rsidRDefault="00EF68E5">
      <w:pPr>
        <w:rPr>
          <w:rFonts w:ascii="Times New Roman" w:hAnsi="Times New Roman"/>
        </w:rPr>
        <w:sectPr w:rsidR="00EF68E5" w:rsidRPr="005419CB" w:rsidSect="008126E3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39073B07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lastRenderedPageBreak/>
        <w:t>Таблица 1.1.4.1.1 - Технологические параметры источников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774"/>
        <w:gridCol w:w="2429"/>
        <w:gridCol w:w="2065"/>
        <w:gridCol w:w="2188"/>
        <w:gridCol w:w="1773"/>
        <w:gridCol w:w="1745"/>
        <w:gridCol w:w="2222"/>
        <w:gridCol w:w="1775"/>
      </w:tblGrid>
      <w:tr w:rsidR="00EF68E5" w:rsidRPr="005419CB" w14:paraId="6521AE48" w14:textId="77777777" w:rsidTr="00886F02">
        <w:trPr>
          <w:tblHeader/>
          <w:jc w:val="center"/>
        </w:trPr>
        <w:tc>
          <w:tcPr>
            <w:tcW w:w="754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703B3B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2363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9D2F69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4136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3094FB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Адрес</w:t>
            </w:r>
          </w:p>
        </w:tc>
        <w:tc>
          <w:tcPr>
            <w:tcW w:w="1724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D01FC1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Состояние источника</w:t>
            </w:r>
          </w:p>
        </w:tc>
        <w:tc>
          <w:tcPr>
            <w:tcW w:w="169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5ED5EE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Год ввода источника</w:t>
            </w:r>
          </w:p>
        </w:tc>
        <w:tc>
          <w:tcPr>
            <w:tcW w:w="216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41C261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Водонапорная башня - объем, м3</w:t>
            </w:r>
          </w:p>
        </w:tc>
        <w:tc>
          <w:tcPr>
            <w:tcW w:w="1726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CB08EA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Глубина скважины, м</w:t>
            </w:r>
          </w:p>
        </w:tc>
      </w:tr>
      <w:tr w:rsidR="00EF68E5" w:rsidRPr="005419CB" w14:paraId="5DF666C3" w14:textId="77777777" w:rsidTr="00886F02">
        <w:trPr>
          <w:tblHeader/>
          <w:jc w:val="center"/>
        </w:trPr>
        <w:tc>
          <w:tcPr>
            <w:tcW w:w="754" w:type="dxa"/>
            <w:vMerge/>
          </w:tcPr>
          <w:p w14:paraId="5827DF9E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2363" w:type="dxa"/>
            <w:vMerge/>
          </w:tcPr>
          <w:p w14:paraId="0CBA8A9E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200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64772F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212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3D313A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улица</w:t>
            </w:r>
          </w:p>
        </w:tc>
        <w:tc>
          <w:tcPr>
            <w:tcW w:w="1724" w:type="dxa"/>
            <w:vMerge/>
          </w:tcPr>
          <w:p w14:paraId="2E9627F5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</w:tcPr>
          <w:p w14:paraId="5187AA16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2161" w:type="dxa"/>
            <w:vMerge/>
          </w:tcPr>
          <w:p w14:paraId="5C94DDCA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  <w:vMerge/>
          </w:tcPr>
          <w:p w14:paraId="560D7961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</w:tr>
      <w:tr w:rsidR="00EF68E5" w:rsidRPr="005419CB" w14:paraId="1A7623C5" w14:textId="77777777" w:rsidTr="00886F02">
        <w:trPr>
          <w:jc w:val="center"/>
        </w:trPr>
        <w:tc>
          <w:tcPr>
            <w:tcW w:w="75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0D12F97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3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1B8B27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66206301, станция водоподготовки</w:t>
            </w:r>
          </w:p>
        </w:tc>
        <w:tc>
          <w:tcPr>
            <w:tcW w:w="2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5FBBC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21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72759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ул. Парковая</w:t>
            </w:r>
          </w:p>
        </w:tc>
        <w:tc>
          <w:tcPr>
            <w:tcW w:w="17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D692F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6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9009F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1988</w:t>
            </w:r>
          </w:p>
        </w:tc>
        <w:tc>
          <w:tcPr>
            <w:tcW w:w="21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59B7B7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9CD4E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170</w:t>
            </w:r>
          </w:p>
        </w:tc>
      </w:tr>
      <w:tr w:rsidR="00EF68E5" w:rsidRPr="005419CB" w14:paraId="5485D80C" w14:textId="77777777" w:rsidTr="00886F02">
        <w:trPr>
          <w:jc w:val="center"/>
        </w:trPr>
        <w:tc>
          <w:tcPr>
            <w:tcW w:w="75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1470EEA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3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3F262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66206439, станция водоподготовки</w:t>
            </w:r>
          </w:p>
        </w:tc>
        <w:tc>
          <w:tcPr>
            <w:tcW w:w="2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68F77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21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A975B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ул. Ленина</w:t>
            </w:r>
          </w:p>
        </w:tc>
        <w:tc>
          <w:tcPr>
            <w:tcW w:w="17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8D50B5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6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DF0A4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2015</w:t>
            </w:r>
          </w:p>
        </w:tc>
        <w:tc>
          <w:tcPr>
            <w:tcW w:w="21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5A8F5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F8FA1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172</w:t>
            </w:r>
          </w:p>
        </w:tc>
      </w:tr>
      <w:tr w:rsidR="00EF68E5" w:rsidRPr="005419CB" w14:paraId="0AB94DE0" w14:textId="77777777" w:rsidTr="00886F02">
        <w:trPr>
          <w:jc w:val="center"/>
        </w:trPr>
        <w:tc>
          <w:tcPr>
            <w:tcW w:w="75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DBE25EB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3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C16EE0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66206306</w:t>
            </w:r>
          </w:p>
        </w:tc>
        <w:tc>
          <w:tcPr>
            <w:tcW w:w="2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784A9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21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8EF7B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ул. Десантная</w:t>
            </w:r>
          </w:p>
        </w:tc>
        <w:tc>
          <w:tcPr>
            <w:tcW w:w="17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82258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6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5A6095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1966</w:t>
            </w:r>
          </w:p>
        </w:tc>
        <w:tc>
          <w:tcPr>
            <w:tcW w:w="21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38336E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17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19F42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45</w:t>
            </w:r>
          </w:p>
        </w:tc>
      </w:tr>
      <w:tr w:rsidR="00886F02" w:rsidRPr="005419CB" w14:paraId="7C152B69" w14:textId="77777777" w:rsidTr="00886F02">
        <w:trPr>
          <w:jc w:val="center"/>
        </w:trPr>
        <w:tc>
          <w:tcPr>
            <w:tcW w:w="75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8E6AD8E" w14:textId="3E20BD62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3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9CE500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 xml:space="preserve">Буровая скважина </w:t>
            </w:r>
            <w:r w:rsidRPr="00886F02">
              <w:rPr>
                <w:rFonts w:ascii="Times New Roman" w:hAnsi="Times New Roman"/>
                <w:szCs w:val="22"/>
              </w:rPr>
              <w:t>ГВК 66206300</w:t>
            </w:r>
          </w:p>
        </w:tc>
        <w:tc>
          <w:tcPr>
            <w:tcW w:w="2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09DE43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21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058BA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ул. Парковая</w:t>
            </w:r>
          </w:p>
        </w:tc>
        <w:tc>
          <w:tcPr>
            <w:tcW w:w="17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78ADBC" w14:textId="77777777" w:rsidR="00886F02" w:rsidRPr="00886F02" w:rsidRDefault="00886F02" w:rsidP="00886F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16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E0127" w14:textId="77777777" w:rsidR="00886F02" w:rsidRPr="00886F02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198</w:t>
            </w: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21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6F18AC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260B8" w14:textId="77777777" w:rsidR="00886F02" w:rsidRPr="00886F02" w:rsidRDefault="00886F02" w:rsidP="00886F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886F02" w:rsidRPr="005419CB" w14:paraId="14C024A2" w14:textId="77777777" w:rsidTr="00886F02">
        <w:trPr>
          <w:jc w:val="center"/>
        </w:trPr>
        <w:tc>
          <w:tcPr>
            <w:tcW w:w="75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32F60AA" w14:textId="7D2E3333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3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C4DF8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 xml:space="preserve">Буровая скважина </w:t>
            </w:r>
            <w:r w:rsidRPr="00886F02">
              <w:rPr>
                <w:rFonts w:ascii="Times New Roman" w:hAnsi="Times New Roman"/>
                <w:szCs w:val="22"/>
              </w:rPr>
              <w:t>ГВК 66206440</w:t>
            </w:r>
          </w:p>
        </w:tc>
        <w:tc>
          <w:tcPr>
            <w:tcW w:w="2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6818BC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21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99E84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886F02">
              <w:rPr>
                <w:rFonts w:ascii="Times New Roman" w:hAnsi="Times New Roman"/>
                <w:szCs w:val="22"/>
              </w:rPr>
              <w:t>ул. Железнодорожная</w:t>
            </w:r>
          </w:p>
        </w:tc>
        <w:tc>
          <w:tcPr>
            <w:tcW w:w="17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930CF6" w14:textId="77777777" w:rsidR="00886F02" w:rsidRPr="00886F02" w:rsidRDefault="00886F02" w:rsidP="00886F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16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51F7E" w14:textId="77777777" w:rsidR="00886F02" w:rsidRPr="00886F02" w:rsidRDefault="00886F02" w:rsidP="00886F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21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7614B7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0598B4" w14:textId="77777777" w:rsidR="00886F02" w:rsidRPr="00886F02" w:rsidRDefault="00886F02" w:rsidP="00886F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</w:tr>
      <w:tr w:rsidR="00886F02" w:rsidRPr="005419CB" w14:paraId="01C42CF2" w14:textId="77777777" w:rsidTr="00886F02">
        <w:trPr>
          <w:jc w:val="center"/>
        </w:trPr>
        <w:tc>
          <w:tcPr>
            <w:tcW w:w="75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ED30AB" w14:textId="71B1705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3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0BCA2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66206441</w:t>
            </w:r>
          </w:p>
        </w:tc>
        <w:tc>
          <w:tcPr>
            <w:tcW w:w="2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014249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Русаново</w:t>
            </w:r>
          </w:p>
        </w:tc>
        <w:tc>
          <w:tcPr>
            <w:tcW w:w="21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8B42B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48F0E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6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0DB79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2011</w:t>
            </w:r>
          </w:p>
        </w:tc>
        <w:tc>
          <w:tcPr>
            <w:tcW w:w="21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2088D0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D5935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153</w:t>
            </w:r>
          </w:p>
        </w:tc>
      </w:tr>
      <w:tr w:rsidR="00886F02" w:rsidRPr="005419CB" w14:paraId="3814EE73" w14:textId="77777777" w:rsidTr="00886F02">
        <w:trPr>
          <w:jc w:val="center"/>
        </w:trPr>
        <w:tc>
          <w:tcPr>
            <w:tcW w:w="75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DFD043F" w14:textId="2154B5DA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3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8D7E7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66206435</w:t>
            </w:r>
          </w:p>
        </w:tc>
        <w:tc>
          <w:tcPr>
            <w:tcW w:w="2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FA2CA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Знаменка</w:t>
            </w:r>
          </w:p>
        </w:tc>
        <w:tc>
          <w:tcPr>
            <w:tcW w:w="21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51278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ул. Филиппова</w:t>
            </w:r>
          </w:p>
        </w:tc>
        <w:tc>
          <w:tcPr>
            <w:tcW w:w="17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285CC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6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3B4DC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2006</w:t>
            </w:r>
          </w:p>
        </w:tc>
        <w:tc>
          <w:tcPr>
            <w:tcW w:w="21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E15EB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7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BA27B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60</w:t>
            </w:r>
          </w:p>
        </w:tc>
      </w:tr>
      <w:tr w:rsidR="00886F02" w:rsidRPr="005419CB" w14:paraId="41DFE4AD" w14:textId="77777777" w:rsidTr="00886F02">
        <w:trPr>
          <w:jc w:val="center"/>
        </w:trPr>
        <w:tc>
          <w:tcPr>
            <w:tcW w:w="75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60C7A3C" w14:textId="76937CD6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3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A1C12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66206394</w:t>
            </w:r>
          </w:p>
        </w:tc>
        <w:tc>
          <w:tcPr>
            <w:tcW w:w="2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3DB4C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Великополье</w:t>
            </w:r>
          </w:p>
        </w:tc>
        <w:tc>
          <w:tcPr>
            <w:tcW w:w="21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0B6B9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E8EF4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6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F05E0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1982</w:t>
            </w:r>
          </w:p>
        </w:tc>
        <w:tc>
          <w:tcPr>
            <w:tcW w:w="21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1370B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7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98494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160</w:t>
            </w:r>
          </w:p>
        </w:tc>
      </w:tr>
      <w:tr w:rsidR="00886F02" w:rsidRPr="005419CB" w14:paraId="000ECDE3" w14:textId="77777777" w:rsidTr="00886F02">
        <w:trPr>
          <w:jc w:val="center"/>
        </w:trPr>
        <w:tc>
          <w:tcPr>
            <w:tcW w:w="75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554A28E" w14:textId="27E52753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23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CF607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66206414</w:t>
            </w:r>
          </w:p>
        </w:tc>
        <w:tc>
          <w:tcPr>
            <w:tcW w:w="2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A75F95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Дрожжино</w:t>
            </w:r>
          </w:p>
        </w:tc>
        <w:tc>
          <w:tcPr>
            <w:tcW w:w="21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0AA654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9BBE22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6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D9DB1F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1982</w:t>
            </w:r>
          </w:p>
        </w:tc>
        <w:tc>
          <w:tcPr>
            <w:tcW w:w="21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7F3A7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B1AC4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166</w:t>
            </w:r>
          </w:p>
        </w:tc>
      </w:tr>
      <w:tr w:rsidR="00886F02" w:rsidRPr="005419CB" w14:paraId="228E663A" w14:textId="77777777" w:rsidTr="00886F02">
        <w:trPr>
          <w:jc w:val="center"/>
        </w:trPr>
        <w:tc>
          <w:tcPr>
            <w:tcW w:w="75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2FD3A88" w14:textId="4CEF3174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23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B4EAB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66206392</w:t>
            </w:r>
          </w:p>
        </w:tc>
        <w:tc>
          <w:tcPr>
            <w:tcW w:w="2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5E6BD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Слободка</w:t>
            </w:r>
          </w:p>
        </w:tc>
        <w:tc>
          <w:tcPr>
            <w:tcW w:w="21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1BABA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531C9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6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3B90C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1991</w:t>
            </w:r>
          </w:p>
        </w:tc>
        <w:tc>
          <w:tcPr>
            <w:tcW w:w="21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3ED0B6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7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9974E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42</w:t>
            </w:r>
          </w:p>
        </w:tc>
      </w:tr>
      <w:tr w:rsidR="00886F02" w:rsidRPr="005419CB" w14:paraId="6A264FC3" w14:textId="77777777" w:rsidTr="00886F02">
        <w:trPr>
          <w:jc w:val="center"/>
        </w:trPr>
        <w:tc>
          <w:tcPr>
            <w:tcW w:w="75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BF47F35" w14:textId="03121285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23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C100AC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66206392</w:t>
            </w:r>
          </w:p>
        </w:tc>
        <w:tc>
          <w:tcPr>
            <w:tcW w:w="2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43C051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Желанья</w:t>
            </w:r>
          </w:p>
        </w:tc>
        <w:tc>
          <w:tcPr>
            <w:tcW w:w="21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35CAC0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ул. Школьная</w:t>
            </w:r>
          </w:p>
        </w:tc>
        <w:tc>
          <w:tcPr>
            <w:tcW w:w="17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0142D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6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2AF88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1972</w:t>
            </w:r>
          </w:p>
        </w:tc>
        <w:tc>
          <w:tcPr>
            <w:tcW w:w="21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14BC2F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7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457BA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36</w:t>
            </w:r>
          </w:p>
        </w:tc>
      </w:tr>
      <w:tr w:rsidR="00886F02" w:rsidRPr="005419CB" w14:paraId="65FB5E78" w14:textId="77777777" w:rsidTr="00886F02">
        <w:trPr>
          <w:jc w:val="center"/>
        </w:trPr>
        <w:tc>
          <w:tcPr>
            <w:tcW w:w="75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ACED9D5" w14:textId="7B43897B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23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87B318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66206341</w:t>
            </w:r>
          </w:p>
        </w:tc>
        <w:tc>
          <w:tcPr>
            <w:tcW w:w="2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EE7D15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Всходы</w:t>
            </w:r>
          </w:p>
        </w:tc>
        <w:tc>
          <w:tcPr>
            <w:tcW w:w="21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14E8B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ул. Исаковского</w:t>
            </w:r>
          </w:p>
        </w:tc>
        <w:tc>
          <w:tcPr>
            <w:tcW w:w="17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6F0203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6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AD0CEC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1977</w:t>
            </w:r>
          </w:p>
        </w:tc>
        <w:tc>
          <w:tcPr>
            <w:tcW w:w="21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59FCA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FCAFF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46</w:t>
            </w:r>
          </w:p>
        </w:tc>
      </w:tr>
      <w:tr w:rsidR="00886F02" w:rsidRPr="005419CB" w14:paraId="4686E79F" w14:textId="77777777" w:rsidTr="00886F02">
        <w:trPr>
          <w:jc w:val="center"/>
        </w:trPr>
        <w:tc>
          <w:tcPr>
            <w:tcW w:w="75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7640685" w14:textId="77DD8274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23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B0FDB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66206347</w:t>
            </w:r>
          </w:p>
        </w:tc>
        <w:tc>
          <w:tcPr>
            <w:tcW w:w="2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C21FE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Всходы</w:t>
            </w:r>
          </w:p>
        </w:tc>
        <w:tc>
          <w:tcPr>
            <w:tcW w:w="21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0FA85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ул. Ленинская</w:t>
            </w:r>
          </w:p>
        </w:tc>
        <w:tc>
          <w:tcPr>
            <w:tcW w:w="17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0793B7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6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A8D53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1986</w:t>
            </w:r>
          </w:p>
        </w:tc>
        <w:tc>
          <w:tcPr>
            <w:tcW w:w="21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C8BAF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78CF1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46</w:t>
            </w:r>
          </w:p>
        </w:tc>
      </w:tr>
      <w:tr w:rsidR="00886F02" w:rsidRPr="005419CB" w14:paraId="7D3DCADD" w14:textId="77777777" w:rsidTr="00886F02">
        <w:trPr>
          <w:jc w:val="center"/>
        </w:trPr>
        <w:tc>
          <w:tcPr>
            <w:tcW w:w="75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0709228" w14:textId="1C32C6AE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23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A3E8BD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 xml:space="preserve">Буровая скважина ГВК </w:t>
            </w:r>
            <w:r w:rsidRPr="005419CB">
              <w:rPr>
                <w:rFonts w:ascii="Times New Roman" w:hAnsi="Times New Roman"/>
                <w:szCs w:val="22"/>
              </w:rPr>
              <w:lastRenderedPageBreak/>
              <w:t>66206363</w:t>
            </w:r>
          </w:p>
        </w:tc>
        <w:tc>
          <w:tcPr>
            <w:tcW w:w="2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47D30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lastRenderedPageBreak/>
              <w:t>д. Арнишицы</w:t>
            </w:r>
          </w:p>
        </w:tc>
        <w:tc>
          <w:tcPr>
            <w:tcW w:w="21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3952B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E80B1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6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BD9B2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1959</w:t>
            </w:r>
          </w:p>
        </w:tc>
        <w:tc>
          <w:tcPr>
            <w:tcW w:w="21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DB61E0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7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68A8C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56,4</w:t>
            </w:r>
          </w:p>
        </w:tc>
      </w:tr>
      <w:tr w:rsidR="00886F02" w:rsidRPr="005419CB" w14:paraId="7806F52E" w14:textId="77777777" w:rsidTr="00886F02">
        <w:trPr>
          <w:jc w:val="center"/>
        </w:trPr>
        <w:tc>
          <w:tcPr>
            <w:tcW w:w="75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9C6E5B" w14:textId="4C016111" w:rsidR="00886F02" w:rsidRPr="00886F02" w:rsidRDefault="00886F02" w:rsidP="00886F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3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426C73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66206358</w:t>
            </w:r>
          </w:p>
        </w:tc>
        <w:tc>
          <w:tcPr>
            <w:tcW w:w="2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77E59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Полднево</w:t>
            </w:r>
          </w:p>
        </w:tc>
        <w:tc>
          <w:tcPr>
            <w:tcW w:w="21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C6FEDE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C38A9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6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864CBD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1982</w:t>
            </w:r>
          </w:p>
        </w:tc>
        <w:tc>
          <w:tcPr>
            <w:tcW w:w="21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AC1FD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7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0AA6D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150</w:t>
            </w:r>
          </w:p>
        </w:tc>
      </w:tr>
      <w:tr w:rsidR="00886F02" w:rsidRPr="005419CB" w14:paraId="543B7F80" w14:textId="77777777" w:rsidTr="00886F02">
        <w:trPr>
          <w:jc w:val="center"/>
        </w:trPr>
        <w:tc>
          <w:tcPr>
            <w:tcW w:w="754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DF8E0E5" w14:textId="484DCFB4" w:rsidR="00886F02" w:rsidRPr="00886F02" w:rsidRDefault="00886F02" w:rsidP="00886F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3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87C59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66206436</w:t>
            </w:r>
          </w:p>
        </w:tc>
        <w:tc>
          <w:tcPr>
            <w:tcW w:w="2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71CEC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ст. Волоста-Пятница</w:t>
            </w:r>
          </w:p>
        </w:tc>
        <w:tc>
          <w:tcPr>
            <w:tcW w:w="212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D8B96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7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0CB17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69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C03C7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1965</w:t>
            </w:r>
          </w:p>
        </w:tc>
        <w:tc>
          <w:tcPr>
            <w:tcW w:w="216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59BBA4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2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804DF6" w14:textId="77777777" w:rsidR="00886F02" w:rsidRPr="005419CB" w:rsidRDefault="00886F02" w:rsidP="00886F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86</w:t>
            </w:r>
          </w:p>
        </w:tc>
      </w:tr>
    </w:tbl>
    <w:p w14:paraId="099746FE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1.1.4.1.2 - Оборудование на источниках</w:t>
      </w:r>
    </w:p>
    <w:tbl>
      <w:tblPr>
        <w:tblStyle w:val="a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25"/>
        <w:gridCol w:w="2273"/>
        <w:gridCol w:w="1665"/>
        <w:gridCol w:w="1630"/>
        <w:gridCol w:w="1463"/>
        <w:gridCol w:w="1463"/>
        <w:gridCol w:w="1463"/>
        <w:gridCol w:w="1463"/>
        <w:gridCol w:w="1463"/>
        <w:gridCol w:w="1463"/>
      </w:tblGrid>
      <w:tr w:rsidR="007E7E85" w:rsidRPr="005419CB" w14:paraId="29AE48E6" w14:textId="77777777" w:rsidTr="007E7E85">
        <w:trPr>
          <w:tblHeader/>
          <w:jc w:val="center"/>
        </w:trPr>
        <w:tc>
          <w:tcPr>
            <w:tcW w:w="61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B8B2A8F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2219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EC70D6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3215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DB1A71F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Адрес</w:t>
            </w:r>
          </w:p>
        </w:tc>
        <w:tc>
          <w:tcPr>
            <w:tcW w:w="8562" w:type="dxa"/>
            <w:gridSpan w:val="6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6520F6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Оборудование на источнике</w:t>
            </w:r>
          </w:p>
        </w:tc>
      </w:tr>
      <w:tr w:rsidR="007E7E85" w:rsidRPr="005419CB" w14:paraId="3F662ABC" w14:textId="77777777" w:rsidTr="007E7E85">
        <w:trPr>
          <w:tblHeader/>
          <w:jc w:val="center"/>
        </w:trPr>
        <w:tc>
          <w:tcPr>
            <w:tcW w:w="611" w:type="dxa"/>
            <w:vMerge/>
          </w:tcPr>
          <w:p w14:paraId="1E2F56A1" w14:textId="77777777" w:rsidR="007E7E85" w:rsidRPr="005419CB" w:rsidRDefault="007E7E85">
            <w:pPr>
              <w:rPr>
                <w:rFonts w:ascii="Times New Roman" w:hAnsi="Times New Roman"/>
              </w:rPr>
            </w:pPr>
          </w:p>
        </w:tc>
        <w:tc>
          <w:tcPr>
            <w:tcW w:w="2219" w:type="dxa"/>
            <w:vMerge/>
          </w:tcPr>
          <w:p w14:paraId="191B2560" w14:textId="77777777" w:rsidR="007E7E85" w:rsidRPr="005419CB" w:rsidRDefault="007E7E85">
            <w:pPr>
              <w:rPr>
                <w:rFonts w:ascii="Times New Roman" w:hAnsi="Times New Roman"/>
              </w:rPr>
            </w:pPr>
          </w:p>
        </w:tc>
        <w:tc>
          <w:tcPr>
            <w:tcW w:w="162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7580E8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59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3DF247D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улица</w:t>
            </w:r>
          </w:p>
        </w:tc>
        <w:tc>
          <w:tcPr>
            <w:tcW w:w="142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87B1F1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марка насоса</w:t>
            </w:r>
          </w:p>
        </w:tc>
        <w:tc>
          <w:tcPr>
            <w:tcW w:w="142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AC23EEC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состояние насоса</w:t>
            </w:r>
          </w:p>
        </w:tc>
        <w:tc>
          <w:tcPr>
            <w:tcW w:w="142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F4AB71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мощность эл.двигателя, кВт</w:t>
            </w:r>
          </w:p>
        </w:tc>
        <w:tc>
          <w:tcPr>
            <w:tcW w:w="142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61E15F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часы работы ч/сут.</w:t>
            </w:r>
          </w:p>
        </w:tc>
        <w:tc>
          <w:tcPr>
            <w:tcW w:w="142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0FD2C0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производительность, м3/ч</w:t>
            </w:r>
          </w:p>
        </w:tc>
        <w:tc>
          <w:tcPr>
            <w:tcW w:w="142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14F666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напор, м</w:t>
            </w:r>
          </w:p>
        </w:tc>
      </w:tr>
      <w:tr w:rsidR="007E7E85" w:rsidRPr="005419CB" w14:paraId="0734610F" w14:textId="77777777" w:rsidTr="007E7E85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D825639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32A013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66206301, станция водоподготовки</w:t>
            </w:r>
          </w:p>
        </w:tc>
        <w:tc>
          <w:tcPr>
            <w:tcW w:w="16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3CACC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15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F7E268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ул. Парковая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571A6" w14:textId="39E6D80E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ЭЦВ-</w:t>
            </w:r>
            <w:r w:rsidR="00474C27" w:rsidRPr="005419CB">
              <w:rPr>
                <w:rFonts w:ascii="Times New Roman" w:hAnsi="Times New Roman"/>
                <w:szCs w:val="22"/>
              </w:rPr>
              <w:t>8-40-150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593D1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4A0B3" w14:textId="5F2968EF" w:rsidR="007E7E85" w:rsidRPr="005419CB" w:rsidRDefault="00474C2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5E2D2" w14:textId="5AF2E4EF" w:rsidR="007E7E85" w:rsidRPr="005419CB" w:rsidRDefault="00A87CE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3B6C6D" w14:textId="6FF645D0" w:rsidR="007E7E85" w:rsidRPr="005419CB" w:rsidRDefault="00D401A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40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BB7F25" w14:textId="1D4003CE" w:rsidR="007E7E85" w:rsidRPr="005419CB" w:rsidRDefault="00D401A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150</w:t>
            </w:r>
            <w:r w:rsidR="007E7E85" w:rsidRPr="005419CB">
              <w:rPr>
                <w:rFonts w:ascii="Times New Roman" w:hAnsi="Times New Roman"/>
                <w:szCs w:val="22"/>
              </w:rPr>
              <w:t>,0000</w:t>
            </w:r>
          </w:p>
        </w:tc>
      </w:tr>
      <w:tr w:rsidR="007E7E85" w:rsidRPr="005419CB" w14:paraId="2D7ABD99" w14:textId="77777777" w:rsidTr="007E7E85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F7C3A1D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2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E572E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66206439, станция водоподготовки</w:t>
            </w:r>
          </w:p>
        </w:tc>
        <w:tc>
          <w:tcPr>
            <w:tcW w:w="16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F3683D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15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2AE8C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ул. Ленина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F0827" w14:textId="6954253F" w:rsidR="007E7E85" w:rsidRPr="005419CB" w:rsidRDefault="00474C2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ЭЦВ-8-40-1</w:t>
            </w:r>
            <w:r w:rsidR="00D401A2" w:rsidRPr="005419CB">
              <w:rPr>
                <w:rFonts w:ascii="Times New Roman" w:hAnsi="Times New Roman"/>
                <w:szCs w:val="22"/>
              </w:rPr>
              <w:t>5</w:t>
            </w: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88B18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4D0A23" w14:textId="7D834848" w:rsidR="007E7E85" w:rsidRPr="005419CB" w:rsidRDefault="00474C2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25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AA233" w14:textId="0F8E699A" w:rsidR="007E7E85" w:rsidRPr="005419CB" w:rsidRDefault="00A87CE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D754A" w14:textId="60F7F5FC" w:rsidR="007E7E85" w:rsidRPr="005419CB" w:rsidRDefault="00D401A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96DFA" w14:textId="5E8A8B4D" w:rsidR="007E7E85" w:rsidRPr="005419CB" w:rsidRDefault="00D401A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150</w:t>
            </w:r>
            <w:r w:rsidR="007E7E85" w:rsidRPr="005419CB">
              <w:rPr>
                <w:rFonts w:ascii="Times New Roman" w:hAnsi="Times New Roman"/>
                <w:szCs w:val="22"/>
              </w:rPr>
              <w:t>,0000</w:t>
            </w:r>
          </w:p>
        </w:tc>
      </w:tr>
      <w:tr w:rsidR="007E7E85" w:rsidRPr="005419CB" w14:paraId="533302C8" w14:textId="77777777" w:rsidTr="007E7E85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8C85226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2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46528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66206306</w:t>
            </w:r>
          </w:p>
        </w:tc>
        <w:tc>
          <w:tcPr>
            <w:tcW w:w="16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971D7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15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13BCB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ул. Десантная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FA9CC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ЭЦВ-6-6,5-90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1C2C9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A8464" w14:textId="6B24EB03" w:rsidR="007E7E85" w:rsidRPr="005419CB" w:rsidRDefault="00474C27" w:rsidP="00474C2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55D556" w14:textId="776C035F" w:rsidR="007E7E85" w:rsidRPr="005419CB" w:rsidRDefault="00A87CE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5F207" w14:textId="366E6705" w:rsidR="007E7E85" w:rsidRPr="005419CB" w:rsidRDefault="00A87CE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6,5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2A959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90,0000</w:t>
            </w:r>
          </w:p>
        </w:tc>
      </w:tr>
      <w:tr w:rsidR="007E7E85" w:rsidRPr="005419CB" w14:paraId="19BCBCC2" w14:textId="77777777" w:rsidTr="007E7E85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FEA3DF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2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18D75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66206441</w:t>
            </w:r>
          </w:p>
        </w:tc>
        <w:tc>
          <w:tcPr>
            <w:tcW w:w="16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FCAD7A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Русаново</w:t>
            </w:r>
          </w:p>
        </w:tc>
        <w:tc>
          <w:tcPr>
            <w:tcW w:w="15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7F157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29681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ЭЦВ-6-6,5-90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4D577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E00C9" w14:textId="3533BF72" w:rsidR="007E7E85" w:rsidRPr="005419CB" w:rsidRDefault="00474C2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0EE98" w14:textId="402A0612" w:rsidR="007E7E85" w:rsidRPr="005419CB" w:rsidRDefault="00A87CE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E134F" w14:textId="6845BB40" w:rsidR="007E7E85" w:rsidRPr="005419CB" w:rsidRDefault="00D401A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6,5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57B297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90,0000</w:t>
            </w:r>
          </w:p>
        </w:tc>
      </w:tr>
      <w:tr w:rsidR="007E7E85" w:rsidRPr="005419CB" w14:paraId="46E2503F" w14:textId="77777777" w:rsidTr="007E7E85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A21A7E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2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DF4091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66206435</w:t>
            </w:r>
          </w:p>
        </w:tc>
        <w:tc>
          <w:tcPr>
            <w:tcW w:w="16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BCF0FC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Знаменка</w:t>
            </w:r>
          </w:p>
        </w:tc>
        <w:tc>
          <w:tcPr>
            <w:tcW w:w="15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5EC8F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ул. Филиппова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0EAE9" w14:textId="07F53815" w:rsidR="007E7E85" w:rsidRPr="005419CB" w:rsidRDefault="00474C2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ЭЦВ-6-6,5-90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0D8FD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154C7" w14:textId="1AF7BC25" w:rsidR="007E7E85" w:rsidRPr="005419CB" w:rsidRDefault="00474C2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AE1B3A" w14:textId="7586CB4A" w:rsidR="007E7E85" w:rsidRPr="005419CB" w:rsidRDefault="00A87CE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75E1A" w14:textId="008114F3" w:rsidR="007E7E85" w:rsidRPr="005419CB" w:rsidRDefault="00D401A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6,5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C20A14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90,0000</w:t>
            </w:r>
          </w:p>
        </w:tc>
      </w:tr>
      <w:tr w:rsidR="007E7E85" w:rsidRPr="005419CB" w14:paraId="69674C3D" w14:textId="77777777" w:rsidTr="007E7E85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32D6583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2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9C509F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66206394</w:t>
            </w:r>
          </w:p>
        </w:tc>
        <w:tc>
          <w:tcPr>
            <w:tcW w:w="16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DAB52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Великополье</w:t>
            </w:r>
          </w:p>
        </w:tc>
        <w:tc>
          <w:tcPr>
            <w:tcW w:w="15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22E2C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222F78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ЭЦВ-6-6,5-90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83CE21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7C963" w14:textId="7E49F7F7" w:rsidR="007E7E85" w:rsidRPr="005419CB" w:rsidRDefault="00474C2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45CF7B" w14:textId="3B3B7621" w:rsidR="007E7E85" w:rsidRPr="005419CB" w:rsidRDefault="00A87CE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56677" w14:textId="0AB49DCD" w:rsidR="007E7E85" w:rsidRPr="005419CB" w:rsidRDefault="00D401A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6,5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8D9B1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90,0000</w:t>
            </w:r>
          </w:p>
        </w:tc>
      </w:tr>
      <w:tr w:rsidR="007E7E85" w:rsidRPr="005419CB" w14:paraId="27712014" w14:textId="77777777" w:rsidTr="007E7E85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AE4AA69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2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A4759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66206414</w:t>
            </w:r>
          </w:p>
        </w:tc>
        <w:tc>
          <w:tcPr>
            <w:tcW w:w="16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00CEF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Дрожжино</w:t>
            </w:r>
          </w:p>
        </w:tc>
        <w:tc>
          <w:tcPr>
            <w:tcW w:w="15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CDA01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44683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ЭЦВ-6-6,5-90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1C383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67412" w14:textId="0D279C07" w:rsidR="007E7E85" w:rsidRPr="005419CB" w:rsidRDefault="00474C2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9FBD90" w14:textId="64D9EF09" w:rsidR="007E7E85" w:rsidRPr="005419CB" w:rsidRDefault="00A87CE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83439" w14:textId="41522484" w:rsidR="007E7E85" w:rsidRPr="005419CB" w:rsidRDefault="00D401A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6,5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852BC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90,0000</w:t>
            </w:r>
          </w:p>
        </w:tc>
      </w:tr>
      <w:tr w:rsidR="007E7E85" w:rsidRPr="005419CB" w14:paraId="3CB50FEA" w14:textId="77777777" w:rsidTr="007E7E85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9E861A7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2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71AF6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 xml:space="preserve">Буровая скважина </w:t>
            </w:r>
            <w:r w:rsidRPr="005419CB">
              <w:rPr>
                <w:rFonts w:ascii="Times New Roman" w:hAnsi="Times New Roman"/>
                <w:szCs w:val="22"/>
              </w:rPr>
              <w:lastRenderedPageBreak/>
              <w:t>ГВК 66206392</w:t>
            </w:r>
          </w:p>
        </w:tc>
        <w:tc>
          <w:tcPr>
            <w:tcW w:w="16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21A4B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lastRenderedPageBreak/>
              <w:t>д. Слободка</w:t>
            </w:r>
          </w:p>
        </w:tc>
        <w:tc>
          <w:tcPr>
            <w:tcW w:w="15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7A1AA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11B853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ЭЦВ-6-6,5-</w:t>
            </w:r>
            <w:r w:rsidRPr="005419CB">
              <w:rPr>
                <w:rFonts w:ascii="Times New Roman" w:hAnsi="Times New Roman"/>
                <w:szCs w:val="22"/>
              </w:rPr>
              <w:lastRenderedPageBreak/>
              <w:t>90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D8F927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lastRenderedPageBreak/>
              <w:t>Работа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DB456E" w14:textId="3515FB71" w:rsidR="007E7E85" w:rsidRPr="005419CB" w:rsidRDefault="00474C2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354E4" w14:textId="7202DCFA" w:rsidR="007E7E85" w:rsidRPr="005419CB" w:rsidRDefault="00A87CE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C970E" w14:textId="5F5CA6E1" w:rsidR="007E7E85" w:rsidRPr="005419CB" w:rsidRDefault="00D401A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6,5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BC109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90,0000</w:t>
            </w:r>
          </w:p>
        </w:tc>
      </w:tr>
      <w:tr w:rsidR="007E7E85" w:rsidRPr="005419CB" w14:paraId="6826AA23" w14:textId="77777777" w:rsidTr="007E7E85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304619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lastRenderedPageBreak/>
              <w:t>9</w:t>
            </w:r>
          </w:p>
        </w:tc>
        <w:tc>
          <w:tcPr>
            <w:tcW w:w="22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FDE881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66206392</w:t>
            </w:r>
          </w:p>
        </w:tc>
        <w:tc>
          <w:tcPr>
            <w:tcW w:w="16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D51E9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Желанья</w:t>
            </w:r>
          </w:p>
        </w:tc>
        <w:tc>
          <w:tcPr>
            <w:tcW w:w="15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CC4890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ул. Школьная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88BF6" w14:textId="6E4706C5" w:rsidR="007E7E85" w:rsidRPr="005419CB" w:rsidRDefault="00474C2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ЭЦВ-6-6,5-90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E396E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1DFB5E" w14:textId="5554EF91" w:rsidR="007E7E85" w:rsidRPr="005419CB" w:rsidRDefault="00474C2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4106C9" w14:textId="614D8792" w:rsidR="007E7E85" w:rsidRPr="005419CB" w:rsidRDefault="00A87CE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AE2B5B" w14:textId="61476AA0" w:rsidR="007E7E85" w:rsidRPr="005419CB" w:rsidRDefault="00D401A2" w:rsidP="00D401A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6,5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20FD5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90,0000</w:t>
            </w:r>
          </w:p>
        </w:tc>
      </w:tr>
      <w:tr w:rsidR="007E7E85" w:rsidRPr="005419CB" w14:paraId="3EA549B0" w14:textId="77777777" w:rsidTr="007E7E85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E59E652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22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E596F4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66206341</w:t>
            </w:r>
          </w:p>
        </w:tc>
        <w:tc>
          <w:tcPr>
            <w:tcW w:w="16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CED34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Всходы</w:t>
            </w:r>
          </w:p>
        </w:tc>
        <w:tc>
          <w:tcPr>
            <w:tcW w:w="15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84A035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ул. Исаковского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2F390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ЭЦВ-6-6,5-90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469AC7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C985C" w14:textId="0E070FB3" w:rsidR="007E7E85" w:rsidRPr="005419CB" w:rsidRDefault="00474C2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5DF9FB" w14:textId="5852604B" w:rsidR="007E7E85" w:rsidRPr="005419CB" w:rsidRDefault="00A87CE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BF5FE" w14:textId="7F65355E" w:rsidR="007E7E85" w:rsidRPr="005419CB" w:rsidRDefault="00D401A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6,5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28C2A7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90,0000</w:t>
            </w:r>
          </w:p>
        </w:tc>
      </w:tr>
      <w:tr w:rsidR="007E7E85" w:rsidRPr="005419CB" w14:paraId="7AF08C71" w14:textId="77777777" w:rsidTr="007E7E85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08C5F8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22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F9D8C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66206347</w:t>
            </w:r>
          </w:p>
        </w:tc>
        <w:tc>
          <w:tcPr>
            <w:tcW w:w="16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6BF79F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Всходы</w:t>
            </w:r>
          </w:p>
        </w:tc>
        <w:tc>
          <w:tcPr>
            <w:tcW w:w="15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78106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ул. Ленинская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DC388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ЭЦВ-6-6,5-90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731818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70027A" w14:textId="2C54C660" w:rsidR="007E7E85" w:rsidRPr="005419CB" w:rsidRDefault="00474C2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1BA6CF" w14:textId="76E58993" w:rsidR="007E7E85" w:rsidRPr="005419CB" w:rsidRDefault="00A87CE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B3EA5" w14:textId="2073366D" w:rsidR="007E7E85" w:rsidRPr="005419CB" w:rsidRDefault="00D401A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6,5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FF2BEB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90,0000</w:t>
            </w:r>
          </w:p>
        </w:tc>
      </w:tr>
      <w:tr w:rsidR="007E7E85" w:rsidRPr="005419CB" w14:paraId="640AD3BC" w14:textId="77777777" w:rsidTr="007E7E85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948CD93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22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36A6C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66206363</w:t>
            </w:r>
          </w:p>
        </w:tc>
        <w:tc>
          <w:tcPr>
            <w:tcW w:w="16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6B257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Арнишицы</w:t>
            </w:r>
          </w:p>
        </w:tc>
        <w:tc>
          <w:tcPr>
            <w:tcW w:w="15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465E1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85645F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ЭЦВ-6-6,5-90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85F1E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5A3C5" w14:textId="03728865" w:rsidR="007E7E85" w:rsidRPr="005419CB" w:rsidRDefault="00474C2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873F1" w14:textId="19B02659" w:rsidR="007E7E85" w:rsidRPr="005419CB" w:rsidRDefault="00A87CE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4A0F1" w14:textId="57FA5DE4" w:rsidR="007E7E85" w:rsidRPr="005419CB" w:rsidRDefault="00D401A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6,5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F26D4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90,0000</w:t>
            </w:r>
          </w:p>
        </w:tc>
      </w:tr>
      <w:tr w:rsidR="007E7E85" w:rsidRPr="005419CB" w14:paraId="69078705" w14:textId="77777777" w:rsidTr="007E7E85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E69C438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13</w:t>
            </w:r>
          </w:p>
        </w:tc>
        <w:tc>
          <w:tcPr>
            <w:tcW w:w="22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99418F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66206358</w:t>
            </w:r>
          </w:p>
        </w:tc>
        <w:tc>
          <w:tcPr>
            <w:tcW w:w="16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74BAAE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Полднево</w:t>
            </w:r>
          </w:p>
        </w:tc>
        <w:tc>
          <w:tcPr>
            <w:tcW w:w="15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2A73BB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A6DAEC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ЭЦВ-6-6,5-90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2971AA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FA701B" w14:textId="4E0B3CB3" w:rsidR="007E7E85" w:rsidRPr="005419CB" w:rsidRDefault="00474C2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ABA4A3" w14:textId="147D07F0" w:rsidR="007E7E85" w:rsidRPr="005419CB" w:rsidRDefault="00A87CE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7B91C" w14:textId="3C36E02A" w:rsidR="007E7E85" w:rsidRPr="005419CB" w:rsidRDefault="00D401A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6,5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E55458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90,0000</w:t>
            </w:r>
          </w:p>
        </w:tc>
      </w:tr>
      <w:tr w:rsidR="007E7E85" w:rsidRPr="005419CB" w14:paraId="29E199DA" w14:textId="77777777" w:rsidTr="007E7E85">
        <w:trPr>
          <w:jc w:val="center"/>
        </w:trPr>
        <w:tc>
          <w:tcPr>
            <w:tcW w:w="61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0D3ACF9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22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9FA459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66206436</w:t>
            </w:r>
          </w:p>
        </w:tc>
        <w:tc>
          <w:tcPr>
            <w:tcW w:w="162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0C6A6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ст. Волоста-Пятница</w:t>
            </w:r>
          </w:p>
        </w:tc>
        <w:tc>
          <w:tcPr>
            <w:tcW w:w="159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817964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AB5D0" w14:textId="75B643ED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ЭЦВ-</w:t>
            </w:r>
            <w:r w:rsidR="00A87CED" w:rsidRPr="005419CB">
              <w:rPr>
                <w:rFonts w:ascii="Times New Roman" w:hAnsi="Times New Roman"/>
                <w:szCs w:val="22"/>
              </w:rPr>
              <w:t>6-10-80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DC726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Работа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DEDCC" w14:textId="2D0A6393" w:rsidR="007E7E85" w:rsidRPr="005419CB" w:rsidRDefault="00A87CE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2,8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881A6" w14:textId="52DEA396" w:rsidR="007E7E85" w:rsidRPr="005419CB" w:rsidRDefault="00A87CE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24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2B5A5" w14:textId="363B1D8E" w:rsidR="007E7E85" w:rsidRPr="005419CB" w:rsidRDefault="00A87CE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42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F237B" w14:textId="77777777" w:rsidR="007E7E85" w:rsidRPr="005419CB" w:rsidRDefault="007E7E85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90,0000</w:t>
            </w:r>
          </w:p>
        </w:tc>
      </w:tr>
    </w:tbl>
    <w:p w14:paraId="55A95821" w14:textId="77777777" w:rsidR="00E3573F" w:rsidRPr="005419CB" w:rsidRDefault="00E3573F" w:rsidP="005D7895">
      <w:pPr>
        <w:jc w:val="center"/>
        <w:rPr>
          <w:rFonts w:ascii="Times New Roman" w:hAnsi="Times New Roman"/>
          <w:sz w:val="24"/>
          <w:lang w:val="en-US"/>
        </w:rPr>
      </w:pPr>
    </w:p>
    <w:p w14:paraId="4ED7FE16" w14:textId="77777777" w:rsidR="00EF68E5" w:rsidRPr="005419CB" w:rsidRDefault="00EF68E5">
      <w:pPr>
        <w:rPr>
          <w:rFonts w:ascii="Times New Roman" w:hAnsi="Times New Roman"/>
        </w:rPr>
        <w:sectPr w:rsidR="00EF68E5" w:rsidRPr="005419CB" w:rsidSect="008126E3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700A3647" w14:textId="77777777" w:rsidR="00BA091E" w:rsidRPr="005419CB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28" w:name="_Toc88831157"/>
      <w:bookmarkStart w:id="29" w:name="_Toc201655610"/>
      <w:r w:rsidRPr="005419CB">
        <w:lastRenderedPageBreak/>
        <w:t xml:space="preserve">1.1.4.2. </w:t>
      </w:r>
      <w:r w:rsidR="00BA091E" w:rsidRPr="005419CB"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28"/>
      <w:bookmarkEnd w:id="29"/>
    </w:p>
    <w:p w14:paraId="54A7713A" w14:textId="4711D295" w:rsidR="0071488C" w:rsidRPr="005419CB" w:rsidRDefault="00601B89" w:rsidP="00263E93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5419C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Вода, подаваемая в водопроводную сеть, должна соответствовать СанПиН</w:t>
      </w:r>
      <w:r w:rsidR="005066E7" w:rsidRPr="005419C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2.1.4.3684-21 </w:t>
      </w:r>
      <w:r w:rsidR="001A05E7" w:rsidRPr="005419CB">
        <w:rPr>
          <w:rFonts w:ascii="Times New Roman" w:hAnsi="Times New Roman" w:cs="Times New Roman"/>
          <w:spacing w:val="-1"/>
          <w:sz w:val="24"/>
          <w:lang w:val="ru-RU"/>
        </w:rPr>
        <w:t>«</w:t>
      </w:r>
      <w:r w:rsidR="001A05E7" w:rsidRPr="005419C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</w:t>
      </w:r>
      <w:r w:rsidR="005066E7" w:rsidRPr="005419C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анитарно-</w:t>
      </w:r>
      <w:r w:rsidR="00687FEA" w:rsidRPr="005419C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эпидемиологические</w:t>
      </w:r>
      <w:r w:rsidR="005066E7" w:rsidRPr="005419C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требования к содержанию территорий городских и сельских поселений, к водным объектам, питьевой воде и питьевому вод</w:t>
      </w:r>
      <w:r w:rsidR="00687FEA" w:rsidRPr="005419C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оснабжению, атмосферному воздуху</w:t>
      </w:r>
      <w:r w:rsidR="005066E7" w:rsidRPr="005419C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687FEA" w:rsidRPr="005419C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профилактических</w:t>
      </w:r>
      <w:r w:rsidR="005066E7" w:rsidRPr="005419C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) мероприятий» и СанПиН 2.1.4.3685-21 </w:t>
      </w:r>
      <w:r w:rsidR="005066E7" w:rsidRPr="005419CB">
        <w:rPr>
          <w:rFonts w:ascii="Times New Roman" w:eastAsia="Times New Roman" w:hAnsi="Times New Roman" w:cs="Times New Roman"/>
          <w:spacing w:val="-1"/>
          <w:lang w:val="ru-RU"/>
        </w:rPr>
        <w:t xml:space="preserve"> </w:t>
      </w:r>
      <w:r w:rsidR="005066E7" w:rsidRPr="005419C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«Гигиенические нормативы и требования к обеспечению безопасности и (или) безвредности для человека факторов обитания среды». </w:t>
      </w:r>
      <w:r w:rsidRPr="005419C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Необходимость обеззараживания подземных вод определяется органами санитарно-эпидемиологической службы.</w:t>
      </w:r>
    </w:p>
    <w:p w14:paraId="11CF82EC" w14:textId="2D8A9848" w:rsidR="00E3573F" w:rsidRPr="005419CB" w:rsidRDefault="00445FB0" w:rsidP="000A6E5E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5419C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Контроль за исходный водой, качеством питьевой воды, правильностью приготовления реагентов, подбора доз реагентов осуществляет сменный персонал, инженер-технолог.</w:t>
      </w:r>
      <w:r w:rsidR="001A05E7" w:rsidRPr="005419C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</w:p>
    <w:p w14:paraId="7B335B61" w14:textId="74EF3580" w:rsidR="00E3573F" w:rsidRPr="005419CB" w:rsidRDefault="001A05E7" w:rsidP="0060697E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5419C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Сооружения очистки и водоподготовки представлены в таблице 1.1.4.2.1.</w:t>
      </w:r>
    </w:p>
    <w:p w14:paraId="7C45978A" w14:textId="1FCA0AD7" w:rsidR="00E3573F" w:rsidRPr="005419CB" w:rsidRDefault="001A05E7" w:rsidP="0060697E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5419C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В таблице 1.1.4.2.2 представлены результаты лабораторных санитарно-гигиенических исследований централизованного водоснабжения муниципального образования Угранский муниципальный округ. </w:t>
      </w:r>
    </w:p>
    <w:p w14:paraId="05029FCB" w14:textId="77777777" w:rsidR="00E3573F" w:rsidRPr="005419CB" w:rsidRDefault="00E3573F" w:rsidP="00263E93">
      <w:pPr>
        <w:pStyle w:val="TableParagraph"/>
        <w:spacing w:before="115" w:line="288" w:lineRule="auto"/>
        <w:ind w:right="335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</w:p>
    <w:p w14:paraId="4F3B6D2E" w14:textId="77777777" w:rsidR="00EF68E5" w:rsidRPr="005419CB" w:rsidRDefault="00EF68E5">
      <w:pPr>
        <w:rPr>
          <w:rFonts w:ascii="Times New Roman" w:hAnsi="Times New Roman"/>
        </w:rPr>
        <w:sectPr w:rsidR="00EF68E5" w:rsidRPr="005419CB" w:rsidSect="008126E3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35D859B9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lastRenderedPageBreak/>
        <w:t>Таблица 1.1.4.2.1 - Сооружения очистки и водоподготовки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75"/>
        <w:gridCol w:w="2126"/>
        <w:gridCol w:w="1667"/>
        <w:gridCol w:w="2026"/>
        <w:gridCol w:w="2486"/>
        <w:gridCol w:w="1261"/>
        <w:gridCol w:w="1751"/>
        <w:gridCol w:w="1041"/>
        <w:gridCol w:w="1938"/>
      </w:tblGrid>
      <w:tr w:rsidR="00EF68E5" w:rsidRPr="005419CB" w14:paraId="4E74D62E" w14:textId="77777777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F6EA25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816268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A92F3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Очищает ХВС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85E983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Производительность сооружения, м3/час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95C22D4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Степень очистки воды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B0E97E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Метод очистки воды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3FA75BE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Насос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A83D451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Использование химических реагентов (хлор и др.)</w:t>
            </w:r>
          </w:p>
        </w:tc>
      </w:tr>
      <w:tr w:rsidR="00EF68E5" w:rsidRPr="005419CB" w14:paraId="00FECB0C" w14:textId="77777777">
        <w:trPr>
          <w:jc w:val="center"/>
        </w:trPr>
        <w:tc>
          <w:tcPr>
            <w:tcW w:w="0" w:type="dxa"/>
            <w:vMerge/>
          </w:tcPr>
          <w:p w14:paraId="734989BC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6735E822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A173D7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для населенного пункта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9EB5C9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от источника</w:t>
            </w:r>
          </w:p>
        </w:tc>
        <w:tc>
          <w:tcPr>
            <w:tcW w:w="0" w:type="dxa"/>
            <w:vMerge/>
          </w:tcPr>
          <w:p w14:paraId="4BB09D89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51986F7A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5FF98BF0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037A5041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06658DD5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</w:tr>
      <w:tr w:rsidR="00EF68E5" w:rsidRPr="005419CB" w14:paraId="5559346E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C03458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6DA4FB85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6D5203AB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7E6395C1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4D74F6D6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1B2E54F9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5B7E9724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2279333F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dxa"/>
            <w:shd w:val="clear" w:color="auto" w:fill="F2F2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1EAFB255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EF68E5" w:rsidRPr="005419CB" w14:paraId="6F08794C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A3D39B9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C5F45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Станция обезжелезивания подземных вод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FDDF1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23467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66206301, станция водоподготовки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122B1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6CC0E2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высокая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07D1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аэрационный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C814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9308E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соль</w:t>
            </w:r>
          </w:p>
        </w:tc>
      </w:tr>
      <w:tr w:rsidR="00EF68E5" w:rsidRPr="005419CB" w14:paraId="7E537390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3223DEA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E03AA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Станция обезжелезивания подземных вод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F5971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6FEDE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66206439, станция водоподготовки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8C7B0A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40,0000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91A28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высокая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D3D1B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аэрационный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E2714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DDDD0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соль</w:t>
            </w:r>
          </w:p>
        </w:tc>
      </w:tr>
    </w:tbl>
    <w:p w14:paraId="7D63A8F1" w14:textId="48B547E9" w:rsidR="007E7E85" w:rsidRPr="005419CB" w:rsidRDefault="007E7E85" w:rsidP="00DF1081">
      <w:pPr>
        <w:spacing w:line="276" w:lineRule="auto"/>
        <w:ind w:firstLine="570"/>
        <w:jc w:val="center"/>
        <w:rPr>
          <w:rFonts w:ascii="Times New Roman" w:hAnsi="Times New Roman"/>
          <w:sz w:val="24"/>
        </w:rPr>
      </w:pPr>
    </w:p>
    <w:p w14:paraId="6D949F97" w14:textId="77777777" w:rsidR="007E7E85" w:rsidRPr="005419CB" w:rsidRDefault="007E7E85">
      <w:pPr>
        <w:jc w:val="left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br w:type="page"/>
      </w:r>
    </w:p>
    <w:p w14:paraId="62855704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lastRenderedPageBreak/>
        <w:t>Таблица 1.1.4.2.2 - Сводная по результатам обследования качества воды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69"/>
        <w:gridCol w:w="1511"/>
        <w:gridCol w:w="803"/>
        <w:gridCol w:w="1752"/>
        <w:gridCol w:w="1742"/>
        <w:gridCol w:w="803"/>
        <w:gridCol w:w="1752"/>
        <w:gridCol w:w="1742"/>
        <w:gridCol w:w="803"/>
        <w:gridCol w:w="1752"/>
        <w:gridCol w:w="1742"/>
      </w:tblGrid>
      <w:tr w:rsidR="00E13889" w14:paraId="78C87CF0" w14:textId="77777777" w:rsidTr="00E13889">
        <w:trPr>
          <w:tblHeader/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990B5D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55D1EA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Наименование водозаборного сооружения</w:t>
            </w:r>
          </w:p>
        </w:tc>
        <w:tc>
          <w:tcPr>
            <w:tcW w:w="0" w:type="dxa"/>
            <w:gridSpan w:val="9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62E3C2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Пробы</w:t>
            </w:r>
          </w:p>
        </w:tc>
      </w:tr>
      <w:tr w:rsidR="00E13889" w14:paraId="29EB5A42" w14:textId="77777777" w:rsidTr="00E13889">
        <w:trPr>
          <w:tblHeader/>
          <w:jc w:val="center"/>
        </w:trPr>
        <w:tc>
          <w:tcPr>
            <w:tcW w:w="0" w:type="dxa"/>
            <w:vMerge/>
          </w:tcPr>
          <w:p w14:paraId="3E6DFFF2" w14:textId="77777777" w:rsidR="00E13889" w:rsidRDefault="00E13889" w:rsidP="00D3418B"/>
        </w:tc>
        <w:tc>
          <w:tcPr>
            <w:tcW w:w="0" w:type="dxa"/>
            <w:vMerge/>
          </w:tcPr>
          <w:p w14:paraId="1D00AB07" w14:textId="77777777" w:rsidR="00E13889" w:rsidRDefault="00E13889" w:rsidP="00D3418B"/>
        </w:tc>
        <w:tc>
          <w:tcPr>
            <w:tcW w:w="0" w:type="dxa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ADE34A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При подъеме</w:t>
            </w:r>
          </w:p>
        </w:tc>
        <w:tc>
          <w:tcPr>
            <w:tcW w:w="0" w:type="dxa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F56D1E" w14:textId="77777777" w:rsidR="00E13889" w:rsidRPr="00FA36EE" w:rsidRDefault="00E13889" w:rsidP="00D3418B">
            <w:pPr>
              <w:jc w:val="center"/>
            </w:pPr>
            <w:r w:rsidRPr="00FA36EE">
              <w:rPr>
                <w:rFonts w:ascii="Times New Roman" w:hAnsi="Times New Roman"/>
                <w:szCs w:val="22"/>
              </w:rPr>
              <w:t>В сеть после водоподготовки (при наличии)</w:t>
            </w:r>
          </w:p>
        </w:tc>
        <w:tc>
          <w:tcPr>
            <w:tcW w:w="0" w:type="dxa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67EC92" w14:textId="77777777" w:rsidR="00E13889" w:rsidRPr="00FA36EE" w:rsidRDefault="00E13889" w:rsidP="00D3418B">
            <w:pPr>
              <w:jc w:val="center"/>
            </w:pPr>
            <w:r w:rsidRPr="00FA36EE">
              <w:rPr>
                <w:rFonts w:ascii="Times New Roman" w:hAnsi="Times New Roman"/>
                <w:szCs w:val="22"/>
              </w:rPr>
              <w:t>На разделе границ из сети потребителю</w:t>
            </w:r>
          </w:p>
        </w:tc>
      </w:tr>
      <w:tr w:rsidR="00E13889" w14:paraId="47C495B6" w14:textId="77777777" w:rsidTr="00E13889">
        <w:trPr>
          <w:tblHeader/>
          <w:jc w:val="center"/>
        </w:trPr>
        <w:tc>
          <w:tcPr>
            <w:tcW w:w="0" w:type="dxa"/>
            <w:vMerge/>
          </w:tcPr>
          <w:p w14:paraId="44F258D0" w14:textId="77777777" w:rsidR="00E13889" w:rsidRPr="00FA36EE" w:rsidRDefault="00E13889" w:rsidP="00D3418B"/>
        </w:tc>
        <w:tc>
          <w:tcPr>
            <w:tcW w:w="0" w:type="dxa"/>
            <w:vMerge/>
          </w:tcPr>
          <w:p w14:paraId="2045FE4E" w14:textId="77777777" w:rsidR="00E13889" w:rsidRPr="00FA36EE" w:rsidRDefault="00E13889" w:rsidP="00D3418B"/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839A88A" w14:textId="77777777" w:rsidR="00E13889" w:rsidRPr="00FA36EE" w:rsidRDefault="00E13889" w:rsidP="00D3418B">
            <w:pPr>
              <w:jc w:val="center"/>
            </w:pPr>
            <w:r w:rsidRPr="00FA36EE">
              <w:rPr>
                <w:rFonts w:ascii="Times New Roman" w:hAnsi="Times New Roman"/>
                <w:szCs w:val="22"/>
              </w:rPr>
              <w:t>всего проб за 2024 г, шт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7038470" w14:textId="77777777" w:rsidR="00E13889" w:rsidRPr="00FA36EE" w:rsidRDefault="00E13889" w:rsidP="00D3418B">
            <w:pPr>
              <w:jc w:val="center"/>
            </w:pPr>
            <w:r w:rsidRPr="00FA36EE">
              <w:rPr>
                <w:rFonts w:ascii="Times New Roman" w:hAnsi="Times New Roman"/>
                <w:szCs w:val="22"/>
              </w:rPr>
              <w:t>кол-во проб, не соответствующих норме, шт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FC690B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показатель, не соответствующей норме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A56B936" w14:textId="77777777" w:rsidR="00E13889" w:rsidRPr="00FA36EE" w:rsidRDefault="00E13889" w:rsidP="00D3418B">
            <w:pPr>
              <w:jc w:val="center"/>
            </w:pPr>
            <w:r w:rsidRPr="00FA36EE">
              <w:rPr>
                <w:rFonts w:ascii="Times New Roman" w:hAnsi="Times New Roman"/>
                <w:szCs w:val="22"/>
              </w:rPr>
              <w:t>всего проб за 2024 г, шт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0C544F" w14:textId="77777777" w:rsidR="00E13889" w:rsidRPr="00FA36EE" w:rsidRDefault="00E13889" w:rsidP="00D3418B">
            <w:pPr>
              <w:jc w:val="center"/>
            </w:pPr>
            <w:r w:rsidRPr="00FA36EE">
              <w:rPr>
                <w:rFonts w:ascii="Times New Roman" w:hAnsi="Times New Roman"/>
                <w:szCs w:val="22"/>
              </w:rPr>
              <w:t>кол-во проб, не соответствующих норме, шт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0B591B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показатель, не соответствующей норме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6624C5" w14:textId="77777777" w:rsidR="00E13889" w:rsidRPr="00FA36EE" w:rsidRDefault="00E13889" w:rsidP="00D3418B">
            <w:pPr>
              <w:jc w:val="center"/>
            </w:pPr>
            <w:r w:rsidRPr="00FA36EE">
              <w:rPr>
                <w:rFonts w:ascii="Times New Roman" w:hAnsi="Times New Roman"/>
                <w:szCs w:val="22"/>
              </w:rPr>
              <w:t>всего проб за 2024 г, шт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F9D69BD" w14:textId="77777777" w:rsidR="00E13889" w:rsidRPr="00FA36EE" w:rsidRDefault="00E13889" w:rsidP="00D3418B">
            <w:pPr>
              <w:jc w:val="center"/>
            </w:pPr>
            <w:r w:rsidRPr="00FA36EE">
              <w:rPr>
                <w:rFonts w:ascii="Times New Roman" w:hAnsi="Times New Roman"/>
                <w:szCs w:val="22"/>
              </w:rPr>
              <w:t>кол-во проб, не соответствующих норме, шт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EE5F24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показатель, не соответствующей норме</w:t>
            </w:r>
          </w:p>
        </w:tc>
      </w:tr>
      <w:tr w:rsidR="00E13889" w14:paraId="118841E6" w14:textId="77777777" w:rsidTr="00D3418B">
        <w:trPr>
          <w:jc w:val="center"/>
        </w:trPr>
        <w:tc>
          <w:tcPr>
            <w:tcW w:w="0" w:type="dxa"/>
            <w:gridSpan w:val="11"/>
            <w:shd w:val="clear" w:color="auto" w:fill="BDD7EE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BB03258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</w:tr>
      <w:tr w:rsidR="00E13889" w14:paraId="562BD0D8" w14:textId="77777777" w:rsidTr="00D3418B">
        <w:trPr>
          <w:jc w:val="center"/>
        </w:trPr>
        <w:tc>
          <w:tcPr>
            <w:tcW w:w="0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3354C58F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с. Угра</w:t>
            </w:r>
          </w:p>
        </w:tc>
      </w:tr>
      <w:tr w:rsidR="00E13889" w14:paraId="797B3260" w14:textId="77777777" w:rsidTr="00D3418B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9F7DCC3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4DD0D10" w14:textId="77777777" w:rsidR="00E13889" w:rsidRPr="00FA36EE" w:rsidRDefault="00E13889" w:rsidP="00D3418B">
            <w:pPr>
              <w:jc w:val="center"/>
            </w:pPr>
            <w:r w:rsidRPr="00FA36EE">
              <w:rPr>
                <w:rFonts w:ascii="Times New Roman" w:hAnsi="Times New Roman"/>
                <w:szCs w:val="22"/>
              </w:rPr>
              <w:t>Буровая скважина ГВК 66206301, станция водоподготовки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4B120E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00647F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1C4BEF" w14:textId="77777777" w:rsidR="00E13889" w:rsidRDefault="00E13889" w:rsidP="00D3418B">
            <w:pPr>
              <w:jc w:val="center"/>
              <w:rPr>
                <w:szCs w:val="22"/>
              </w:rPr>
            </w:pP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9C399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102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1B222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B7347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925C15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3840B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D81D9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13889" w14:paraId="1C11174A" w14:textId="77777777" w:rsidTr="00D3418B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6489732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9DD18A1" w14:textId="77777777" w:rsidR="00E13889" w:rsidRPr="00FA36EE" w:rsidRDefault="00E13889" w:rsidP="00D3418B">
            <w:pPr>
              <w:jc w:val="center"/>
            </w:pPr>
            <w:r w:rsidRPr="00FA36EE">
              <w:rPr>
                <w:rFonts w:ascii="Times New Roman" w:hAnsi="Times New Roman"/>
                <w:szCs w:val="22"/>
              </w:rPr>
              <w:t>Буровая скважина ГВК 66206439, станция водоподготовки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6AC8F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16BC25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CBB40" w14:textId="77777777" w:rsidR="00E13889" w:rsidRDefault="00E13889" w:rsidP="00D3418B">
            <w:pPr>
              <w:jc w:val="center"/>
              <w:rPr>
                <w:szCs w:val="22"/>
              </w:rPr>
            </w:pPr>
          </w:p>
        </w:tc>
        <w:tc>
          <w:tcPr>
            <w:tcW w:w="0" w:type="dxa"/>
            <w:vMerge/>
          </w:tcPr>
          <w:p w14:paraId="28E837A1" w14:textId="77777777" w:rsidR="00E13889" w:rsidRDefault="00E13889" w:rsidP="00D3418B"/>
        </w:tc>
        <w:tc>
          <w:tcPr>
            <w:tcW w:w="0" w:type="dxa"/>
            <w:vMerge/>
          </w:tcPr>
          <w:p w14:paraId="6FAAE9DC" w14:textId="77777777" w:rsidR="00E13889" w:rsidRDefault="00E13889" w:rsidP="00D3418B"/>
        </w:tc>
        <w:tc>
          <w:tcPr>
            <w:tcW w:w="0" w:type="dxa"/>
            <w:vMerge/>
          </w:tcPr>
          <w:p w14:paraId="0ADA9CFA" w14:textId="77777777" w:rsidR="00E13889" w:rsidRDefault="00E13889" w:rsidP="00D3418B"/>
        </w:tc>
        <w:tc>
          <w:tcPr>
            <w:tcW w:w="0" w:type="dxa"/>
            <w:vMerge/>
          </w:tcPr>
          <w:p w14:paraId="7FC4E6A0" w14:textId="77777777" w:rsidR="00E13889" w:rsidRDefault="00E13889" w:rsidP="00D3418B"/>
        </w:tc>
        <w:tc>
          <w:tcPr>
            <w:tcW w:w="0" w:type="dxa"/>
            <w:vMerge/>
          </w:tcPr>
          <w:p w14:paraId="3FD09717" w14:textId="77777777" w:rsidR="00E13889" w:rsidRDefault="00E13889" w:rsidP="00D3418B"/>
        </w:tc>
        <w:tc>
          <w:tcPr>
            <w:tcW w:w="0" w:type="dxa"/>
            <w:vMerge/>
          </w:tcPr>
          <w:p w14:paraId="404116B6" w14:textId="77777777" w:rsidR="00E13889" w:rsidRDefault="00E13889" w:rsidP="00D3418B"/>
        </w:tc>
      </w:tr>
      <w:tr w:rsidR="00E13889" w14:paraId="2A95D08A" w14:textId="77777777" w:rsidTr="00D3418B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6B73D2F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EB322F8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Буровая скважина ГВК 66206306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15757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9076E0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2D5A26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Железо</w:t>
            </w:r>
          </w:p>
        </w:tc>
        <w:tc>
          <w:tcPr>
            <w:tcW w:w="0" w:type="dxa"/>
            <w:vMerge/>
          </w:tcPr>
          <w:p w14:paraId="53E8376C" w14:textId="77777777" w:rsidR="00E13889" w:rsidRDefault="00E13889" w:rsidP="00D3418B"/>
        </w:tc>
        <w:tc>
          <w:tcPr>
            <w:tcW w:w="0" w:type="dxa"/>
            <w:vMerge/>
          </w:tcPr>
          <w:p w14:paraId="0EA31F5A" w14:textId="77777777" w:rsidR="00E13889" w:rsidRDefault="00E13889" w:rsidP="00D3418B"/>
        </w:tc>
        <w:tc>
          <w:tcPr>
            <w:tcW w:w="0" w:type="dxa"/>
            <w:vMerge/>
          </w:tcPr>
          <w:p w14:paraId="22F66F80" w14:textId="77777777" w:rsidR="00E13889" w:rsidRDefault="00E13889" w:rsidP="00D3418B"/>
        </w:tc>
        <w:tc>
          <w:tcPr>
            <w:tcW w:w="0" w:type="dxa"/>
            <w:vMerge/>
          </w:tcPr>
          <w:p w14:paraId="632056FE" w14:textId="77777777" w:rsidR="00E13889" w:rsidRDefault="00E13889" w:rsidP="00D3418B"/>
        </w:tc>
        <w:tc>
          <w:tcPr>
            <w:tcW w:w="0" w:type="dxa"/>
            <w:vMerge/>
          </w:tcPr>
          <w:p w14:paraId="6AB631C7" w14:textId="77777777" w:rsidR="00E13889" w:rsidRDefault="00E13889" w:rsidP="00D3418B"/>
        </w:tc>
        <w:tc>
          <w:tcPr>
            <w:tcW w:w="0" w:type="dxa"/>
            <w:vMerge/>
          </w:tcPr>
          <w:p w14:paraId="6AA08186" w14:textId="77777777" w:rsidR="00E13889" w:rsidRDefault="00E13889" w:rsidP="00D3418B"/>
        </w:tc>
      </w:tr>
      <w:tr w:rsidR="00E13889" w14:paraId="2A5B3FFA" w14:textId="77777777" w:rsidTr="00D3418B">
        <w:trPr>
          <w:jc w:val="center"/>
        </w:trPr>
        <w:tc>
          <w:tcPr>
            <w:tcW w:w="0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06E1653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д. Русаново</w:t>
            </w:r>
          </w:p>
        </w:tc>
      </w:tr>
      <w:tr w:rsidR="00E13889" w14:paraId="4A159099" w14:textId="77777777" w:rsidTr="00D3418B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B21AC9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0BA5701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Буровая скважина ГВК 66206441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A88DDD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74294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22C2A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Железо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51F99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1A1057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F1B8B1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472509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648FBA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ABB05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железо</w:t>
            </w:r>
          </w:p>
        </w:tc>
      </w:tr>
      <w:tr w:rsidR="00E13889" w14:paraId="4D239910" w14:textId="77777777" w:rsidTr="00D3418B">
        <w:trPr>
          <w:jc w:val="center"/>
        </w:trPr>
        <w:tc>
          <w:tcPr>
            <w:tcW w:w="0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38591912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с. Знаменка</w:t>
            </w:r>
          </w:p>
        </w:tc>
      </w:tr>
      <w:tr w:rsidR="00E13889" w14:paraId="28885EF1" w14:textId="77777777" w:rsidTr="00D3418B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9B3C643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0C9F52C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Буровая скважина ГВК 66206435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F63FD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BB3EF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29530" w14:textId="77777777" w:rsidR="00E13889" w:rsidRDefault="00E13889" w:rsidP="00D3418B">
            <w:pPr>
              <w:jc w:val="center"/>
              <w:rPr>
                <w:szCs w:val="22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24992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5D5EE6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E76F2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F5F025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A60D4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1975C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13889" w14:paraId="623B402E" w14:textId="77777777" w:rsidTr="00D3418B">
        <w:trPr>
          <w:jc w:val="center"/>
        </w:trPr>
        <w:tc>
          <w:tcPr>
            <w:tcW w:w="0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2AF1813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д. Великополье</w:t>
            </w:r>
          </w:p>
        </w:tc>
      </w:tr>
      <w:tr w:rsidR="00E13889" w14:paraId="73B0730F" w14:textId="77777777" w:rsidTr="00D3418B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61A1628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1D0B029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Буровая скважина ГВК 66206394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02CE24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AB0C3B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00F30D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78F55D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9E11A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ED86FF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60DBB3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D92D8F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57E05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13889" w14:paraId="1983D18A" w14:textId="77777777" w:rsidTr="00D3418B">
        <w:trPr>
          <w:jc w:val="center"/>
        </w:trPr>
        <w:tc>
          <w:tcPr>
            <w:tcW w:w="0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33B0035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д. Дрожжино</w:t>
            </w:r>
          </w:p>
        </w:tc>
      </w:tr>
      <w:tr w:rsidR="00E13889" w14:paraId="503ACD87" w14:textId="77777777" w:rsidTr="00D3418B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10A5E44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5CF4D51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Буровая скважина ГВК 66206414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5E494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EFEE5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57E38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жесткость общая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77FAD1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DE00EA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5D472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3DF2C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578F2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DAD36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жесткость общая</w:t>
            </w:r>
          </w:p>
        </w:tc>
      </w:tr>
      <w:tr w:rsidR="00E13889" w14:paraId="3B07D941" w14:textId="77777777" w:rsidTr="00D3418B">
        <w:trPr>
          <w:jc w:val="center"/>
        </w:trPr>
        <w:tc>
          <w:tcPr>
            <w:tcW w:w="0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7AEB96DF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д. Слободка</w:t>
            </w:r>
          </w:p>
        </w:tc>
      </w:tr>
      <w:tr w:rsidR="00E13889" w14:paraId="58904F04" w14:textId="77777777" w:rsidTr="00D3418B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7267059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8B0E916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Буровая скважина ГВК 66206392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ADA45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C44468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14497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железо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31239C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FC77B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468D1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35EE12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FB01B5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D3613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железо</w:t>
            </w:r>
          </w:p>
        </w:tc>
      </w:tr>
      <w:tr w:rsidR="00E13889" w14:paraId="762EB491" w14:textId="77777777" w:rsidTr="00D3418B">
        <w:trPr>
          <w:jc w:val="center"/>
        </w:trPr>
        <w:tc>
          <w:tcPr>
            <w:tcW w:w="0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33343DAC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д. Сидоровское</w:t>
            </w:r>
          </w:p>
        </w:tc>
      </w:tr>
      <w:tr w:rsidR="00E13889" w14:paraId="6407CEB0" w14:textId="77777777" w:rsidTr="00D3418B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D20AA5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EF5268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Буровая скважина ГВК 66206392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3919FF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A75102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DB9FDB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железо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05E23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84CCB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26C6B0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11798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2EAE7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A5ABC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железо</w:t>
            </w:r>
          </w:p>
        </w:tc>
      </w:tr>
      <w:tr w:rsidR="00E13889" w14:paraId="4CBD7872" w14:textId="77777777" w:rsidTr="00D3418B">
        <w:trPr>
          <w:jc w:val="center"/>
        </w:trPr>
        <w:tc>
          <w:tcPr>
            <w:tcW w:w="0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A912176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д. Желанья</w:t>
            </w:r>
          </w:p>
        </w:tc>
      </w:tr>
      <w:tr w:rsidR="00E13889" w14:paraId="3D794DE3" w14:textId="77777777" w:rsidTr="00D3418B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BC27952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EB4F258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Буровая скважина ГВК 66206392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1CC3F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C56227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36721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A84BA8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B50BD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051AEF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7061C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E23E5B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7F0F42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13889" w14:paraId="36B08B6C" w14:textId="77777777" w:rsidTr="00D3418B">
        <w:trPr>
          <w:jc w:val="center"/>
        </w:trPr>
        <w:tc>
          <w:tcPr>
            <w:tcW w:w="0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71ADE17E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с. Всходы</w:t>
            </w:r>
          </w:p>
        </w:tc>
      </w:tr>
      <w:tr w:rsidR="00E13889" w14:paraId="642EDCA7" w14:textId="77777777" w:rsidTr="00D3418B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DE17066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A1BB71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Буровая скважина ГВК 66206341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0B558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9BBE5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8A329B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44C28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AA9171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9A8002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2D8C0A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624821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75F46D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13889" w14:paraId="4139779D" w14:textId="77777777" w:rsidTr="00D3418B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D3D173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D17205C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Буровая скважина ГВК 66206347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165BA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87799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0F921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0" w:type="dxa"/>
            <w:vMerge/>
          </w:tcPr>
          <w:p w14:paraId="2AA24AF2" w14:textId="77777777" w:rsidR="00E13889" w:rsidRDefault="00E13889" w:rsidP="00D3418B"/>
        </w:tc>
        <w:tc>
          <w:tcPr>
            <w:tcW w:w="0" w:type="dxa"/>
            <w:vMerge/>
          </w:tcPr>
          <w:p w14:paraId="2F21E561" w14:textId="77777777" w:rsidR="00E13889" w:rsidRDefault="00E13889" w:rsidP="00D3418B"/>
        </w:tc>
        <w:tc>
          <w:tcPr>
            <w:tcW w:w="0" w:type="dxa"/>
            <w:vMerge/>
          </w:tcPr>
          <w:p w14:paraId="42698E4F" w14:textId="77777777" w:rsidR="00E13889" w:rsidRDefault="00E13889" w:rsidP="00D3418B"/>
        </w:tc>
        <w:tc>
          <w:tcPr>
            <w:tcW w:w="0" w:type="dxa"/>
            <w:vMerge/>
          </w:tcPr>
          <w:p w14:paraId="66853EE5" w14:textId="77777777" w:rsidR="00E13889" w:rsidRDefault="00E13889" w:rsidP="00D3418B"/>
        </w:tc>
        <w:tc>
          <w:tcPr>
            <w:tcW w:w="0" w:type="dxa"/>
            <w:vMerge/>
          </w:tcPr>
          <w:p w14:paraId="20CABB00" w14:textId="77777777" w:rsidR="00E13889" w:rsidRDefault="00E13889" w:rsidP="00D3418B"/>
        </w:tc>
        <w:tc>
          <w:tcPr>
            <w:tcW w:w="0" w:type="dxa"/>
            <w:vMerge/>
          </w:tcPr>
          <w:p w14:paraId="1C74A061" w14:textId="77777777" w:rsidR="00E13889" w:rsidRDefault="00E13889" w:rsidP="00D3418B"/>
        </w:tc>
      </w:tr>
      <w:tr w:rsidR="00E13889" w14:paraId="4998F24E" w14:textId="77777777" w:rsidTr="00D3418B">
        <w:trPr>
          <w:jc w:val="center"/>
        </w:trPr>
        <w:tc>
          <w:tcPr>
            <w:tcW w:w="0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4AE9BB9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lastRenderedPageBreak/>
              <w:t>д. Арнишицы</w:t>
            </w:r>
          </w:p>
        </w:tc>
      </w:tr>
      <w:tr w:rsidR="00E13889" w14:paraId="58992DD9" w14:textId="77777777" w:rsidTr="00D3418B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B947BF9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A64A691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Буровая скважина ГВК 66206363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701D5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EE3D91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CC0D0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железо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DBCEF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600B5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5D819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D027B3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51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FD818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61D0EF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железо</w:t>
            </w:r>
          </w:p>
        </w:tc>
      </w:tr>
      <w:tr w:rsidR="00E13889" w14:paraId="7440630B" w14:textId="77777777" w:rsidTr="00D3418B">
        <w:trPr>
          <w:jc w:val="center"/>
        </w:trPr>
        <w:tc>
          <w:tcPr>
            <w:tcW w:w="0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0780D38C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д. Полднево</w:t>
            </w:r>
          </w:p>
        </w:tc>
      </w:tr>
      <w:tr w:rsidR="00E13889" w14:paraId="5C8DF0A1" w14:textId="77777777" w:rsidTr="00D3418B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5249E3F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8D7BD77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Буровая скважина ГВК 66206358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8C4B42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2FF253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041B4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95716E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2D570A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70D873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C87FF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6A21C4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E5E21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13889" w14:paraId="79965213" w14:textId="77777777" w:rsidTr="00D3418B">
        <w:trPr>
          <w:jc w:val="center"/>
        </w:trPr>
        <w:tc>
          <w:tcPr>
            <w:tcW w:w="0" w:type="dxa"/>
            <w:gridSpan w:val="11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4C5525C2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ст. Волоста-Пятница</w:t>
            </w:r>
          </w:p>
        </w:tc>
      </w:tr>
      <w:tr w:rsidR="00E13889" w14:paraId="4D7B01AE" w14:textId="77777777" w:rsidTr="00D3418B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6D79180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6F592DF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Буровая скважина ГВК 66206436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1057C4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3E37A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3AA119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433DEF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ABCB6C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A7C0A8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6BF60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8B79E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E8F7E5" w14:textId="77777777" w:rsidR="00E13889" w:rsidRDefault="00E1388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14:paraId="74647FD8" w14:textId="77777777" w:rsidR="00EF68E5" w:rsidRPr="005419CB" w:rsidRDefault="00EF68E5">
      <w:pPr>
        <w:rPr>
          <w:rFonts w:ascii="Times New Roman" w:hAnsi="Times New Roman"/>
        </w:rPr>
        <w:sectPr w:rsidR="00EF68E5" w:rsidRPr="005419CB" w:rsidSect="00A63AA0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65C14771" w14:textId="78DB8607" w:rsidR="001157A7" w:rsidRPr="005419CB" w:rsidRDefault="00714242" w:rsidP="00240F20">
      <w:pPr>
        <w:pStyle w:val="3TimesNewRoman14"/>
        <w:numPr>
          <w:ilvl w:val="0"/>
          <w:numId w:val="0"/>
        </w:numPr>
        <w:ind w:left="1224" w:hanging="504"/>
      </w:pPr>
      <w:bookmarkStart w:id="30" w:name="_Toc88831158"/>
      <w:bookmarkStart w:id="31" w:name="_Toc201655611"/>
      <w:r w:rsidRPr="005419CB">
        <w:lastRenderedPageBreak/>
        <w:t xml:space="preserve">1.1.4.3. </w:t>
      </w:r>
      <w:bookmarkStart w:id="32" w:name="OLE_LINK110"/>
      <w:bookmarkStart w:id="33" w:name="OLE_LINK111"/>
      <w:r w:rsidR="00FE289D" w:rsidRPr="005419CB">
        <w:t xml:space="preserve">Описание состояния и функционирования существующих насосных </w:t>
      </w:r>
      <w:bookmarkEnd w:id="32"/>
      <w:bookmarkEnd w:id="33"/>
      <w:r w:rsidR="00FE289D" w:rsidRPr="005419CB">
        <w:t>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30"/>
      <w:bookmarkEnd w:id="31"/>
    </w:p>
    <w:p w14:paraId="554928F3" w14:textId="2C2EEC92" w:rsidR="00E3573F" w:rsidRPr="005419CB" w:rsidRDefault="001A05E7" w:rsidP="00BA453E">
      <w:pPr>
        <w:pStyle w:val="a8"/>
        <w:spacing w:line="276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5419CB">
        <w:rPr>
          <w:rFonts w:ascii="Times New Roman" w:hAnsi="Times New Roman"/>
          <w:sz w:val="24"/>
          <w:szCs w:val="24"/>
        </w:rPr>
        <w:t>На территории МО Угранский муниципальный округ водоснабжение осуществляется подземной водой из артезианских скважин. В составе водозаборных узлов используются насосы марки ЭЦВ различной производительности.</w:t>
      </w:r>
      <w:bookmarkStart w:id="34" w:name="_Hlk135747715"/>
      <w:r w:rsidRPr="005419CB">
        <w:rPr>
          <w:rFonts w:ascii="Times New Roman" w:hAnsi="Times New Roman"/>
          <w:sz w:val="24"/>
          <w:szCs w:val="24"/>
        </w:rPr>
        <w:t xml:space="preserve"> Описание оборудования водозаборных сооружений представлено в пункте 1.1.4.1.</w:t>
      </w:r>
      <w:bookmarkEnd w:id="34"/>
    </w:p>
    <w:p w14:paraId="60A795C7" w14:textId="28F9A276" w:rsidR="006C252C" w:rsidRPr="005419CB" w:rsidRDefault="006C252C" w:rsidP="001755EE">
      <w:pPr>
        <w:pStyle w:val="TableParagraph"/>
        <w:spacing w:before="115" w:line="288" w:lineRule="auto"/>
        <w:ind w:left="142" w:right="335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</w:pPr>
      <w:r w:rsidRPr="005419CB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Оценка энергоэффективности системы водоснабжения, выраженная в удельных энергозатратах на куб. м поднимаемой воды (нормативный показатель 0,5 кВтч/м3).</w:t>
      </w:r>
    </w:p>
    <w:p w14:paraId="14E4C89A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bookmarkStart w:id="35" w:name="OLE_LINK135"/>
      <w:bookmarkStart w:id="36" w:name="OLE_LINK136"/>
      <w:bookmarkStart w:id="37" w:name="OLE_LINK137"/>
      <w:bookmarkEnd w:id="35"/>
      <w:bookmarkEnd w:id="36"/>
      <w:bookmarkEnd w:id="37"/>
      <w:r w:rsidRPr="005419CB">
        <w:rPr>
          <w:rFonts w:ascii="Times New Roman" w:hAnsi="Times New Roman"/>
          <w:b/>
          <w:sz w:val="24"/>
        </w:rPr>
        <w:t>Таблица 1.1.4.3.2 - Оценка энергоэффективности системы водоснабжения</w:t>
      </w:r>
    </w:p>
    <w:tbl>
      <w:tblPr>
        <w:tblStyle w:val="a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69"/>
        <w:gridCol w:w="2263"/>
        <w:gridCol w:w="1789"/>
        <w:gridCol w:w="2060"/>
        <w:gridCol w:w="2058"/>
      </w:tblGrid>
      <w:tr w:rsidR="00EF68E5" w:rsidRPr="005419CB" w14:paraId="5DC8DA8D" w14:textId="77777777" w:rsidTr="0043249C">
        <w:trPr>
          <w:tblHeader/>
          <w:jc w:val="center"/>
        </w:trPr>
        <w:tc>
          <w:tcPr>
            <w:tcW w:w="93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F06EF9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12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DE14AF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Источник</w:t>
            </w:r>
          </w:p>
        </w:tc>
        <w:tc>
          <w:tcPr>
            <w:tcW w:w="89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BCC4953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Объем поднятой воды в 2024 г, тыс. м3/год</w:t>
            </w:r>
          </w:p>
        </w:tc>
        <w:tc>
          <w:tcPr>
            <w:tcW w:w="10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25E77E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Объем потребленной электроэнергии, тыс</w:t>
            </w:r>
            <w:proofErr w:type="gramStart"/>
            <w:r w:rsidRPr="005419CB">
              <w:rPr>
                <w:rFonts w:ascii="Times New Roman" w:hAnsi="Times New Roman"/>
                <w:szCs w:val="22"/>
              </w:rPr>
              <w:t>.к</w:t>
            </w:r>
            <w:proofErr w:type="gramEnd"/>
            <w:r w:rsidRPr="005419CB">
              <w:rPr>
                <w:rFonts w:ascii="Times New Roman" w:hAnsi="Times New Roman"/>
                <w:szCs w:val="22"/>
              </w:rPr>
              <w:t>Вт*год</w:t>
            </w:r>
          </w:p>
        </w:tc>
        <w:tc>
          <w:tcPr>
            <w:tcW w:w="102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42EADA9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Энергоэффективность, кВтч/м3</w:t>
            </w:r>
          </w:p>
        </w:tc>
      </w:tr>
      <w:tr w:rsidR="00584EE0" w:rsidRPr="005419CB" w14:paraId="71086A76" w14:textId="77777777" w:rsidTr="00584EE0">
        <w:trPr>
          <w:jc w:val="center"/>
        </w:trPr>
        <w:tc>
          <w:tcPr>
            <w:tcW w:w="9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7528DD" w14:textId="77777777" w:rsidR="00584EE0" w:rsidRPr="005419CB" w:rsidRDefault="00584EE0" w:rsidP="00584EE0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Арнишицы</w:t>
            </w:r>
          </w:p>
        </w:tc>
        <w:tc>
          <w:tcPr>
            <w:tcW w:w="11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D97BB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66206363</w:t>
            </w:r>
          </w:p>
        </w:tc>
        <w:tc>
          <w:tcPr>
            <w:tcW w:w="8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A294B6" w14:textId="0144686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0,558</w:t>
            </w:r>
          </w:p>
        </w:tc>
        <w:tc>
          <w:tcPr>
            <w:tcW w:w="10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2FD14E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2,1000</w:t>
            </w:r>
          </w:p>
        </w:tc>
        <w:tc>
          <w:tcPr>
            <w:tcW w:w="10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7D3FE1" w14:textId="07D45298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3,763</w:t>
            </w:r>
          </w:p>
        </w:tc>
      </w:tr>
      <w:tr w:rsidR="00584EE0" w:rsidRPr="005419CB" w14:paraId="03F0AB89" w14:textId="77777777" w:rsidTr="00584EE0">
        <w:trPr>
          <w:jc w:val="center"/>
        </w:trPr>
        <w:tc>
          <w:tcPr>
            <w:tcW w:w="9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E92348" w14:textId="77777777" w:rsidR="00584EE0" w:rsidRPr="005419CB" w:rsidRDefault="00584EE0" w:rsidP="00584EE0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Великополье</w:t>
            </w:r>
          </w:p>
        </w:tc>
        <w:tc>
          <w:tcPr>
            <w:tcW w:w="11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FB6916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66206394</w:t>
            </w:r>
          </w:p>
        </w:tc>
        <w:tc>
          <w:tcPr>
            <w:tcW w:w="8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FB2212" w14:textId="2FFC4950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0,935</w:t>
            </w:r>
          </w:p>
        </w:tc>
        <w:tc>
          <w:tcPr>
            <w:tcW w:w="10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6E567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0,6600</w:t>
            </w:r>
          </w:p>
        </w:tc>
        <w:tc>
          <w:tcPr>
            <w:tcW w:w="10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B8A97" w14:textId="4E56FE7E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0,706</w:t>
            </w:r>
          </w:p>
        </w:tc>
      </w:tr>
      <w:tr w:rsidR="00584EE0" w:rsidRPr="005419CB" w14:paraId="002C7416" w14:textId="77777777" w:rsidTr="00584EE0">
        <w:trPr>
          <w:jc w:val="center"/>
        </w:trPr>
        <w:tc>
          <w:tcPr>
            <w:tcW w:w="9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150BB" w14:textId="77777777" w:rsidR="00584EE0" w:rsidRPr="005419CB" w:rsidRDefault="00584EE0" w:rsidP="00584EE0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ст. Волоста-Пятница</w:t>
            </w:r>
          </w:p>
        </w:tc>
        <w:tc>
          <w:tcPr>
            <w:tcW w:w="11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2E4FC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66206436</w:t>
            </w:r>
          </w:p>
        </w:tc>
        <w:tc>
          <w:tcPr>
            <w:tcW w:w="8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76339" w14:textId="3C9C62FC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10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66D14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0,6600</w:t>
            </w:r>
          </w:p>
        </w:tc>
        <w:tc>
          <w:tcPr>
            <w:tcW w:w="10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437D57" w14:textId="5D10F88D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</w:tr>
      <w:tr w:rsidR="00584EE0" w:rsidRPr="005419CB" w14:paraId="0C9A5805" w14:textId="77777777" w:rsidTr="00584EE0">
        <w:trPr>
          <w:jc w:val="center"/>
        </w:trPr>
        <w:tc>
          <w:tcPr>
            <w:tcW w:w="93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6E1EAC" w14:textId="77777777" w:rsidR="00584EE0" w:rsidRPr="005419CB" w:rsidRDefault="00584EE0" w:rsidP="00584EE0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Всходы</w:t>
            </w:r>
          </w:p>
        </w:tc>
        <w:tc>
          <w:tcPr>
            <w:tcW w:w="11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B8C8B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66206341</w:t>
            </w:r>
          </w:p>
        </w:tc>
        <w:tc>
          <w:tcPr>
            <w:tcW w:w="8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B937B" w14:textId="1DCE6F5E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1,956</w:t>
            </w:r>
          </w:p>
        </w:tc>
        <w:tc>
          <w:tcPr>
            <w:tcW w:w="10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58723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6,0300</w:t>
            </w:r>
          </w:p>
        </w:tc>
        <w:tc>
          <w:tcPr>
            <w:tcW w:w="10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1E1F0F" w14:textId="6D207454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3,083</w:t>
            </w:r>
          </w:p>
        </w:tc>
      </w:tr>
      <w:tr w:rsidR="00584EE0" w:rsidRPr="005419CB" w14:paraId="42FEAC6E" w14:textId="77777777" w:rsidTr="00584EE0">
        <w:trPr>
          <w:jc w:val="center"/>
        </w:trPr>
        <w:tc>
          <w:tcPr>
            <w:tcW w:w="931" w:type="pct"/>
            <w:vMerge/>
          </w:tcPr>
          <w:p w14:paraId="182F7BEE" w14:textId="77777777" w:rsidR="00584EE0" w:rsidRPr="005419CB" w:rsidRDefault="00584EE0" w:rsidP="00584EE0">
            <w:pPr>
              <w:rPr>
                <w:rFonts w:ascii="Times New Roman" w:hAnsi="Times New Roman"/>
              </w:rPr>
            </w:pPr>
          </w:p>
        </w:tc>
        <w:tc>
          <w:tcPr>
            <w:tcW w:w="11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B21134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66206347</w:t>
            </w:r>
          </w:p>
        </w:tc>
        <w:tc>
          <w:tcPr>
            <w:tcW w:w="8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4AFD7C" w14:textId="413B4B4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1,956</w:t>
            </w:r>
          </w:p>
        </w:tc>
        <w:tc>
          <w:tcPr>
            <w:tcW w:w="10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EB7928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6,0300</w:t>
            </w:r>
          </w:p>
        </w:tc>
        <w:tc>
          <w:tcPr>
            <w:tcW w:w="10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3B7CA" w14:textId="6C44DFB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3,083</w:t>
            </w:r>
          </w:p>
        </w:tc>
      </w:tr>
      <w:tr w:rsidR="00584EE0" w:rsidRPr="005419CB" w14:paraId="74538D15" w14:textId="77777777" w:rsidTr="00584EE0">
        <w:trPr>
          <w:jc w:val="center"/>
        </w:trPr>
        <w:tc>
          <w:tcPr>
            <w:tcW w:w="9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9CEF4" w14:textId="77777777" w:rsidR="00584EE0" w:rsidRPr="005419CB" w:rsidRDefault="00584EE0" w:rsidP="00584EE0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Дрожжино</w:t>
            </w:r>
          </w:p>
        </w:tc>
        <w:tc>
          <w:tcPr>
            <w:tcW w:w="11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53C0F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66206414</w:t>
            </w:r>
          </w:p>
        </w:tc>
        <w:tc>
          <w:tcPr>
            <w:tcW w:w="8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DE7FC" w14:textId="3D448415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1,643</w:t>
            </w:r>
          </w:p>
        </w:tc>
        <w:tc>
          <w:tcPr>
            <w:tcW w:w="10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994E6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1,2900</w:t>
            </w:r>
          </w:p>
        </w:tc>
        <w:tc>
          <w:tcPr>
            <w:tcW w:w="10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21A30" w14:textId="30BA6A9B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0,785</w:t>
            </w:r>
          </w:p>
        </w:tc>
      </w:tr>
      <w:tr w:rsidR="00584EE0" w:rsidRPr="005419CB" w14:paraId="00622C25" w14:textId="77777777" w:rsidTr="00584EE0">
        <w:trPr>
          <w:jc w:val="center"/>
        </w:trPr>
        <w:tc>
          <w:tcPr>
            <w:tcW w:w="9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8632D" w14:textId="77777777" w:rsidR="00584EE0" w:rsidRPr="005419CB" w:rsidRDefault="00584EE0" w:rsidP="00584EE0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Желанья</w:t>
            </w:r>
          </w:p>
        </w:tc>
        <w:tc>
          <w:tcPr>
            <w:tcW w:w="11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E19BA1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66206392</w:t>
            </w:r>
          </w:p>
        </w:tc>
        <w:tc>
          <w:tcPr>
            <w:tcW w:w="8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1C20A5" w14:textId="6B399C6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0,957</w:t>
            </w:r>
          </w:p>
        </w:tc>
        <w:tc>
          <w:tcPr>
            <w:tcW w:w="10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1D136A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0,2100</w:t>
            </w:r>
          </w:p>
        </w:tc>
        <w:tc>
          <w:tcPr>
            <w:tcW w:w="10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7E8933" w14:textId="49D0AC78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0,219</w:t>
            </w:r>
          </w:p>
        </w:tc>
      </w:tr>
      <w:tr w:rsidR="00584EE0" w:rsidRPr="005419CB" w14:paraId="62197379" w14:textId="77777777" w:rsidTr="00584EE0">
        <w:trPr>
          <w:jc w:val="center"/>
        </w:trPr>
        <w:tc>
          <w:tcPr>
            <w:tcW w:w="9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4426E9" w14:textId="77777777" w:rsidR="00584EE0" w:rsidRPr="005419CB" w:rsidRDefault="00584EE0" w:rsidP="00584EE0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Знаменка</w:t>
            </w:r>
          </w:p>
        </w:tc>
        <w:tc>
          <w:tcPr>
            <w:tcW w:w="11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959D93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66206435</w:t>
            </w:r>
          </w:p>
        </w:tc>
        <w:tc>
          <w:tcPr>
            <w:tcW w:w="8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AEBF8" w14:textId="39D8135D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7,573</w:t>
            </w:r>
          </w:p>
        </w:tc>
        <w:tc>
          <w:tcPr>
            <w:tcW w:w="10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B3B38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2,8500</w:t>
            </w:r>
          </w:p>
        </w:tc>
        <w:tc>
          <w:tcPr>
            <w:tcW w:w="10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ABC10B" w14:textId="617418FA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0,376</w:t>
            </w:r>
          </w:p>
        </w:tc>
      </w:tr>
      <w:tr w:rsidR="00584EE0" w:rsidRPr="005419CB" w14:paraId="2E33C3C1" w14:textId="77777777" w:rsidTr="00584EE0">
        <w:trPr>
          <w:jc w:val="center"/>
        </w:trPr>
        <w:tc>
          <w:tcPr>
            <w:tcW w:w="9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6FD6CE" w14:textId="77777777" w:rsidR="00584EE0" w:rsidRPr="005419CB" w:rsidRDefault="00584EE0" w:rsidP="00584EE0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Полднево</w:t>
            </w:r>
          </w:p>
        </w:tc>
        <w:tc>
          <w:tcPr>
            <w:tcW w:w="11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905B41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66206358</w:t>
            </w:r>
          </w:p>
        </w:tc>
        <w:tc>
          <w:tcPr>
            <w:tcW w:w="8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98BDA" w14:textId="39CA59B2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10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70FB9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6,0300</w:t>
            </w:r>
          </w:p>
        </w:tc>
        <w:tc>
          <w:tcPr>
            <w:tcW w:w="10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30AD7" w14:textId="18AA556F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</w:tr>
      <w:tr w:rsidR="00584EE0" w:rsidRPr="005419CB" w14:paraId="77E8B278" w14:textId="77777777" w:rsidTr="00584EE0">
        <w:trPr>
          <w:jc w:val="center"/>
        </w:trPr>
        <w:tc>
          <w:tcPr>
            <w:tcW w:w="9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9A14D" w14:textId="77777777" w:rsidR="00584EE0" w:rsidRPr="005419CB" w:rsidRDefault="00584EE0" w:rsidP="00584EE0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Русаново</w:t>
            </w:r>
          </w:p>
        </w:tc>
        <w:tc>
          <w:tcPr>
            <w:tcW w:w="11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DDC6D0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66206441</w:t>
            </w:r>
          </w:p>
        </w:tc>
        <w:tc>
          <w:tcPr>
            <w:tcW w:w="8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0EA1D" w14:textId="42BB6869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2,831</w:t>
            </w:r>
          </w:p>
        </w:tc>
        <w:tc>
          <w:tcPr>
            <w:tcW w:w="10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C21820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2,3700</w:t>
            </w:r>
          </w:p>
        </w:tc>
        <w:tc>
          <w:tcPr>
            <w:tcW w:w="10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4694F" w14:textId="03FC10F8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0,837</w:t>
            </w:r>
          </w:p>
        </w:tc>
      </w:tr>
      <w:tr w:rsidR="00584EE0" w:rsidRPr="005419CB" w14:paraId="0314692E" w14:textId="77777777" w:rsidTr="00584EE0">
        <w:trPr>
          <w:jc w:val="center"/>
        </w:trPr>
        <w:tc>
          <w:tcPr>
            <w:tcW w:w="9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39D55" w14:textId="77777777" w:rsidR="00584EE0" w:rsidRPr="005419CB" w:rsidRDefault="00584EE0" w:rsidP="00584EE0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Сидоровское</w:t>
            </w:r>
          </w:p>
        </w:tc>
        <w:tc>
          <w:tcPr>
            <w:tcW w:w="11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87838B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66206392</w:t>
            </w:r>
          </w:p>
        </w:tc>
        <w:tc>
          <w:tcPr>
            <w:tcW w:w="8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E5825" w14:textId="34EA50AB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0,200</w:t>
            </w:r>
          </w:p>
        </w:tc>
        <w:tc>
          <w:tcPr>
            <w:tcW w:w="10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84574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0,2400</w:t>
            </w:r>
          </w:p>
        </w:tc>
        <w:tc>
          <w:tcPr>
            <w:tcW w:w="10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D4DF4" w14:textId="0CFCFDBF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1,200</w:t>
            </w:r>
          </w:p>
        </w:tc>
      </w:tr>
      <w:tr w:rsidR="00584EE0" w:rsidRPr="005419CB" w14:paraId="3B38E93F" w14:textId="77777777" w:rsidTr="00584EE0">
        <w:trPr>
          <w:jc w:val="center"/>
        </w:trPr>
        <w:tc>
          <w:tcPr>
            <w:tcW w:w="93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13AD87" w14:textId="77777777" w:rsidR="00584EE0" w:rsidRPr="005419CB" w:rsidRDefault="00584EE0" w:rsidP="00584EE0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Слободка</w:t>
            </w:r>
          </w:p>
        </w:tc>
        <w:tc>
          <w:tcPr>
            <w:tcW w:w="11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4E724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66206392</w:t>
            </w:r>
          </w:p>
        </w:tc>
        <w:tc>
          <w:tcPr>
            <w:tcW w:w="8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42B6B" w14:textId="214DBB1E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0,709</w:t>
            </w:r>
          </w:p>
        </w:tc>
        <w:tc>
          <w:tcPr>
            <w:tcW w:w="10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26B76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0,2400</w:t>
            </w:r>
          </w:p>
        </w:tc>
        <w:tc>
          <w:tcPr>
            <w:tcW w:w="10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13B33" w14:textId="5A07451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0,339</w:t>
            </w:r>
          </w:p>
        </w:tc>
      </w:tr>
      <w:tr w:rsidR="00584EE0" w:rsidRPr="005419CB" w14:paraId="7D9F4DED" w14:textId="77777777" w:rsidTr="00584EE0">
        <w:trPr>
          <w:jc w:val="center"/>
        </w:trPr>
        <w:tc>
          <w:tcPr>
            <w:tcW w:w="931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8E7F0" w14:textId="77777777" w:rsidR="00584EE0" w:rsidRPr="005419CB" w:rsidRDefault="00584EE0" w:rsidP="00584EE0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11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691B2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66206301, станция водоподготовки</w:t>
            </w:r>
          </w:p>
        </w:tc>
        <w:tc>
          <w:tcPr>
            <w:tcW w:w="8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D01349" w14:textId="2AC9F801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32,800</w:t>
            </w:r>
          </w:p>
        </w:tc>
        <w:tc>
          <w:tcPr>
            <w:tcW w:w="10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80A526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24,0300</w:t>
            </w:r>
          </w:p>
        </w:tc>
        <w:tc>
          <w:tcPr>
            <w:tcW w:w="10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C5D2D" w14:textId="66D3B778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0,733</w:t>
            </w:r>
          </w:p>
        </w:tc>
      </w:tr>
      <w:tr w:rsidR="00584EE0" w:rsidRPr="005419CB" w14:paraId="2416759C" w14:textId="77777777" w:rsidTr="00584EE0">
        <w:trPr>
          <w:jc w:val="center"/>
        </w:trPr>
        <w:tc>
          <w:tcPr>
            <w:tcW w:w="931" w:type="pct"/>
            <w:vMerge/>
          </w:tcPr>
          <w:p w14:paraId="637D8158" w14:textId="77777777" w:rsidR="00584EE0" w:rsidRPr="005419CB" w:rsidRDefault="00584EE0" w:rsidP="00584EE0">
            <w:pPr>
              <w:rPr>
                <w:rFonts w:ascii="Times New Roman" w:hAnsi="Times New Roman"/>
              </w:rPr>
            </w:pPr>
          </w:p>
        </w:tc>
        <w:tc>
          <w:tcPr>
            <w:tcW w:w="11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7FDBC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66206439, станция водоподготовки</w:t>
            </w:r>
          </w:p>
        </w:tc>
        <w:tc>
          <w:tcPr>
            <w:tcW w:w="8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2DFD4C" w14:textId="285E0811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32,427</w:t>
            </w:r>
          </w:p>
        </w:tc>
        <w:tc>
          <w:tcPr>
            <w:tcW w:w="10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B2AF1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25,9800</w:t>
            </w:r>
          </w:p>
        </w:tc>
        <w:tc>
          <w:tcPr>
            <w:tcW w:w="10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B53B0" w14:textId="1DD6F1E5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0,801</w:t>
            </w:r>
          </w:p>
        </w:tc>
      </w:tr>
      <w:tr w:rsidR="00584EE0" w:rsidRPr="005419CB" w14:paraId="648FD69E" w14:textId="77777777" w:rsidTr="00584EE0">
        <w:trPr>
          <w:jc w:val="center"/>
        </w:trPr>
        <w:tc>
          <w:tcPr>
            <w:tcW w:w="931" w:type="pct"/>
            <w:vMerge/>
          </w:tcPr>
          <w:p w14:paraId="0CAAA004" w14:textId="77777777" w:rsidR="00584EE0" w:rsidRPr="005419CB" w:rsidRDefault="00584EE0" w:rsidP="00584EE0">
            <w:pPr>
              <w:rPr>
                <w:rFonts w:ascii="Times New Roman" w:hAnsi="Times New Roman"/>
              </w:rPr>
            </w:pPr>
          </w:p>
        </w:tc>
        <w:tc>
          <w:tcPr>
            <w:tcW w:w="112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971BA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 xml:space="preserve">Буровая скважина </w:t>
            </w:r>
            <w:r w:rsidRPr="005419CB">
              <w:rPr>
                <w:rFonts w:ascii="Times New Roman" w:hAnsi="Times New Roman"/>
                <w:szCs w:val="22"/>
              </w:rPr>
              <w:lastRenderedPageBreak/>
              <w:t>ГВК 66206306</w:t>
            </w:r>
          </w:p>
        </w:tc>
        <w:tc>
          <w:tcPr>
            <w:tcW w:w="89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CAFDB" w14:textId="5F04567F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lastRenderedPageBreak/>
              <w:t>4,328</w:t>
            </w:r>
          </w:p>
        </w:tc>
        <w:tc>
          <w:tcPr>
            <w:tcW w:w="10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342BE" w14:textId="7777777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0,6000</w:t>
            </w:r>
          </w:p>
        </w:tc>
        <w:tc>
          <w:tcPr>
            <w:tcW w:w="10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74593A" w14:textId="62386227" w:rsidR="00584EE0" w:rsidRPr="005419CB" w:rsidRDefault="00584EE0" w:rsidP="00584EE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0,139</w:t>
            </w:r>
          </w:p>
        </w:tc>
      </w:tr>
    </w:tbl>
    <w:p w14:paraId="2A4FEA37" w14:textId="77777777" w:rsidR="00E3573F" w:rsidRPr="005419CB" w:rsidRDefault="00E3573F" w:rsidP="00A82E32">
      <w:pPr>
        <w:spacing w:line="276" w:lineRule="auto"/>
        <w:ind w:firstLine="709"/>
        <w:rPr>
          <w:rFonts w:ascii="Times New Roman" w:hAnsi="Times New Roman"/>
          <w:spacing w:val="-1"/>
          <w:sz w:val="24"/>
        </w:rPr>
      </w:pPr>
      <w:bookmarkStart w:id="38" w:name="_Hlk135749344"/>
    </w:p>
    <w:p w14:paraId="35C3BB5C" w14:textId="33A389D4" w:rsidR="001157A7" w:rsidRPr="005419CB" w:rsidRDefault="00714242" w:rsidP="00180B4A">
      <w:pPr>
        <w:pStyle w:val="3TimesNewRoman14"/>
        <w:numPr>
          <w:ilvl w:val="0"/>
          <w:numId w:val="0"/>
        </w:numPr>
        <w:ind w:left="1224" w:hanging="504"/>
        <w:rPr>
          <w:i/>
        </w:rPr>
      </w:pPr>
      <w:bookmarkStart w:id="39" w:name="_Toc88831159"/>
      <w:bookmarkStart w:id="40" w:name="_Toc201655612"/>
      <w:bookmarkEnd w:id="38"/>
      <w:r w:rsidRPr="005419CB">
        <w:t xml:space="preserve">1.1.4.4. </w:t>
      </w:r>
      <w:r w:rsidR="001710C8" w:rsidRPr="005419CB"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39"/>
      <w:bookmarkEnd w:id="40"/>
    </w:p>
    <w:p w14:paraId="6CEC9E33" w14:textId="2C08DB57" w:rsidR="00F7332E" w:rsidRPr="005419CB" w:rsidRDefault="00F7332E" w:rsidP="00031240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5419CB">
        <w:rPr>
          <w:rStyle w:val="FontStyle158"/>
          <w:rFonts w:eastAsia="Arial Unicode MS"/>
          <w:sz w:val="24"/>
        </w:rPr>
        <w:t>Протяженность водопроводных сетей с. Угра составляет 31,7 км, диаметром труб от 20 до 300 мм. Материал труб – металл, асбоцемент, пластик. Средний износ сетей составляет 56 до 85 %.</w:t>
      </w:r>
    </w:p>
    <w:p w14:paraId="6AD3610F" w14:textId="338AFF6E" w:rsidR="00A813CB" w:rsidRPr="005419CB" w:rsidRDefault="00A813CB" w:rsidP="00031240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5419CB">
        <w:rPr>
          <w:rStyle w:val="FontStyle158"/>
          <w:rFonts w:eastAsia="Arial Unicode MS"/>
          <w:sz w:val="24"/>
        </w:rPr>
        <w:t>Протяженность водопроводных сетей с. Знаменка составляет 10,3 км.</w:t>
      </w:r>
    </w:p>
    <w:p w14:paraId="5BE43855" w14:textId="58CC784D" w:rsidR="001157A7" w:rsidRPr="005419CB" w:rsidRDefault="00AC37DC" w:rsidP="00031240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5419CB">
        <w:rPr>
          <w:rStyle w:val="FontStyle158"/>
          <w:rFonts w:eastAsia="Arial Unicode MS"/>
          <w:sz w:val="24"/>
        </w:rPr>
        <w:t>Протяженность водопроводных сетей д. Дрожжино - диаметр трубы 100 мм, протяженность 3038 м, построен 1981 году, материал прокладки пластмассовая труба.</w:t>
      </w:r>
    </w:p>
    <w:p w14:paraId="372FF704" w14:textId="62803C22" w:rsidR="00031240" w:rsidRPr="005419CB" w:rsidRDefault="00031240" w:rsidP="00031240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  <w:r w:rsidRPr="005419CB">
        <w:rPr>
          <w:rStyle w:val="FontStyle158"/>
          <w:rFonts w:eastAsia="Arial Unicode MS"/>
          <w:sz w:val="24"/>
        </w:rPr>
        <w:t>Протяженность водопроводных сетей с. Восходы 4181,35 м, из них: - из чугунных труб – 2029 м, - из полиэтиленовых труб – 2152,35 м.</w:t>
      </w:r>
    </w:p>
    <w:p w14:paraId="75FF5A2E" w14:textId="603399AF" w:rsidR="00031240" w:rsidRPr="005419CB" w:rsidRDefault="00031240" w:rsidP="005D364B">
      <w:pPr>
        <w:pStyle w:val="e"/>
        <w:spacing w:line="276" w:lineRule="auto"/>
        <w:jc w:val="both"/>
        <w:rPr>
          <w:rStyle w:val="FontStyle158"/>
          <w:rFonts w:eastAsia="Arial Unicode MS"/>
          <w:sz w:val="24"/>
        </w:rPr>
      </w:pPr>
    </w:p>
    <w:p w14:paraId="2BBE2303" w14:textId="293F47B5" w:rsidR="00BA091E" w:rsidRPr="005419CB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41" w:name="_Toc88831160"/>
      <w:bookmarkStart w:id="42" w:name="_Toc201655613"/>
      <w:r w:rsidRPr="005419CB">
        <w:t xml:space="preserve">1.1.4.5. </w:t>
      </w:r>
      <w:r w:rsidR="00BA091E" w:rsidRPr="005419CB">
        <w:t>Описание существующих технических и технологических проблем, возникающи</w:t>
      </w:r>
      <w:r w:rsidR="0083120C" w:rsidRPr="005419CB">
        <w:t xml:space="preserve">х при водоснабжении </w:t>
      </w:r>
      <w:r w:rsidRPr="005419CB">
        <w:t>поселений</w:t>
      </w:r>
      <w:r w:rsidR="001A05E7" w:rsidRPr="005419CB">
        <w:t>, муниципальных округов</w:t>
      </w:r>
      <w:r w:rsidRPr="005419CB">
        <w:t>, городских округов,</w:t>
      </w:r>
      <w:r w:rsidR="00BA091E" w:rsidRPr="005419CB">
        <w:t xml:space="preserve">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41"/>
      <w:bookmarkEnd w:id="42"/>
    </w:p>
    <w:p w14:paraId="1D5C381F" w14:textId="77777777" w:rsidR="00A966A3" w:rsidRPr="005419CB" w:rsidRDefault="00A966A3" w:rsidP="00DF622C">
      <w:pPr>
        <w:pStyle w:val="e"/>
        <w:spacing w:line="276" w:lineRule="auto"/>
        <w:jc w:val="both"/>
      </w:pPr>
      <w:r w:rsidRPr="005419CB"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части подключения объектов нового строительства.</w:t>
      </w:r>
    </w:p>
    <w:p w14:paraId="75E1B7B4" w14:textId="77777777" w:rsidR="00A966A3" w:rsidRPr="005419CB" w:rsidRDefault="00A966A3" w:rsidP="00DF622C">
      <w:pPr>
        <w:pStyle w:val="e"/>
        <w:spacing w:line="276" w:lineRule="auto"/>
        <w:jc w:val="both"/>
      </w:pPr>
      <w:r w:rsidRPr="005419CB">
        <w:t>Эффект от реализации мероприятий по совершенствованию системы водоснабжения:</w:t>
      </w:r>
    </w:p>
    <w:p w14:paraId="6F51684D" w14:textId="77777777" w:rsidR="00A966A3" w:rsidRPr="005419CB" w:rsidRDefault="00A966A3" w:rsidP="001A05E7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5419CB">
        <w:t>повышение надежности системы водоснабжения;</w:t>
      </w:r>
    </w:p>
    <w:p w14:paraId="211B522D" w14:textId="77777777" w:rsidR="00A966A3" w:rsidRPr="005419CB" w:rsidRDefault="00A966A3" w:rsidP="001A05E7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5419CB">
        <w:t>снижение фактических потерь воды;</w:t>
      </w:r>
    </w:p>
    <w:p w14:paraId="302C5A19" w14:textId="77777777" w:rsidR="00A966A3" w:rsidRPr="005419CB" w:rsidRDefault="00A966A3" w:rsidP="001A05E7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5419CB">
        <w:t>снижение потребления электрической энергии;</w:t>
      </w:r>
    </w:p>
    <w:p w14:paraId="30892B14" w14:textId="77777777" w:rsidR="00A966A3" w:rsidRPr="005419CB" w:rsidRDefault="00A966A3" w:rsidP="001A05E7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5419CB">
        <w:t>увеличение ресурсов работы насосов;</w:t>
      </w:r>
    </w:p>
    <w:p w14:paraId="1946685F" w14:textId="77777777" w:rsidR="00A966A3" w:rsidRPr="005419CB" w:rsidRDefault="00A966A3" w:rsidP="001A05E7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5419CB">
        <w:t>увеличение срока службы водопроводных сетей за счет исключения гидравлических ударов;</w:t>
      </w:r>
    </w:p>
    <w:p w14:paraId="3D1ED0A4" w14:textId="77777777" w:rsidR="00A966A3" w:rsidRPr="005419CB" w:rsidRDefault="00086CB0" w:rsidP="001A05E7">
      <w:pPr>
        <w:pStyle w:val="e"/>
        <w:numPr>
          <w:ilvl w:val="0"/>
          <w:numId w:val="4"/>
        </w:numPr>
        <w:spacing w:before="0" w:line="276" w:lineRule="auto"/>
        <w:ind w:firstLine="709"/>
        <w:jc w:val="both"/>
      </w:pPr>
      <w:r w:rsidRPr="005419CB">
        <w:t xml:space="preserve">расширение возможностей подключения объектов </w:t>
      </w:r>
      <w:r w:rsidR="00A966A3" w:rsidRPr="005419CB">
        <w:t>перспективного строительства.</w:t>
      </w:r>
    </w:p>
    <w:p w14:paraId="6236EC08" w14:textId="4B856541" w:rsidR="00A966A3" w:rsidRPr="005419CB" w:rsidRDefault="00C76EF1" w:rsidP="00DF622C">
      <w:pPr>
        <w:pStyle w:val="e"/>
        <w:spacing w:line="276" w:lineRule="auto"/>
        <w:jc w:val="both"/>
      </w:pPr>
      <w:r w:rsidRPr="005419CB"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отсутствуют.</w:t>
      </w:r>
    </w:p>
    <w:p w14:paraId="578A5677" w14:textId="77777777" w:rsidR="00AF77F6" w:rsidRPr="005419CB" w:rsidRDefault="00AF77F6" w:rsidP="00AF77F6">
      <w:pPr>
        <w:pStyle w:val="e"/>
        <w:spacing w:before="0" w:line="240" w:lineRule="auto"/>
        <w:ind w:firstLine="567"/>
        <w:jc w:val="both"/>
      </w:pPr>
    </w:p>
    <w:p w14:paraId="7009E18B" w14:textId="77777777" w:rsidR="00BA091E" w:rsidRPr="005419CB" w:rsidRDefault="00714242" w:rsidP="00714242">
      <w:pPr>
        <w:pStyle w:val="3TimesNewRoman14"/>
        <w:numPr>
          <w:ilvl w:val="0"/>
          <w:numId w:val="0"/>
        </w:numPr>
        <w:ind w:left="1224" w:hanging="504"/>
      </w:pPr>
      <w:bookmarkStart w:id="43" w:name="_Toc88831161"/>
      <w:bookmarkStart w:id="44" w:name="_Toc201655614"/>
      <w:r w:rsidRPr="005419CB">
        <w:lastRenderedPageBreak/>
        <w:t xml:space="preserve">1.1.4.6. </w:t>
      </w:r>
      <w:r w:rsidR="00BA091E" w:rsidRPr="005419CB">
        <w:t>Описание централизованной системы горячего водоснабжения с использованием закрытых систем горячего водоснабжения</w:t>
      </w:r>
      <w:r w:rsidR="003B4AA8" w:rsidRPr="005419CB">
        <w:t>, отражающее технологические особенности указанной системы</w:t>
      </w:r>
      <w:bookmarkEnd w:id="43"/>
      <w:bookmarkEnd w:id="44"/>
    </w:p>
    <w:p w14:paraId="3F6CA041" w14:textId="0341D22C" w:rsidR="00E3573F" w:rsidRPr="005419CB" w:rsidRDefault="001A05E7" w:rsidP="00130A43">
      <w:pPr>
        <w:spacing w:line="276" w:lineRule="auto"/>
        <w:ind w:firstLine="709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Централизованная система горячего водоснабжения на территории МО Угранский муниципальный округ</w:t>
      </w:r>
      <w:r w:rsidRPr="005419CB">
        <w:rPr>
          <w:rFonts w:ascii="Times New Roman" w:hAnsi="Times New Roman"/>
          <w:color w:val="FF0000"/>
          <w:sz w:val="24"/>
        </w:rPr>
        <w:t xml:space="preserve"> </w:t>
      </w:r>
      <w:r w:rsidRPr="005419CB">
        <w:rPr>
          <w:rFonts w:ascii="Times New Roman" w:hAnsi="Times New Roman"/>
          <w:sz w:val="24"/>
        </w:rPr>
        <w:t>отсутствует.</w:t>
      </w:r>
    </w:p>
    <w:p w14:paraId="01AD7BAF" w14:textId="77777777" w:rsidR="00E3573F" w:rsidRPr="005419CB" w:rsidRDefault="00E3573F" w:rsidP="00130A43">
      <w:pPr>
        <w:pStyle w:val="aff5"/>
        <w:spacing w:line="276" w:lineRule="auto"/>
        <w:ind w:firstLine="709"/>
      </w:pPr>
    </w:p>
    <w:p w14:paraId="562DE410" w14:textId="28B87647" w:rsidR="00BA091E" w:rsidRPr="005419CB" w:rsidRDefault="00487B94" w:rsidP="00487B94">
      <w:pPr>
        <w:pStyle w:val="3TimesNewRoman14"/>
        <w:numPr>
          <w:ilvl w:val="0"/>
          <w:numId w:val="0"/>
        </w:numPr>
        <w:ind w:left="1224" w:hanging="504"/>
      </w:pPr>
      <w:bookmarkStart w:id="45" w:name="_Toc88831162"/>
      <w:bookmarkStart w:id="46" w:name="_Toc201655615"/>
      <w:r w:rsidRPr="005419CB">
        <w:t xml:space="preserve">1.1.5. </w:t>
      </w:r>
      <w:r w:rsidR="00BA091E" w:rsidRPr="005419CB"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45"/>
      <w:bookmarkEnd w:id="46"/>
    </w:p>
    <w:p w14:paraId="772D5B7C" w14:textId="732C2A14" w:rsidR="00F50CBD" w:rsidRPr="005419CB" w:rsidRDefault="001A05E7" w:rsidP="00DA61F6">
      <w:pPr>
        <w:spacing w:line="276" w:lineRule="auto"/>
        <w:ind w:firstLine="709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Угранский муниципальный округ</w:t>
      </w:r>
      <w:r w:rsidR="00F50CBD" w:rsidRPr="005419CB">
        <w:rPr>
          <w:rFonts w:ascii="Times New Roman" w:hAnsi="Times New Roman"/>
          <w:sz w:val="24"/>
        </w:rPr>
        <w:t xml:space="preserve">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14:paraId="5BDB6E87" w14:textId="77777777" w:rsidR="005B2054" w:rsidRPr="005419CB" w:rsidRDefault="005B2054" w:rsidP="00086CB0">
      <w:pPr>
        <w:pStyle w:val="e"/>
        <w:spacing w:line="276" w:lineRule="auto"/>
        <w:jc w:val="both"/>
        <w:rPr>
          <w:color w:val="000000"/>
        </w:rPr>
      </w:pPr>
    </w:p>
    <w:p w14:paraId="0C2C0BC9" w14:textId="528B0C98" w:rsidR="00BA091E" w:rsidRPr="005419CB" w:rsidRDefault="00487B94" w:rsidP="00487B94">
      <w:pPr>
        <w:pStyle w:val="3TimesNewRoman14"/>
        <w:numPr>
          <w:ilvl w:val="0"/>
          <w:numId w:val="0"/>
        </w:numPr>
        <w:ind w:left="1224" w:hanging="504"/>
      </w:pPr>
      <w:bookmarkStart w:id="47" w:name="_Toc88831163"/>
      <w:bookmarkStart w:id="48" w:name="_Toc201655616"/>
      <w:r w:rsidRPr="005419CB">
        <w:t xml:space="preserve">1.1.6. </w:t>
      </w:r>
      <w:r w:rsidR="00BA091E" w:rsidRPr="005419CB"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 w:rsidR="003B4AA8" w:rsidRPr="005419CB">
        <w:t xml:space="preserve"> (границ зон, в которых расположены такие объекты)</w:t>
      </w:r>
      <w:bookmarkEnd w:id="47"/>
      <w:bookmarkEnd w:id="48"/>
    </w:p>
    <w:p w14:paraId="01D84DCC" w14:textId="77777777" w:rsidR="00E3573F" w:rsidRPr="005419CB" w:rsidRDefault="001A05E7" w:rsidP="00147DC0">
      <w:pPr>
        <w:pStyle w:val="ae"/>
        <w:spacing w:after="0"/>
        <w:ind w:left="0" w:firstLine="709"/>
        <w:jc w:val="both"/>
        <w:rPr>
          <w:szCs w:val="24"/>
        </w:rPr>
      </w:pPr>
      <w:r w:rsidRPr="005419CB">
        <w:rPr>
          <w:szCs w:val="24"/>
        </w:rPr>
        <w:t>Перечень лиц, владеющих на праве собственности или другом законном основании объектами централизованной системы водоснабжения, а также основания для их эксплуатации представлены в таблице ниже.</w:t>
      </w:r>
    </w:p>
    <w:p w14:paraId="2F6E2450" w14:textId="77777777" w:rsidR="00640ACF" w:rsidRPr="005419CB" w:rsidRDefault="00640ACF">
      <w:pPr>
        <w:jc w:val="left"/>
        <w:rPr>
          <w:rFonts w:ascii="Times New Roman" w:hAnsi="Times New Roman"/>
          <w:sz w:val="24"/>
        </w:rPr>
      </w:pPr>
    </w:p>
    <w:p w14:paraId="2F73E5BC" w14:textId="77777777" w:rsidR="00EF68E5" w:rsidRPr="005419CB" w:rsidRDefault="00EF68E5">
      <w:pPr>
        <w:rPr>
          <w:rFonts w:ascii="Times New Roman" w:hAnsi="Times New Roman"/>
        </w:rPr>
        <w:sectPr w:rsidR="00EF68E5" w:rsidRPr="005419CB" w:rsidSect="00723493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38A2FCCA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lastRenderedPageBreak/>
        <w:t>Таблица 1.1.4.7 - Перечень лиц, владеющих объектами централизованной системы водоснабжения</w:t>
      </w:r>
    </w:p>
    <w:tbl>
      <w:tblPr>
        <w:tblStyle w:val="a5"/>
        <w:tblW w:w="5255" w:type="pct"/>
        <w:jc w:val="center"/>
        <w:tblLook w:val="04A0" w:firstRow="1" w:lastRow="0" w:firstColumn="1" w:lastColumn="0" w:noHBand="0" w:noVBand="1"/>
      </w:tblPr>
      <w:tblGrid>
        <w:gridCol w:w="273"/>
        <w:gridCol w:w="2747"/>
        <w:gridCol w:w="2079"/>
        <w:gridCol w:w="2207"/>
        <w:gridCol w:w="2005"/>
        <w:gridCol w:w="2005"/>
        <w:gridCol w:w="2207"/>
        <w:gridCol w:w="2022"/>
      </w:tblGrid>
      <w:tr w:rsidR="00CD444D" w:rsidRPr="005419CB" w14:paraId="31C4CA2B" w14:textId="77777777" w:rsidTr="009F14E8">
        <w:trPr>
          <w:tblHeader/>
          <w:jc w:val="center"/>
        </w:trPr>
        <w:tc>
          <w:tcPr>
            <w:tcW w:w="268" w:type="dxa"/>
            <w:shd w:val="clear" w:color="auto" w:fill="F2F2F2" w:themeFill="background1" w:themeFillShade="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5197C197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2704" w:type="dxa"/>
            <w:shd w:val="clear" w:color="auto" w:fill="F2F2F2" w:themeFill="background1" w:themeFillShade="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5EA9586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источника</w:t>
            </w:r>
          </w:p>
        </w:tc>
        <w:tc>
          <w:tcPr>
            <w:tcW w:w="2047" w:type="dxa"/>
            <w:shd w:val="clear" w:color="auto" w:fill="F2F2F2" w:themeFill="background1" w:themeFillShade="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376FD16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Собственник источника</w:t>
            </w:r>
          </w:p>
        </w:tc>
        <w:tc>
          <w:tcPr>
            <w:tcW w:w="2173" w:type="dxa"/>
            <w:shd w:val="clear" w:color="auto" w:fill="F2F2F2" w:themeFill="background1" w:themeFillShade="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6D812CE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Организация, эксплуатирующая источник</w:t>
            </w:r>
          </w:p>
        </w:tc>
        <w:tc>
          <w:tcPr>
            <w:tcW w:w="1974" w:type="dxa"/>
            <w:shd w:val="clear" w:color="auto" w:fill="F2F2F2" w:themeFill="background1" w:themeFillShade="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A562C31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законного основания на эксплуатацию</w:t>
            </w:r>
          </w:p>
        </w:tc>
        <w:tc>
          <w:tcPr>
            <w:tcW w:w="1974" w:type="dxa"/>
            <w:shd w:val="clear" w:color="auto" w:fill="F2F2F2" w:themeFill="background1" w:themeFillShade="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EA5F51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Собственник сетей</w:t>
            </w:r>
          </w:p>
        </w:tc>
        <w:tc>
          <w:tcPr>
            <w:tcW w:w="2173" w:type="dxa"/>
            <w:shd w:val="clear" w:color="auto" w:fill="F2F2F2" w:themeFill="background1" w:themeFillShade="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85788A7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Организация, эксплуатирующая сети</w:t>
            </w:r>
          </w:p>
        </w:tc>
        <w:tc>
          <w:tcPr>
            <w:tcW w:w="1991" w:type="dxa"/>
            <w:shd w:val="clear" w:color="auto" w:fill="F2F2F2" w:themeFill="background1" w:themeFillShade="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2273E4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законного основания эксплуатации</w:t>
            </w:r>
          </w:p>
        </w:tc>
      </w:tr>
      <w:tr w:rsidR="00CD444D" w:rsidRPr="005419CB" w14:paraId="1A9055AB" w14:textId="77777777" w:rsidTr="009F14E8">
        <w:trPr>
          <w:tblHeader/>
          <w:jc w:val="center"/>
        </w:trPr>
        <w:tc>
          <w:tcPr>
            <w:tcW w:w="268" w:type="dxa"/>
            <w:shd w:val="clear" w:color="auto" w:fill="F2F2F2" w:themeFill="background1" w:themeFillShade="F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8CB361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704" w:type="dxa"/>
            <w:shd w:val="clear" w:color="auto" w:fill="F2F2F2" w:themeFill="background1" w:themeFillShade="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61CA6F52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047" w:type="dxa"/>
            <w:shd w:val="clear" w:color="auto" w:fill="F2F2F2" w:themeFill="background1" w:themeFillShade="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2E1D89E3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173" w:type="dxa"/>
            <w:shd w:val="clear" w:color="auto" w:fill="F2F2F2" w:themeFill="background1" w:themeFillShade="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3E3F8EEC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974" w:type="dxa"/>
            <w:shd w:val="clear" w:color="auto" w:fill="F2F2F2" w:themeFill="background1" w:themeFillShade="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275ADC30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974" w:type="dxa"/>
            <w:shd w:val="clear" w:color="auto" w:fill="F2F2F2" w:themeFill="background1" w:themeFillShade="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63BDD8DB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173" w:type="dxa"/>
            <w:shd w:val="clear" w:color="auto" w:fill="F2F2F2" w:themeFill="background1" w:themeFillShade="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053524FA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991" w:type="dxa"/>
            <w:shd w:val="clear" w:color="auto" w:fill="F2F2F2" w:themeFill="background1" w:themeFillShade="F2"/>
            <w:tcMar>
              <w:top w:w="20" w:type="dxa"/>
              <w:left w:w="200" w:type="dxa"/>
              <w:bottom w:w="20" w:type="dxa"/>
              <w:right w:w="200" w:type="dxa"/>
            </w:tcMar>
            <w:vAlign w:val="center"/>
          </w:tcPr>
          <w:p w14:paraId="62D82F02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CD444D" w:rsidRPr="005419CB" w14:paraId="7CE5E9B7" w14:textId="77777777" w:rsidTr="009F14E8">
        <w:trPr>
          <w:jc w:val="center"/>
        </w:trPr>
        <w:tc>
          <w:tcPr>
            <w:tcW w:w="15304" w:type="dxa"/>
            <w:gridSpan w:val="8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E3330DA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b/>
                <w:szCs w:val="22"/>
              </w:rPr>
              <w:t>Холодное водоснабжение</w:t>
            </w:r>
          </w:p>
        </w:tc>
      </w:tr>
      <w:tr w:rsidR="009F14E8" w:rsidRPr="005419CB" w14:paraId="2AE3DB81" w14:textId="77777777" w:rsidTr="009F14E8">
        <w:trPr>
          <w:jc w:val="center"/>
        </w:trPr>
        <w:tc>
          <w:tcPr>
            <w:tcW w:w="26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B441F79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7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782087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66206301, станция водоподготовки</w:t>
            </w:r>
          </w:p>
        </w:tc>
        <w:tc>
          <w:tcPr>
            <w:tcW w:w="2047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49E07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Администрация муниципального образования «Угранский муниципальный округ» Смоленской области</w:t>
            </w: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F5B38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74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5D0F4" w14:textId="77777777" w:rsidR="00864512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 xml:space="preserve">Договор о закреплении муниципального имущества на праве хозяйственного ведения </w:t>
            </w:r>
          </w:p>
          <w:p w14:paraId="1993CD1D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№ 1-ХВ от 18.08.2020</w:t>
            </w:r>
          </w:p>
          <w:p w14:paraId="46DE5D35" w14:textId="77777777" w:rsidR="00864512" w:rsidRPr="005419CB" w:rsidRDefault="00864512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№ 8-ХВ от 30.12.2021</w:t>
            </w:r>
          </w:p>
          <w:p w14:paraId="29A04E9F" w14:textId="77777777" w:rsidR="00864512" w:rsidRPr="005419CB" w:rsidRDefault="00864512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№ 14-ХВ от 28.12.2024</w:t>
            </w:r>
          </w:p>
          <w:p w14:paraId="024B43AC" w14:textId="2A19E374" w:rsidR="00864512" w:rsidRPr="005419CB" w:rsidRDefault="00864512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№ 15-ХВ от 24.02.2025</w:t>
            </w:r>
          </w:p>
        </w:tc>
        <w:tc>
          <w:tcPr>
            <w:tcW w:w="1974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FC62C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Администрация муниципального образования «Угранский муниципальный округ» Смоленской области</w:t>
            </w: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251AB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91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7807BA" w14:textId="77777777" w:rsidR="00864512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 xml:space="preserve">Договор о закреплении муниципального имущества на праве хозяйственного ведения </w:t>
            </w:r>
          </w:p>
          <w:p w14:paraId="3F862B43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№ 1-ХВ от 18.08.2020</w:t>
            </w:r>
          </w:p>
          <w:p w14:paraId="0601F19C" w14:textId="77777777" w:rsidR="00864512" w:rsidRPr="005419CB" w:rsidRDefault="00864512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№ 8-ХВ от 30.12.2021</w:t>
            </w:r>
          </w:p>
          <w:p w14:paraId="2AA22846" w14:textId="77777777" w:rsidR="00864512" w:rsidRPr="005419CB" w:rsidRDefault="00864512" w:rsidP="00864512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№ 14-ХВ от 28.12.2024</w:t>
            </w:r>
          </w:p>
          <w:p w14:paraId="64D3C2C5" w14:textId="29EFCDD0" w:rsidR="00864512" w:rsidRPr="005419CB" w:rsidRDefault="00864512" w:rsidP="00864512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№ 15-ХВ от 24.02.2025</w:t>
            </w:r>
          </w:p>
        </w:tc>
      </w:tr>
      <w:tr w:rsidR="009F14E8" w:rsidRPr="005419CB" w14:paraId="6E1D44B2" w14:textId="77777777" w:rsidTr="009F14E8">
        <w:trPr>
          <w:jc w:val="center"/>
        </w:trPr>
        <w:tc>
          <w:tcPr>
            <w:tcW w:w="26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268B8D6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7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79C79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66206439, станция водоподготовки</w:t>
            </w:r>
          </w:p>
        </w:tc>
        <w:tc>
          <w:tcPr>
            <w:tcW w:w="204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A8050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949EE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4607FE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D52E8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2763E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9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F2221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F14E8" w:rsidRPr="005419CB" w14:paraId="3ADCDB10" w14:textId="77777777" w:rsidTr="009F14E8">
        <w:trPr>
          <w:jc w:val="center"/>
        </w:trPr>
        <w:tc>
          <w:tcPr>
            <w:tcW w:w="26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3E15267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7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32F6F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66206306</w:t>
            </w:r>
          </w:p>
        </w:tc>
        <w:tc>
          <w:tcPr>
            <w:tcW w:w="204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F6C19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2CC74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AA6205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7F3886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85D4D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9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006AD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F14E8" w:rsidRPr="005419CB" w14:paraId="6D372405" w14:textId="77777777" w:rsidTr="009F14E8">
        <w:trPr>
          <w:jc w:val="center"/>
        </w:trPr>
        <w:tc>
          <w:tcPr>
            <w:tcW w:w="26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5CCC1D7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7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52474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66206441</w:t>
            </w:r>
          </w:p>
        </w:tc>
        <w:tc>
          <w:tcPr>
            <w:tcW w:w="204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C45DB2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B2A31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E59F0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D389B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18C25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9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A2841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F14E8" w:rsidRPr="005419CB" w14:paraId="7FED1CB7" w14:textId="77777777" w:rsidTr="009F14E8">
        <w:trPr>
          <w:jc w:val="center"/>
        </w:trPr>
        <w:tc>
          <w:tcPr>
            <w:tcW w:w="26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76DCEEC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7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81E5B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66206435</w:t>
            </w:r>
          </w:p>
        </w:tc>
        <w:tc>
          <w:tcPr>
            <w:tcW w:w="204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A1752E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1943AD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5EEC7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64B92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DF395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9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68946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F14E8" w:rsidRPr="005419CB" w14:paraId="0C8BE54C" w14:textId="77777777" w:rsidTr="009F14E8">
        <w:trPr>
          <w:jc w:val="center"/>
        </w:trPr>
        <w:tc>
          <w:tcPr>
            <w:tcW w:w="26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67393F6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7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002B64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66206394</w:t>
            </w:r>
          </w:p>
        </w:tc>
        <w:tc>
          <w:tcPr>
            <w:tcW w:w="204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D922A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2D323E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ED5E52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85BE9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AD79A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9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2E269B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F14E8" w:rsidRPr="005419CB" w14:paraId="03F89D5B" w14:textId="77777777" w:rsidTr="009F14E8">
        <w:trPr>
          <w:jc w:val="center"/>
        </w:trPr>
        <w:tc>
          <w:tcPr>
            <w:tcW w:w="26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DE8580B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7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868A1F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66206414</w:t>
            </w:r>
          </w:p>
        </w:tc>
        <w:tc>
          <w:tcPr>
            <w:tcW w:w="204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D7EF0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AB6F17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D19E25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CD4A6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6AAAA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9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E04BD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F14E8" w:rsidRPr="005419CB" w14:paraId="1C55E75E" w14:textId="77777777" w:rsidTr="009F14E8">
        <w:trPr>
          <w:jc w:val="center"/>
        </w:trPr>
        <w:tc>
          <w:tcPr>
            <w:tcW w:w="26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3B9659A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27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7BB1F8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66206392</w:t>
            </w:r>
          </w:p>
        </w:tc>
        <w:tc>
          <w:tcPr>
            <w:tcW w:w="204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735A8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26193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5FB53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E77E76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B5081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9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C4452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F14E8" w:rsidRPr="005419CB" w14:paraId="30032317" w14:textId="77777777" w:rsidTr="009F14E8">
        <w:trPr>
          <w:jc w:val="center"/>
        </w:trPr>
        <w:tc>
          <w:tcPr>
            <w:tcW w:w="26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699B201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27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4E9452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66206392</w:t>
            </w:r>
          </w:p>
        </w:tc>
        <w:tc>
          <w:tcPr>
            <w:tcW w:w="204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9D0453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BCBC8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57339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A23B0E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070E9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9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B878E8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F14E8" w:rsidRPr="005419CB" w14:paraId="446538C3" w14:textId="77777777" w:rsidTr="009F14E8">
        <w:trPr>
          <w:jc w:val="center"/>
        </w:trPr>
        <w:tc>
          <w:tcPr>
            <w:tcW w:w="26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365F5C9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27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2DDFB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66206341</w:t>
            </w:r>
          </w:p>
        </w:tc>
        <w:tc>
          <w:tcPr>
            <w:tcW w:w="204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AEEB5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84476E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53135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DADD3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723CF6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9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9983E1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F14E8" w:rsidRPr="005419CB" w14:paraId="49E68EB1" w14:textId="77777777" w:rsidTr="009F14E8">
        <w:trPr>
          <w:jc w:val="center"/>
        </w:trPr>
        <w:tc>
          <w:tcPr>
            <w:tcW w:w="26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A3F6B80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27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C0575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66206347</w:t>
            </w:r>
          </w:p>
        </w:tc>
        <w:tc>
          <w:tcPr>
            <w:tcW w:w="204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3A525D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76932C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8F393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51A27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93C83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9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3281C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F14E8" w:rsidRPr="005419CB" w14:paraId="0B67EF4C" w14:textId="77777777" w:rsidTr="009F14E8">
        <w:trPr>
          <w:jc w:val="center"/>
        </w:trPr>
        <w:tc>
          <w:tcPr>
            <w:tcW w:w="26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CFCF1F2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27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DA9BFD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66206363</w:t>
            </w:r>
          </w:p>
        </w:tc>
        <w:tc>
          <w:tcPr>
            <w:tcW w:w="204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9F3944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649F06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5814B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E0B76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FA9951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9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D87E0A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F14E8" w:rsidRPr="005419CB" w14:paraId="67860C10" w14:textId="77777777" w:rsidTr="009F14E8">
        <w:trPr>
          <w:jc w:val="center"/>
        </w:trPr>
        <w:tc>
          <w:tcPr>
            <w:tcW w:w="26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D53E9C9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lastRenderedPageBreak/>
              <w:t>13</w:t>
            </w:r>
          </w:p>
        </w:tc>
        <w:tc>
          <w:tcPr>
            <w:tcW w:w="27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CA02F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66206358</w:t>
            </w:r>
          </w:p>
        </w:tc>
        <w:tc>
          <w:tcPr>
            <w:tcW w:w="204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D9EE96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2BD38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1E72F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EC7C0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1C3C8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9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07785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F14E8" w:rsidRPr="005419CB" w14:paraId="172C6F63" w14:textId="77777777" w:rsidTr="009F14E8">
        <w:trPr>
          <w:jc w:val="center"/>
        </w:trPr>
        <w:tc>
          <w:tcPr>
            <w:tcW w:w="26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C89C131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270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5468C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66206436</w:t>
            </w:r>
          </w:p>
        </w:tc>
        <w:tc>
          <w:tcPr>
            <w:tcW w:w="204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304939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75B398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7CEA6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974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F76AC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7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85916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99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3E681A" w14:textId="77777777" w:rsidR="00CD444D" w:rsidRPr="005419CB" w:rsidRDefault="00CD444D" w:rsidP="00A84E3C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60DD9FED" w14:textId="77777777" w:rsidR="00E3573F" w:rsidRPr="005419CB" w:rsidRDefault="00E3573F" w:rsidP="007E2A15">
      <w:pPr>
        <w:rPr>
          <w:rFonts w:ascii="Times New Roman" w:hAnsi="Times New Roman"/>
          <w:sz w:val="24"/>
          <w:lang w:val="en-US"/>
        </w:rPr>
      </w:pPr>
    </w:p>
    <w:p w14:paraId="314D243C" w14:textId="77777777" w:rsidR="00EF68E5" w:rsidRPr="005419CB" w:rsidRDefault="00EF68E5">
      <w:pPr>
        <w:rPr>
          <w:rFonts w:ascii="Times New Roman" w:hAnsi="Times New Roman"/>
        </w:rPr>
        <w:sectPr w:rsidR="00EF68E5" w:rsidRPr="005419CB" w:rsidSect="008126E3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79855BBB" w14:textId="58CB3E20" w:rsidR="00F90691" w:rsidRPr="005419CB" w:rsidRDefault="001A05E7" w:rsidP="00D36F4D">
      <w:pPr>
        <w:pStyle w:val="3TimesNewRoman14"/>
        <w:numPr>
          <w:ilvl w:val="0"/>
          <w:numId w:val="0"/>
        </w:numPr>
        <w:ind w:left="1224" w:hanging="504"/>
      </w:pPr>
      <w:bookmarkStart w:id="49" w:name="_Toc88831164"/>
      <w:bookmarkStart w:id="50" w:name="_Toc201655617"/>
      <w:r w:rsidRPr="005419CB">
        <w:lastRenderedPageBreak/>
        <w:t>1.2</w:t>
      </w:r>
      <w:r w:rsidR="00D36F4D" w:rsidRPr="005419CB">
        <w:t xml:space="preserve">. </w:t>
      </w:r>
      <w:r w:rsidR="00B41DD6" w:rsidRPr="005419CB">
        <w:t>НАПРАВЛЕНИ</w:t>
      </w:r>
      <w:r w:rsidR="00C23B74" w:rsidRPr="005419CB">
        <w:t>Я</w:t>
      </w:r>
      <w:r w:rsidR="00B41DD6" w:rsidRPr="005419CB">
        <w:t xml:space="preserve"> РАЗВИТИЯ ЦЕНТРАЛИЗОВАННЫХ СИСТЕМ ВОДОСНАБЖЕНИЯ</w:t>
      </w:r>
      <w:bookmarkEnd w:id="49"/>
      <w:bookmarkEnd w:id="50"/>
    </w:p>
    <w:p w14:paraId="0C1D1789" w14:textId="77777777" w:rsidR="000E5306" w:rsidRPr="005419CB" w:rsidRDefault="000E5306" w:rsidP="000E5306">
      <w:pPr>
        <w:rPr>
          <w:rFonts w:ascii="Times New Roman" w:hAnsi="Times New Roman"/>
        </w:rPr>
      </w:pPr>
    </w:p>
    <w:p w14:paraId="749C4D26" w14:textId="7703468E" w:rsidR="00EB7DDE" w:rsidRPr="005419CB" w:rsidRDefault="001A05E7" w:rsidP="00D36F4D">
      <w:pPr>
        <w:pStyle w:val="3TimesNewRoman14"/>
        <w:numPr>
          <w:ilvl w:val="0"/>
          <w:numId w:val="0"/>
        </w:numPr>
        <w:ind w:left="1224" w:hanging="504"/>
      </w:pPr>
      <w:bookmarkStart w:id="51" w:name="_Toc88831165"/>
      <w:bookmarkStart w:id="52" w:name="_Toc201655618"/>
      <w:r w:rsidRPr="005419CB">
        <w:t>1.2</w:t>
      </w:r>
      <w:r w:rsidR="00D36F4D" w:rsidRPr="005419CB">
        <w:t xml:space="preserve">.1. </w:t>
      </w:r>
      <w:r w:rsidR="00F90691" w:rsidRPr="005419CB">
        <w:t>Основные направления, принципы, задачи и плановые значения показателей развития централизованных систем водоснабжения</w:t>
      </w:r>
      <w:bookmarkEnd w:id="51"/>
      <w:bookmarkEnd w:id="52"/>
    </w:p>
    <w:p w14:paraId="0E3218BB" w14:textId="58D30A97" w:rsidR="005169D9" w:rsidRPr="005419CB" w:rsidRDefault="005169D9" w:rsidP="005169D9">
      <w:pPr>
        <w:pStyle w:val="e"/>
        <w:spacing w:before="0" w:line="276" w:lineRule="auto"/>
        <w:jc w:val="both"/>
        <w:rPr>
          <w:color w:val="000000" w:themeColor="text1"/>
        </w:rPr>
      </w:pPr>
      <w:r w:rsidRPr="005419CB">
        <w:t>О</w:t>
      </w:r>
      <w:r w:rsidR="00FB1220" w:rsidRPr="005419CB">
        <w:t>сновной задачей развит</w:t>
      </w:r>
      <w:r w:rsidR="00FB1220" w:rsidRPr="005419CB">
        <w:rPr>
          <w:color w:val="000000" w:themeColor="text1"/>
        </w:rPr>
        <w:t>ия</w:t>
      </w:r>
      <w:r w:rsidR="001A05E7" w:rsidRPr="005419CB">
        <w:rPr>
          <w:color w:val="000000" w:themeColor="text1"/>
        </w:rPr>
        <w:t xml:space="preserve"> МО </w:t>
      </w:r>
      <w:r w:rsidRPr="005419CB">
        <w:t>Угранский муниципальный округ</w:t>
      </w:r>
      <w:r w:rsidR="001A05E7" w:rsidRPr="005419CB">
        <w:t xml:space="preserve"> </w:t>
      </w:r>
      <w:r w:rsidRPr="005419CB">
        <w:t>является бесперебойное обесп</w:t>
      </w:r>
      <w:r w:rsidRPr="005419CB">
        <w:rPr>
          <w:color w:val="000000" w:themeColor="text1"/>
        </w:rPr>
        <w:t>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14:paraId="32EB6DAA" w14:textId="77777777" w:rsidR="005169D9" w:rsidRPr="005419CB" w:rsidRDefault="005169D9" w:rsidP="001A05E7">
      <w:pPr>
        <w:pStyle w:val="e"/>
        <w:numPr>
          <w:ilvl w:val="0"/>
          <w:numId w:val="5"/>
        </w:numPr>
        <w:spacing w:before="0" w:line="276" w:lineRule="auto"/>
        <w:jc w:val="both"/>
        <w:rPr>
          <w:color w:val="000000" w:themeColor="text1"/>
        </w:rPr>
      </w:pPr>
      <w:r w:rsidRPr="005419CB">
        <w:rPr>
          <w:color w:val="000000" w:themeColor="text1"/>
        </w:rPr>
        <w:t>обеспечение централизованным водоснабжением перспективных объектов капитального строительства;</w:t>
      </w:r>
    </w:p>
    <w:p w14:paraId="0CDAE149" w14:textId="77777777" w:rsidR="005169D9" w:rsidRPr="005419CB" w:rsidRDefault="005169D9" w:rsidP="001A05E7">
      <w:pPr>
        <w:pStyle w:val="e"/>
        <w:numPr>
          <w:ilvl w:val="0"/>
          <w:numId w:val="5"/>
        </w:numPr>
        <w:spacing w:before="0" w:line="276" w:lineRule="auto"/>
        <w:jc w:val="both"/>
        <w:rPr>
          <w:color w:val="000000" w:themeColor="text1"/>
        </w:rPr>
      </w:pPr>
      <w:r w:rsidRPr="005419CB">
        <w:rPr>
          <w:color w:val="000000" w:themeColor="text1"/>
        </w:rPr>
        <w:t>снижение потерь воды при транспортировке;</w:t>
      </w:r>
    </w:p>
    <w:p w14:paraId="44016EC8" w14:textId="77777777" w:rsidR="005169D9" w:rsidRPr="005419CB" w:rsidRDefault="005169D9" w:rsidP="001A05E7">
      <w:pPr>
        <w:pStyle w:val="e"/>
        <w:numPr>
          <w:ilvl w:val="0"/>
          <w:numId w:val="5"/>
        </w:numPr>
        <w:spacing w:before="0" w:line="276" w:lineRule="auto"/>
        <w:jc w:val="both"/>
        <w:rPr>
          <w:color w:val="000000" w:themeColor="text1"/>
        </w:rPr>
      </w:pPr>
      <w:r w:rsidRPr="005419CB">
        <w:rPr>
          <w:color w:val="000000" w:themeColor="text1"/>
        </w:rPr>
        <w:t>привлечение инвестиций в модернизацию и техническое перевооружение объектов водоснабжения;</w:t>
      </w:r>
    </w:p>
    <w:p w14:paraId="0603D084" w14:textId="77777777" w:rsidR="005169D9" w:rsidRPr="005419CB" w:rsidRDefault="005169D9" w:rsidP="001A05E7">
      <w:pPr>
        <w:pStyle w:val="e"/>
        <w:numPr>
          <w:ilvl w:val="0"/>
          <w:numId w:val="5"/>
        </w:numPr>
        <w:spacing w:before="0" w:line="276" w:lineRule="auto"/>
        <w:jc w:val="both"/>
        <w:rPr>
          <w:color w:val="000000" w:themeColor="text1"/>
        </w:rPr>
      </w:pPr>
      <w:r w:rsidRPr="005419CB">
        <w:rPr>
          <w:color w:val="000000" w:themeColor="text1"/>
        </w:rPr>
        <w:t>обновление основного оборудования объектов и сетей централизованной системы водоснабжения;</w:t>
      </w:r>
    </w:p>
    <w:p w14:paraId="079738D8" w14:textId="77777777" w:rsidR="00EB7DDE" w:rsidRPr="005419CB" w:rsidRDefault="005169D9" w:rsidP="001A05E7">
      <w:pPr>
        <w:pStyle w:val="e"/>
        <w:numPr>
          <w:ilvl w:val="0"/>
          <w:numId w:val="5"/>
        </w:numPr>
        <w:spacing w:before="0" w:line="276" w:lineRule="auto"/>
        <w:jc w:val="both"/>
        <w:rPr>
          <w:color w:val="000000" w:themeColor="text1"/>
        </w:rPr>
      </w:pPr>
      <w:r w:rsidRPr="005419CB">
        <w:rPr>
          <w:color w:val="000000" w:themeColor="text1"/>
        </w:rPr>
        <w:t>реконструкция и модернизация водопроводной сети в целях обеспечения качества воды, поставляемой потребителям, повышения надежности водоснабжения и снижения аварийности</w:t>
      </w:r>
      <w:r w:rsidR="00BA091E" w:rsidRPr="005419CB">
        <w:rPr>
          <w:color w:val="000000" w:themeColor="text1"/>
        </w:rPr>
        <w:t>.</w:t>
      </w:r>
      <w:r w:rsidR="002445FA" w:rsidRPr="005419CB">
        <w:rPr>
          <w:color w:val="000000" w:themeColor="text1"/>
        </w:rPr>
        <w:t xml:space="preserve"> </w:t>
      </w:r>
    </w:p>
    <w:p w14:paraId="0301FDE5" w14:textId="77777777" w:rsidR="005169D9" w:rsidRPr="005419CB" w:rsidRDefault="005169D9" w:rsidP="005169D9">
      <w:pPr>
        <w:pStyle w:val="e"/>
        <w:spacing w:before="0" w:line="276" w:lineRule="auto"/>
        <w:ind w:left="1069" w:firstLine="0"/>
        <w:jc w:val="both"/>
      </w:pPr>
    </w:p>
    <w:p w14:paraId="7E75E3C6" w14:textId="44CB72F7" w:rsidR="00BA091E" w:rsidRPr="005419CB" w:rsidRDefault="001A05E7" w:rsidP="00D36F4D">
      <w:pPr>
        <w:pStyle w:val="3TimesNewRoman14"/>
        <w:numPr>
          <w:ilvl w:val="0"/>
          <w:numId w:val="0"/>
        </w:numPr>
        <w:ind w:left="1224" w:hanging="504"/>
      </w:pPr>
      <w:bookmarkStart w:id="53" w:name="_Toc88831166"/>
      <w:bookmarkStart w:id="54" w:name="_Toc201655619"/>
      <w:r w:rsidRPr="005419CB">
        <w:t>1.2</w:t>
      </w:r>
      <w:r w:rsidR="00D36F4D" w:rsidRPr="005419CB">
        <w:t xml:space="preserve">.2. </w:t>
      </w:r>
      <w:r w:rsidR="002445FA" w:rsidRPr="005419CB">
        <w:t xml:space="preserve">Различные сценарии развития централизованных систем водоснабжения в зависимости от различных сценариев развития </w:t>
      </w:r>
      <w:r w:rsidR="00E1715E" w:rsidRPr="005419CB">
        <w:t>поселений</w:t>
      </w:r>
      <w:r w:rsidRPr="005419CB">
        <w:t>, муниципальных округов</w:t>
      </w:r>
      <w:r w:rsidR="00E1715E" w:rsidRPr="005419CB">
        <w:t xml:space="preserve">, </w:t>
      </w:r>
      <w:r w:rsidR="002445FA" w:rsidRPr="005419CB">
        <w:t>городск</w:t>
      </w:r>
      <w:r w:rsidR="00E1715E" w:rsidRPr="005419CB">
        <w:t xml:space="preserve">их </w:t>
      </w:r>
      <w:r w:rsidR="002445FA" w:rsidRPr="005419CB">
        <w:t>округ</w:t>
      </w:r>
      <w:r w:rsidR="00E1715E" w:rsidRPr="005419CB">
        <w:t>ов</w:t>
      </w:r>
      <w:bookmarkEnd w:id="53"/>
      <w:bookmarkEnd w:id="54"/>
    </w:p>
    <w:p w14:paraId="68FE4B8D" w14:textId="77777777" w:rsidR="00E3573F" w:rsidRPr="005419CB" w:rsidRDefault="001A05E7" w:rsidP="00EE1C97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I сценарий «Высокий вариант прогноза численности населения».</w:t>
      </w:r>
    </w:p>
    <w:p w14:paraId="7EA545E6" w14:textId="77777777" w:rsidR="00E3573F" w:rsidRPr="005419CB" w:rsidRDefault="001A05E7" w:rsidP="00EE1C97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При этом сценарии ожидаемое увеличение численности населения связано с естественным ростом населения. I сценарий прогноза влечет за собой необходимость в дополнительном развитии мощности объектов обслуживания населения, прирост площади под жилыми зонами также увеличится.</w:t>
      </w:r>
    </w:p>
    <w:p w14:paraId="2577750E" w14:textId="77777777" w:rsidR="00E3573F" w:rsidRPr="005419CB" w:rsidRDefault="001A05E7" w:rsidP="00EE1C97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II сценарий «Консервативный вариант прогноза численности населения».</w:t>
      </w:r>
    </w:p>
    <w:p w14:paraId="72D24E29" w14:textId="77777777" w:rsidR="00E3573F" w:rsidRPr="005419CB" w:rsidRDefault="001A05E7" w:rsidP="00EE1C97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При этом сценарии учитывается общее сокращение рабочих мест в МО из-за спада объемов производства, темпы снижения численности населения будут оставаться на среднем уровне (при сохранении отрицательного естественного и механического прироста). При этом варианте можно ожидать проблем из-за невозможности сохранить сложившуюся жилую общественную застройку, инженерную и транспортную инфраструктуры, могут появиться экономические проблемы. Сценарий II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14:paraId="090D5DF4" w14:textId="77777777" w:rsidR="00E3573F" w:rsidRPr="005419CB" w:rsidRDefault="001A05E7" w:rsidP="00EE1C97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III сценарий «Промежуточный вариант прогноза численности населения».</w:t>
      </w:r>
    </w:p>
    <w:p w14:paraId="60DA1236" w14:textId="77777777" w:rsidR="00E3573F" w:rsidRPr="005419CB" w:rsidRDefault="001A05E7" w:rsidP="00EE1C97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При этом сценарии ожидание увеличения водопотребления не планируется. Сценарий III прогноза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14:paraId="28F980C7" w14:textId="495FC820" w:rsidR="00E3573F" w:rsidRPr="005419CB" w:rsidRDefault="001A05E7" w:rsidP="00EE1C97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lastRenderedPageBreak/>
        <w:t>В муниципальном образовании Угранский муниципальный округ</w:t>
      </w:r>
      <w:r w:rsidRPr="005419CB">
        <w:rPr>
          <w:rFonts w:ascii="Times New Roman" w:hAnsi="Times New Roman"/>
          <w:szCs w:val="24"/>
        </w:rPr>
        <w:t xml:space="preserve"> </w:t>
      </w:r>
      <w:r w:rsidRPr="005419CB">
        <w:rPr>
          <w:rFonts w:ascii="Times New Roman" w:hAnsi="Times New Roman"/>
          <w:sz w:val="24"/>
        </w:rPr>
        <w:t>предполагается III сценарий развития поселения, исходя из отсутствия прироста численности проживающего населения.</w:t>
      </w:r>
    </w:p>
    <w:p w14:paraId="25E8A02C" w14:textId="4CD2B8CB" w:rsidR="00E3573F" w:rsidRPr="005419CB" w:rsidRDefault="001A05E7" w:rsidP="002626AF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 xml:space="preserve">В таблице 1.2.2.1 представлен перечень планируемых к строительству объектов водопотребления. </w:t>
      </w:r>
    </w:p>
    <w:p w14:paraId="7773E32A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1.2.2.1 - Перечень, планируемый прирост объектов потребляющие воду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446"/>
        <w:gridCol w:w="1633"/>
        <w:gridCol w:w="1446"/>
        <w:gridCol w:w="1190"/>
        <w:gridCol w:w="975"/>
        <w:gridCol w:w="1593"/>
        <w:gridCol w:w="1756"/>
      </w:tblGrid>
      <w:tr w:rsidR="00EF68E5" w:rsidRPr="005419CB" w14:paraId="7F24BD5F" w14:textId="77777777" w:rsidTr="005317EE">
        <w:trPr>
          <w:jc w:val="center"/>
        </w:trPr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DECC80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Адрес потребителя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58294A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потребителя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234A6BE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Тип потребителя</w:t>
            </w:r>
          </w:p>
        </w:tc>
        <w:tc>
          <w:tcPr>
            <w:tcW w:w="2310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ED9CF7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Расчетное потребление, м3/год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AB96AF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Год ввода в эксплуатацию</w:t>
            </w:r>
          </w:p>
        </w:tc>
        <w:tc>
          <w:tcPr>
            <w:tcW w:w="23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C08115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Источник подключения потребителя</w:t>
            </w:r>
          </w:p>
        </w:tc>
      </w:tr>
      <w:tr w:rsidR="00EF68E5" w:rsidRPr="005419CB" w14:paraId="12416879" w14:textId="77777777" w:rsidTr="005317EE">
        <w:trPr>
          <w:jc w:val="center"/>
        </w:trPr>
        <w:tc>
          <w:tcPr>
            <w:tcW w:w="2310" w:type="pct"/>
            <w:vMerge/>
            <w:vAlign w:val="center"/>
          </w:tcPr>
          <w:p w14:paraId="3F81CEF0" w14:textId="77777777" w:rsidR="00EF68E5" w:rsidRPr="005419CB" w:rsidRDefault="00EF68E5" w:rsidP="005317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  <w:vAlign w:val="center"/>
          </w:tcPr>
          <w:p w14:paraId="71EC968A" w14:textId="77777777" w:rsidR="00EF68E5" w:rsidRPr="005419CB" w:rsidRDefault="00EF68E5" w:rsidP="005317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  <w:vAlign w:val="center"/>
          </w:tcPr>
          <w:p w14:paraId="1C5825AB" w14:textId="77777777" w:rsidR="00EF68E5" w:rsidRPr="005419CB" w:rsidRDefault="00EF68E5" w:rsidP="005317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A9DC92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 хоз.-питьевые нужды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7FC9DF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 нужды для ГВС</w:t>
            </w:r>
          </w:p>
        </w:tc>
        <w:tc>
          <w:tcPr>
            <w:tcW w:w="2310" w:type="pct"/>
            <w:vMerge/>
            <w:vAlign w:val="center"/>
          </w:tcPr>
          <w:p w14:paraId="10703B2B" w14:textId="77777777" w:rsidR="00EF68E5" w:rsidRPr="005419CB" w:rsidRDefault="00EF68E5" w:rsidP="005317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pct"/>
            <w:vMerge/>
            <w:vAlign w:val="center"/>
          </w:tcPr>
          <w:p w14:paraId="3C9A9B37" w14:textId="77777777" w:rsidR="00EF68E5" w:rsidRPr="005419CB" w:rsidRDefault="00EF68E5" w:rsidP="005317EE">
            <w:pPr>
              <w:jc w:val="center"/>
              <w:rPr>
                <w:rFonts w:ascii="Times New Roman" w:hAnsi="Times New Roman"/>
              </w:rPr>
            </w:pPr>
          </w:p>
        </w:tc>
      </w:tr>
      <w:tr w:rsidR="00EF68E5" w:rsidRPr="005419CB" w14:paraId="2551A108" w14:textId="77777777" w:rsidTr="005317EE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1951D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D26B5A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 (700 чел.)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6D323D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D2021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19,6500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68741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EF865A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021E50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66206301, станция водоподготовки</w:t>
            </w:r>
          </w:p>
        </w:tc>
      </w:tr>
      <w:tr w:rsidR="00EF68E5" w:rsidRPr="005419CB" w14:paraId="1C268CE9" w14:textId="77777777" w:rsidTr="005317EE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9B6BB3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Вознесенье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F89EB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 (100 чел.)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DAD8AF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78306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2,8080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A41AA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5F159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8ADF7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66206439, станция водоподготовки</w:t>
            </w:r>
          </w:p>
        </w:tc>
      </w:tr>
      <w:tr w:rsidR="00EF68E5" w:rsidRPr="005419CB" w14:paraId="23501E12" w14:textId="77777777" w:rsidTr="005317EE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8989F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Арнищицы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03CB4E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 (20 чел.)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B2403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C1552A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0,5600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ED1070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9C6CE8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AE06B" w14:textId="77777777" w:rsidR="00EF68E5" w:rsidRPr="005419CB" w:rsidRDefault="001A05E7" w:rsidP="005317E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66206363</w:t>
            </w:r>
          </w:p>
        </w:tc>
      </w:tr>
    </w:tbl>
    <w:p w14:paraId="6DF4649E" w14:textId="3255A507" w:rsidR="00BF254E" w:rsidRPr="005419CB" w:rsidRDefault="00BF254E" w:rsidP="002626AF">
      <w:pPr>
        <w:pStyle w:val="a8"/>
        <w:spacing w:line="276" w:lineRule="auto"/>
        <w:ind w:firstLine="709"/>
        <w:jc w:val="both"/>
        <w:rPr>
          <w:rFonts w:ascii="Times New Roman" w:hAnsi="Times New Roman"/>
        </w:rPr>
      </w:pPr>
    </w:p>
    <w:p w14:paraId="22177D25" w14:textId="275ABAC4" w:rsidR="00640ACF" w:rsidRPr="005419CB" w:rsidRDefault="00640ACF" w:rsidP="004E442D">
      <w:pPr>
        <w:rPr>
          <w:rFonts w:ascii="Times New Roman" w:hAnsi="Times New Roman"/>
        </w:rPr>
      </w:pPr>
    </w:p>
    <w:p w14:paraId="6B7976F0" w14:textId="77777777" w:rsidR="00EF68E5" w:rsidRPr="005419CB" w:rsidRDefault="00EF68E5">
      <w:pPr>
        <w:rPr>
          <w:rFonts w:ascii="Times New Roman" w:hAnsi="Times New Roman"/>
        </w:rPr>
        <w:sectPr w:rsidR="00EF68E5" w:rsidRPr="005419CB" w:rsidSect="009F0748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35EE2296" w14:textId="47429493" w:rsidR="000D0DD4" w:rsidRPr="005419CB" w:rsidRDefault="001A05E7" w:rsidP="00D36F4D">
      <w:pPr>
        <w:pStyle w:val="3TimesNewRoman14"/>
        <w:numPr>
          <w:ilvl w:val="0"/>
          <w:numId w:val="0"/>
        </w:numPr>
        <w:ind w:left="1224" w:hanging="504"/>
      </w:pPr>
      <w:bookmarkStart w:id="55" w:name="_Toc88831167"/>
      <w:bookmarkStart w:id="56" w:name="_Toc201655620"/>
      <w:r w:rsidRPr="005419CB">
        <w:lastRenderedPageBreak/>
        <w:t>1.3</w:t>
      </w:r>
      <w:r w:rsidR="00D36F4D" w:rsidRPr="005419CB">
        <w:t xml:space="preserve">. </w:t>
      </w:r>
      <w:bookmarkStart w:id="57" w:name="OLE_LINK172"/>
      <w:bookmarkStart w:id="58" w:name="OLE_LINK173"/>
      <w:r w:rsidR="00B41DD6" w:rsidRPr="005419CB">
        <w:t xml:space="preserve">БАЛАНС </w:t>
      </w:r>
      <w:r w:rsidR="00784ED4" w:rsidRPr="005419CB">
        <w:t xml:space="preserve">ВОДОСНАБЖЕНИЯ И ПОТРЕБЛЕНИЯ </w:t>
      </w:r>
      <w:r w:rsidR="00FA2589" w:rsidRPr="005419CB">
        <w:t xml:space="preserve">ГОРЯЧЕЙ, </w:t>
      </w:r>
      <w:r w:rsidR="00784ED4" w:rsidRPr="005419CB">
        <w:t>ПИТЬЕВОЙ И ТЕХНИЧЕСКОЙ ВОДЫ</w:t>
      </w:r>
      <w:bookmarkEnd w:id="55"/>
      <w:bookmarkEnd w:id="56"/>
      <w:bookmarkEnd w:id="57"/>
      <w:bookmarkEnd w:id="58"/>
    </w:p>
    <w:p w14:paraId="0BB19216" w14:textId="5193EA5B" w:rsidR="00BA091E" w:rsidRPr="005419CB" w:rsidRDefault="001A05E7" w:rsidP="00D36F4D">
      <w:pPr>
        <w:pStyle w:val="3TimesNewRoman14"/>
        <w:numPr>
          <w:ilvl w:val="0"/>
          <w:numId w:val="0"/>
        </w:numPr>
        <w:ind w:left="1224" w:hanging="504"/>
      </w:pPr>
      <w:bookmarkStart w:id="59" w:name="_Toc88831168"/>
      <w:bookmarkStart w:id="60" w:name="_Toc201655621"/>
      <w:r w:rsidRPr="005419CB">
        <w:t>1.3</w:t>
      </w:r>
      <w:r w:rsidR="00D36F4D" w:rsidRPr="005419CB">
        <w:t xml:space="preserve">.1. </w:t>
      </w:r>
      <w:r w:rsidR="00BA091E" w:rsidRPr="005419CB">
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59"/>
      <w:bookmarkEnd w:id="60"/>
    </w:p>
    <w:p w14:paraId="363E154F" w14:textId="162152BC" w:rsidR="000D0DD4" w:rsidRPr="005419CB" w:rsidRDefault="002648B1" w:rsidP="007D4424">
      <w:pPr>
        <w:pStyle w:val="e"/>
        <w:spacing w:before="0" w:line="276" w:lineRule="auto"/>
      </w:pPr>
      <w:r w:rsidRPr="005419CB">
        <w:t>Объем водопотребления му</w:t>
      </w:r>
      <w:r w:rsidR="009E410F" w:rsidRPr="005419CB">
        <w:t>ниципального образования</w:t>
      </w:r>
      <w:r w:rsidR="001A05E7" w:rsidRPr="005419CB">
        <w:t xml:space="preserve"> </w:t>
      </w:r>
      <w:r w:rsidRPr="005419CB">
        <w:t>Угранский муниципальный округ</w:t>
      </w:r>
      <w:r w:rsidR="001A05E7" w:rsidRPr="005419CB">
        <w:t xml:space="preserve"> </w:t>
      </w:r>
      <w:r w:rsidR="00334AD4" w:rsidRPr="005419CB">
        <w:t>основан</w:t>
      </w:r>
      <w:r w:rsidR="004E442D" w:rsidRPr="005419CB">
        <w:t xml:space="preserve"> на данных предоставленных РСО </w:t>
      </w:r>
      <w:r w:rsidR="00BF0B90" w:rsidRPr="005419CB">
        <w:t>и приведены</w:t>
      </w:r>
      <w:r w:rsidRPr="005419CB">
        <w:t xml:space="preserve"> в таблице </w:t>
      </w:r>
      <w:bookmarkStart w:id="61" w:name="OLE_LINK174"/>
      <w:bookmarkStart w:id="62" w:name="OLE_LINK175"/>
      <w:bookmarkStart w:id="63" w:name="OLE_LINK176"/>
      <w:bookmarkEnd w:id="61"/>
      <w:bookmarkEnd w:id="62"/>
      <w:bookmarkEnd w:id="63"/>
      <w:r w:rsidRPr="005419CB">
        <w:t>1.3.1.1</w:t>
      </w:r>
      <w:r w:rsidR="001A05E7" w:rsidRPr="005419CB">
        <w:t>.</w:t>
      </w:r>
    </w:p>
    <w:p w14:paraId="2DD4BFD0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1.3.1.1 - Общий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708"/>
        <w:gridCol w:w="2709"/>
        <w:gridCol w:w="1480"/>
        <w:gridCol w:w="1048"/>
        <w:gridCol w:w="1048"/>
        <w:gridCol w:w="1046"/>
      </w:tblGrid>
      <w:tr w:rsidR="00EF68E5" w:rsidRPr="005419CB" w14:paraId="19A884E6" w14:textId="77777777" w:rsidTr="0073670E">
        <w:trPr>
          <w:tblHeader/>
          <w:jc w:val="center"/>
        </w:trPr>
        <w:tc>
          <w:tcPr>
            <w:tcW w:w="134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CF5452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34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E2ABC1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E3B60C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566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CBC744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2024 год</w:t>
            </w:r>
          </w:p>
        </w:tc>
      </w:tr>
      <w:tr w:rsidR="00EF68E5" w:rsidRPr="005419CB" w14:paraId="233B40E3" w14:textId="77777777" w:rsidTr="0073670E">
        <w:trPr>
          <w:tblHeader/>
          <w:jc w:val="center"/>
        </w:trPr>
        <w:tc>
          <w:tcPr>
            <w:tcW w:w="1349" w:type="pct"/>
            <w:vMerge/>
          </w:tcPr>
          <w:p w14:paraId="70FF3582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vMerge/>
          </w:tcPr>
          <w:p w14:paraId="09B4A0C9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14:paraId="7188E980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C72D354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C2212DC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3A577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EF68E5" w:rsidRPr="005419CB" w14:paraId="7946D795" w14:textId="77777777" w:rsidTr="0073670E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34FC36" w14:textId="77777777" w:rsidR="00EF68E5" w:rsidRPr="005419CB" w:rsidRDefault="001A05E7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Арнишицы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BC82DB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F4B9D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8B36DE" w14:textId="72540D46" w:rsidR="00EF68E5" w:rsidRPr="005419CB" w:rsidRDefault="009D2EBF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0,558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C4A57C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D60CA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EF68E5" w:rsidRPr="005419CB" w14:paraId="2D8BE242" w14:textId="77777777" w:rsidTr="0073670E">
        <w:trPr>
          <w:jc w:val="center"/>
        </w:trPr>
        <w:tc>
          <w:tcPr>
            <w:tcW w:w="1349" w:type="pct"/>
            <w:vMerge/>
          </w:tcPr>
          <w:p w14:paraId="2DC963CB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64115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FB9067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FAE17" w14:textId="1FF6F8F2" w:rsidR="00EF68E5" w:rsidRPr="005419CB" w:rsidRDefault="009D2EBF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666B3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E994C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4211C4D1" w14:textId="77777777" w:rsidTr="0073670E">
        <w:trPr>
          <w:jc w:val="center"/>
        </w:trPr>
        <w:tc>
          <w:tcPr>
            <w:tcW w:w="1349" w:type="pct"/>
            <w:vMerge/>
          </w:tcPr>
          <w:p w14:paraId="6A73DC29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D1F71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14AA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98E684" w14:textId="74E52DBC" w:rsidR="0073670E" w:rsidRPr="005419CB" w:rsidRDefault="00FC796F" w:rsidP="009D2EBF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 xml:space="preserve"> </w:t>
            </w:r>
            <w:r w:rsidR="009D2EBF" w:rsidRPr="005419CB">
              <w:rPr>
                <w:rFonts w:ascii="Times New Roman" w:hAnsi="Times New Roman"/>
              </w:rPr>
              <w:t>0,558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0429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7CFF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14A0AE21" w14:textId="77777777" w:rsidTr="0073670E">
        <w:trPr>
          <w:jc w:val="center"/>
        </w:trPr>
        <w:tc>
          <w:tcPr>
            <w:tcW w:w="1349" w:type="pct"/>
            <w:vMerge/>
          </w:tcPr>
          <w:p w14:paraId="3EB86576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192A0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EE17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C09D7" w14:textId="5902D9DD" w:rsidR="0073670E" w:rsidRPr="005419CB" w:rsidRDefault="009D2EBF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0,06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249C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46A5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7725F8A5" w14:textId="77777777" w:rsidTr="0073670E">
        <w:trPr>
          <w:jc w:val="center"/>
        </w:trPr>
        <w:tc>
          <w:tcPr>
            <w:tcW w:w="1349" w:type="pct"/>
            <w:vMerge/>
          </w:tcPr>
          <w:p w14:paraId="7344DAA3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84975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E2B9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AEA91" w14:textId="595C86C7" w:rsidR="0073670E" w:rsidRPr="005419CB" w:rsidRDefault="009D2EBF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0,498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584A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001E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7096D0B3" w14:textId="77777777" w:rsidTr="0073670E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0CA5B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Великополье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FB4A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1B82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E31321" w14:textId="6232E65B" w:rsidR="0073670E" w:rsidRPr="005419CB" w:rsidRDefault="009D2EBF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0,935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193B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6D565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7E324FCD" w14:textId="77777777" w:rsidTr="0073670E">
        <w:trPr>
          <w:jc w:val="center"/>
        </w:trPr>
        <w:tc>
          <w:tcPr>
            <w:tcW w:w="1349" w:type="pct"/>
            <w:vMerge/>
          </w:tcPr>
          <w:p w14:paraId="64D15597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D77B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69CF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0A8BE" w14:textId="78BE765E" w:rsidR="0073670E" w:rsidRPr="005419CB" w:rsidRDefault="009D2EBF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0641E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B6D0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4B890A8D" w14:textId="77777777" w:rsidTr="0073670E">
        <w:trPr>
          <w:jc w:val="center"/>
        </w:trPr>
        <w:tc>
          <w:tcPr>
            <w:tcW w:w="1349" w:type="pct"/>
            <w:vMerge/>
          </w:tcPr>
          <w:p w14:paraId="6B2C5665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FB425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C37B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61CE28" w14:textId="11569C7A" w:rsidR="0073670E" w:rsidRPr="005419CB" w:rsidRDefault="009D2EBF" w:rsidP="009D2EBF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0,935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E9F3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9F9E50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4F578907" w14:textId="77777777" w:rsidTr="0073670E">
        <w:trPr>
          <w:jc w:val="center"/>
        </w:trPr>
        <w:tc>
          <w:tcPr>
            <w:tcW w:w="1349" w:type="pct"/>
            <w:vMerge/>
          </w:tcPr>
          <w:p w14:paraId="6366927F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EF2B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825BD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0AA052" w14:textId="70F92CA1" w:rsidR="0073670E" w:rsidRPr="005419CB" w:rsidRDefault="009D2EBF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0,102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B559B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40430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49252871" w14:textId="77777777" w:rsidTr="0073670E">
        <w:trPr>
          <w:jc w:val="center"/>
        </w:trPr>
        <w:tc>
          <w:tcPr>
            <w:tcW w:w="1349" w:type="pct"/>
            <w:vMerge/>
          </w:tcPr>
          <w:p w14:paraId="6C30C18F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E79F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1AE69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0DA047" w14:textId="518E6D4F" w:rsidR="0073670E" w:rsidRPr="005419CB" w:rsidRDefault="009D2EBF" w:rsidP="009D2EBF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0,833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A80B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8A1D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105D8675" w14:textId="77777777" w:rsidTr="0073670E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8D5C81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ст. Волоста-Пятница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22987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3F80F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27F7C" w14:textId="339238F8" w:rsidR="0073670E" w:rsidRPr="005419CB" w:rsidRDefault="009D2EBF" w:rsidP="009D2EBF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17B0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9CA9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15856A42" w14:textId="77777777" w:rsidTr="0073670E">
        <w:trPr>
          <w:jc w:val="center"/>
        </w:trPr>
        <w:tc>
          <w:tcPr>
            <w:tcW w:w="1349" w:type="pct"/>
            <w:vMerge/>
          </w:tcPr>
          <w:p w14:paraId="6EFBDF30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AE267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701D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E880C" w14:textId="542A9FA7" w:rsidR="0073670E" w:rsidRPr="005419CB" w:rsidRDefault="009D2EBF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6004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4E44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6715BAE4" w14:textId="77777777" w:rsidTr="0073670E">
        <w:trPr>
          <w:jc w:val="center"/>
        </w:trPr>
        <w:tc>
          <w:tcPr>
            <w:tcW w:w="1349" w:type="pct"/>
            <w:vMerge/>
          </w:tcPr>
          <w:p w14:paraId="3A4A14E2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0FF0B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1F19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EF3E7E" w14:textId="788BDD23" w:rsidR="0073670E" w:rsidRPr="005419CB" w:rsidRDefault="009D2EBF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D70E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0C44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09FA61EB" w14:textId="77777777" w:rsidTr="0073670E">
        <w:trPr>
          <w:jc w:val="center"/>
        </w:trPr>
        <w:tc>
          <w:tcPr>
            <w:tcW w:w="1349" w:type="pct"/>
            <w:vMerge/>
          </w:tcPr>
          <w:p w14:paraId="47AFAF65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8851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7980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A127DA" w14:textId="60C3FB99" w:rsidR="0073670E" w:rsidRPr="005419CB" w:rsidRDefault="009D2EBF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2BD1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9C4470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5FFB9BCA" w14:textId="77777777" w:rsidTr="0073670E">
        <w:trPr>
          <w:jc w:val="center"/>
        </w:trPr>
        <w:tc>
          <w:tcPr>
            <w:tcW w:w="1349" w:type="pct"/>
            <w:vMerge/>
          </w:tcPr>
          <w:p w14:paraId="658B370E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CC074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3F030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652400" w14:textId="571B688A" w:rsidR="0073670E" w:rsidRPr="005419CB" w:rsidRDefault="009D2EBF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2EDC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842E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4208320D" w14:textId="77777777" w:rsidTr="0073670E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48899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Всходы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4924D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17C62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93216" w14:textId="6D130023" w:rsidR="0073670E" w:rsidRPr="005419CB" w:rsidRDefault="009D2EBF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3,913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A35C1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11DAE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6D588B50" w14:textId="77777777" w:rsidTr="0073670E">
        <w:trPr>
          <w:jc w:val="center"/>
        </w:trPr>
        <w:tc>
          <w:tcPr>
            <w:tcW w:w="1349" w:type="pct"/>
            <w:vMerge/>
          </w:tcPr>
          <w:p w14:paraId="4F74FDE7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3D774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6FD3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D4048" w14:textId="03C7F676" w:rsidR="0073670E" w:rsidRPr="005419CB" w:rsidRDefault="009D2EBF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7FC6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BB953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3827733F" w14:textId="77777777" w:rsidTr="0073670E">
        <w:trPr>
          <w:jc w:val="center"/>
        </w:trPr>
        <w:tc>
          <w:tcPr>
            <w:tcW w:w="1349" w:type="pct"/>
            <w:vMerge/>
          </w:tcPr>
          <w:p w14:paraId="78E57392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F9D7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9836E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EBB2C" w14:textId="6CEA7AC8" w:rsidR="0073670E" w:rsidRPr="005419CB" w:rsidRDefault="009D2EBF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3,913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DF418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0C66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091B04FC" w14:textId="77777777" w:rsidTr="0073670E">
        <w:trPr>
          <w:jc w:val="center"/>
        </w:trPr>
        <w:tc>
          <w:tcPr>
            <w:tcW w:w="1349" w:type="pct"/>
            <w:vMerge/>
          </w:tcPr>
          <w:p w14:paraId="5C7D02F7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797B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44D7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C2C4A" w14:textId="06861544" w:rsidR="0073670E" w:rsidRPr="005419CB" w:rsidRDefault="009D2EBF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0,320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0BE1D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479A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2D817498" w14:textId="77777777" w:rsidTr="0073670E">
        <w:trPr>
          <w:jc w:val="center"/>
        </w:trPr>
        <w:tc>
          <w:tcPr>
            <w:tcW w:w="1349" w:type="pct"/>
            <w:vMerge/>
          </w:tcPr>
          <w:p w14:paraId="6C9AF5CF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5043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1012F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B55FA8" w14:textId="57DB3F1F" w:rsidR="0073670E" w:rsidRPr="005419CB" w:rsidRDefault="009D2EBF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3,593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391A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7F43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67752014" w14:textId="77777777" w:rsidTr="0073670E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62BA0B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Дрожжино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88152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9F8AB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9BF15" w14:textId="44A9C923" w:rsidR="0073670E" w:rsidRPr="005419CB" w:rsidRDefault="009D2EBF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1,643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448DB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FCFCA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01E27E45" w14:textId="77777777" w:rsidTr="0073670E">
        <w:trPr>
          <w:jc w:val="center"/>
        </w:trPr>
        <w:tc>
          <w:tcPr>
            <w:tcW w:w="1349" w:type="pct"/>
            <w:vMerge/>
          </w:tcPr>
          <w:p w14:paraId="135C8CD0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92D07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45B50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01674" w14:textId="014B594B" w:rsidR="0073670E" w:rsidRPr="005419CB" w:rsidRDefault="009D2EBF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A4CD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53835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474F201E" w14:textId="77777777" w:rsidTr="0073670E">
        <w:trPr>
          <w:jc w:val="center"/>
        </w:trPr>
        <w:tc>
          <w:tcPr>
            <w:tcW w:w="1349" w:type="pct"/>
            <w:vMerge/>
          </w:tcPr>
          <w:p w14:paraId="6912D27D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1F2D0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6CC12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3B83E2" w14:textId="1B68B80B" w:rsidR="0073670E" w:rsidRPr="005419CB" w:rsidRDefault="009D2EBF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1,643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F593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4E138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0AA2657D" w14:textId="77777777" w:rsidTr="0073670E">
        <w:trPr>
          <w:jc w:val="center"/>
        </w:trPr>
        <w:tc>
          <w:tcPr>
            <w:tcW w:w="1349" w:type="pct"/>
            <w:vMerge/>
          </w:tcPr>
          <w:p w14:paraId="418FFA16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79FA0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8D44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562F1" w14:textId="7418B2F7" w:rsidR="0073670E" w:rsidRPr="005419CB" w:rsidRDefault="00BE5002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0,200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190A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6BC4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43E355DA" w14:textId="77777777" w:rsidTr="0073670E">
        <w:trPr>
          <w:jc w:val="center"/>
        </w:trPr>
        <w:tc>
          <w:tcPr>
            <w:tcW w:w="1349" w:type="pct"/>
            <w:vMerge/>
          </w:tcPr>
          <w:p w14:paraId="131C109B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B5B38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4CB6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EC49AB" w14:textId="18F90261" w:rsidR="0073670E" w:rsidRPr="005419CB" w:rsidRDefault="00BE5002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1,443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30CB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CDD5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12B9A941" w14:textId="77777777" w:rsidTr="0073670E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1557B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Желанья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8F58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8FE51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504F7" w14:textId="623FEB25" w:rsidR="0073670E" w:rsidRPr="005419CB" w:rsidRDefault="00BE5002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0,957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C4E7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4C508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332F3E32" w14:textId="77777777" w:rsidTr="0073670E">
        <w:trPr>
          <w:jc w:val="center"/>
        </w:trPr>
        <w:tc>
          <w:tcPr>
            <w:tcW w:w="1349" w:type="pct"/>
            <w:vMerge/>
          </w:tcPr>
          <w:p w14:paraId="779ED928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FDDCB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9958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BA1A3C" w14:textId="1E165063" w:rsidR="0073670E" w:rsidRPr="005419CB" w:rsidRDefault="00BE5002" w:rsidP="00BE50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8D407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013A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00559F45" w14:textId="77777777" w:rsidTr="0073670E">
        <w:trPr>
          <w:jc w:val="center"/>
        </w:trPr>
        <w:tc>
          <w:tcPr>
            <w:tcW w:w="1349" w:type="pct"/>
            <w:vMerge/>
          </w:tcPr>
          <w:p w14:paraId="3671CB0C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75EC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AF25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F1652" w14:textId="4F3C6537" w:rsidR="0073670E" w:rsidRPr="005419CB" w:rsidRDefault="00BE5002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0,957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481C2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D189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5E39E0A2" w14:textId="77777777" w:rsidTr="0073670E">
        <w:trPr>
          <w:jc w:val="center"/>
        </w:trPr>
        <w:tc>
          <w:tcPr>
            <w:tcW w:w="1349" w:type="pct"/>
            <w:vMerge/>
          </w:tcPr>
          <w:p w14:paraId="6FCBCCF1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82203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A4D4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33CF1" w14:textId="343DD617" w:rsidR="0073670E" w:rsidRPr="005419CB" w:rsidRDefault="00BE5002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0,106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59A1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C5CC4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7EF9028D" w14:textId="77777777" w:rsidTr="0073670E">
        <w:trPr>
          <w:jc w:val="center"/>
        </w:trPr>
        <w:tc>
          <w:tcPr>
            <w:tcW w:w="1349" w:type="pct"/>
            <w:vMerge/>
          </w:tcPr>
          <w:p w14:paraId="6D6B8CD4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06830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D472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FEC7E7" w14:textId="3181926A" w:rsidR="0073670E" w:rsidRPr="005419CB" w:rsidRDefault="00BE5002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0,851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7DFF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686BB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7647A49F" w14:textId="77777777" w:rsidTr="0073670E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E3C878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Знаменка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E772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7D67D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63D35" w14:textId="3B3181A9" w:rsidR="0073670E" w:rsidRPr="005419CB" w:rsidRDefault="00BE5002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7,573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6715B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B9B45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7B41A8D5" w14:textId="77777777" w:rsidTr="0073670E">
        <w:trPr>
          <w:jc w:val="center"/>
        </w:trPr>
        <w:tc>
          <w:tcPr>
            <w:tcW w:w="1349" w:type="pct"/>
            <w:vMerge/>
          </w:tcPr>
          <w:p w14:paraId="35836B1D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0FB0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BC81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57CDD5" w14:textId="2C200F8C" w:rsidR="0073670E" w:rsidRPr="005419CB" w:rsidRDefault="00BE5002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0360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66A1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258F9320" w14:textId="77777777" w:rsidTr="0073670E">
        <w:trPr>
          <w:jc w:val="center"/>
        </w:trPr>
        <w:tc>
          <w:tcPr>
            <w:tcW w:w="1349" w:type="pct"/>
            <w:vMerge/>
          </w:tcPr>
          <w:p w14:paraId="20F6EC77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DA591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88240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9A23F" w14:textId="7A126E87" w:rsidR="0073670E" w:rsidRPr="005419CB" w:rsidRDefault="00BE5002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7,573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2324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00DD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754B1979" w14:textId="77777777" w:rsidTr="0073670E">
        <w:trPr>
          <w:jc w:val="center"/>
        </w:trPr>
        <w:tc>
          <w:tcPr>
            <w:tcW w:w="1349" w:type="pct"/>
            <w:vMerge/>
          </w:tcPr>
          <w:p w14:paraId="100BF7F0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33665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E9DB4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8D9A5D" w14:textId="389874A3" w:rsidR="0073670E" w:rsidRPr="005419CB" w:rsidRDefault="00BE5002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1,720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67D9E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F068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56D68186" w14:textId="77777777" w:rsidTr="0073670E">
        <w:trPr>
          <w:jc w:val="center"/>
        </w:trPr>
        <w:tc>
          <w:tcPr>
            <w:tcW w:w="1349" w:type="pct"/>
            <w:vMerge/>
          </w:tcPr>
          <w:p w14:paraId="5D1D3762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2915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E1E7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41BCA" w14:textId="6D61EE86" w:rsidR="0073670E" w:rsidRPr="005419CB" w:rsidRDefault="00BE5002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5,853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AFCA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3C996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6F0B7A0A" w14:textId="77777777" w:rsidTr="0073670E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3E1D8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Полднево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6C187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F2CCB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479A0" w14:textId="388EFA65" w:rsidR="0073670E" w:rsidRPr="005419CB" w:rsidRDefault="00BE5002" w:rsidP="00BE5002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AAD6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AACF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2C2C2E55" w14:textId="77777777" w:rsidTr="0073670E">
        <w:trPr>
          <w:jc w:val="center"/>
        </w:trPr>
        <w:tc>
          <w:tcPr>
            <w:tcW w:w="1349" w:type="pct"/>
            <w:vMerge/>
          </w:tcPr>
          <w:p w14:paraId="2655D5CF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8298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F381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81F87" w14:textId="31F68503" w:rsidR="0073670E" w:rsidRPr="005419CB" w:rsidRDefault="00BE5002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E4EF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83A2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5DE76174" w14:textId="77777777" w:rsidTr="0073670E">
        <w:trPr>
          <w:jc w:val="center"/>
        </w:trPr>
        <w:tc>
          <w:tcPr>
            <w:tcW w:w="1349" w:type="pct"/>
            <w:vMerge/>
          </w:tcPr>
          <w:p w14:paraId="35FA3AE3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1DF4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D02F5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5EAF0" w14:textId="0FC0B37B" w:rsidR="0073670E" w:rsidRPr="005419CB" w:rsidRDefault="00BE5002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2BF1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9E79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2FF610A3" w14:textId="77777777" w:rsidTr="0073670E">
        <w:trPr>
          <w:jc w:val="center"/>
        </w:trPr>
        <w:tc>
          <w:tcPr>
            <w:tcW w:w="1349" w:type="pct"/>
            <w:vMerge/>
          </w:tcPr>
          <w:p w14:paraId="10927CCE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CAA04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2F160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2AAD8" w14:textId="24B5E1F5" w:rsidR="0073670E" w:rsidRPr="005419CB" w:rsidRDefault="00BE5002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0F870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79D9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6DE57D5D" w14:textId="77777777" w:rsidTr="0073670E">
        <w:trPr>
          <w:jc w:val="center"/>
        </w:trPr>
        <w:tc>
          <w:tcPr>
            <w:tcW w:w="1349" w:type="pct"/>
            <w:vMerge/>
          </w:tcPr>
          <w:p w14:paraId="0DE90214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0169F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B2B7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FE619" w14:textId="5FB5B1E3" w:rsidR="0073670E" w:rsidRPr="005419CB" w:rsidRDefault="00BE5002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B33C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F672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272F44A2" w14:textId="77777777" w:rsidTr="0073670E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7412A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Русаново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B9CC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9A8B2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969F5" w14:textId="6D5F5F4F" w:rsidR="0073670E" w:rsidRPr="005419CB" w:rsidRDefault="00BE5002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2,831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2892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15BE3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0B2BCC1A" w14:textId="77777777" w:rsidTr="0073670E">
        <w:trPr>
          <w:jc w:val="center"/>
        </w:trPr>
        <w:tc>
          <w:tcPr>
            <w:tcW w:w="1349" w:type="pct"/>
            <w:vMerge/>
          </w:tcPr>
          <w:p w14:paraId="5B68CFF8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FF441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E529B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7EEE48" w14:textId="3A85AB24" w:rsidR="0073670E" w:rsidRPr="005419CB" w:rsidRDefault="00BE5002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829F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BE78C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38802362" w14:textId="77777777" w:rsidTr="0073670E">
        <w:trPr>
          <w:jc w:val="center"/>
        </w:trPr>
        <w:tc>
          <w:tcPr>
            <w:tcW w:w="1349" w:type="pct"/>
            <w:vMerge/>
          </w:tcPr>
          <w:p w14:paraId="2A41AD35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9E80B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D3B6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9DDF53" w14:textId="3DF14CD7" w:rsidR="0073670E" w:rsidRPr="005419CB" w:rsidRDefault="00BE5002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2,831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8D505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0D82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231FAFEA" w14:textId="77777777" w:rsidTr="0073670E">
        <w:trPr>
          <w:jc w:val="center"/>
        </w:trPr>
        <w:tc>
          <w:tcPr>
            <w:tcW w:w="1349" w:type="pct"/>
            <w:vMerge/>
          </w:tcPr>
          <w:p w14:paraId="26DA45B0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B0460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C6E1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991F03" w14:textId="69F2F7A4" w:rsidR="0073670E" w:rsidRPr="005419CB" w:rsidRDefault="00BE5002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0,540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76CD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282BA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706D1D64" w14:textId="77777777" w:rsidTr="0073670E">
        <w:trPr>
          <w:jc w:val="center"/>
        </w:trPr>
        <w:tc>
          <w:tcPr>
            <w:tcW w:w="1349" w:type="pct"/>
            <w:vMerge/>
          </w:tcPr>
          <w:p w14:paraId="11AC5C5B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5FD95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0AC2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782E34" w14:textId="634555D7" w:rsidR="0073670E" w:rsidRPr="005419CB" w:rsidRDefault="00BE5002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2,291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914DE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6FFB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09D45799" w14:textId="77777777" w:rsidTr="0073670E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D8695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Сидоровское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F0C25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C76F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4DE3FD" w14:textId="53D9E466" w:rsidR="0073670E" w:rsidRPr="005419CB" w:rsidRDefault="009D391E" w:rsidP="009D391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0,200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0221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8F3F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77533C03" w14:textId="77777777" w:rsidTr="0073670E">
        <w:trPr>
          <w:jc w:val="center"/>
        </w:trPr>
        <w:tc>
          <w:tcPr>
            <w:tcW w:w="1349" w:type="pct"/>
            <w:vMerge/>
          </w:tcPr>
          <w:p w14:paraId="32314EA4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A2BD0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B5C8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9D22E" w14:textId="6EB67547" w:rsidR="0073670E" w:rsidRPr="005419CB" w:rsidRDefault="009D391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1037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E63B0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0D7FE933" w14:textId="77777777" w:rsidTr="0073670E">
        <w:trPr>
          <w:jc w:val="center"/>
        </w:trPr>
        <w:tc>
          <w:tcPr>
            <w:tcW w:w="1349" w:type="pct"/>
            <w:vMerge/>
          </w:tcPr>
          <w:p w14:paraId="4F324091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3CFB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4A5E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D6384" w14:textId="68B23152" w:rsidR="0073670E" w:rsidRPr="005419CB" w:rsidRDefault="009D391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0,200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5F753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012D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61144106" w14:textId="77777777" w:rsidTr="0073670E">
        <w:trPr>
          <w:jc w:val="center"/>
        </w:trPr>
        <w:tc>
          <w:tcPr>
            <w:tcW w:w="1349" w:type="pct"/>
            <w:vMerge/>
          </w:tcPr>
          <w:p w14:paraId="7F21FF66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4FDCE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DA2C4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2BAD9" w14:textId="691DD99A" w:rsidR="0073670E" w:rsidRPr="005419CB" w:rsidRDefault="009D391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7031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EE85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06094D66" w14:textId="77777777" w:rsidTr="0073670E">
        <w:trPr>
          <w:jc w:val="center"/>
        </w:trPr>
        <w:tc>
          <w:tcPr>
            <w:tcW w:w="1349" w:type="pct"/>
            <w:vMerge/>
          </w:tcPr>
          <w:p w14:paraId="610F6C4D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AC01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68A87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14DE10" w14:textId="4C4381A3" w:rsidR="0073670E" w:rsidRPr="005419CB" w:rsidRDefault="009D391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0,200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7E20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80F8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02FAA253" w14:textId="77777777" w:rsidTr="0073670E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AE5DF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Слободка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816F1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90498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0CCE1" w14:textId="00F717B1" w:rsidR="0073670E" w:rsidRPr="005419CB" w:rsidRDefault="009D391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0,709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A0A69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4847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6363F123" w14:textId="77777777" w:rsidTr="0073670E">
        <w:trPr>
          <w:jc w:val="center"/>
        </w:trPr>
        <w:tc>
          <w:tcPr>
            <w:tcW w:w="1349" w:type="pct"/>
            <w:vMerge/>
          </w:tcPr>
          <w:p w14:paraId="6431FC81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0BD1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36FE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9BD13" w14:textId="19CA8905" w:rsidR="0073670E" w:rsidRPr="005419CB" w:rsidRDefault="009D391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763E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0AB9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5EE16FB0" w14:textId="77777777" w:rsidTr="0073670E">
        <w:trPr>
          <w:jc w:val="center"/>
        </w:trPr>
        <w:tc>
          <w:tcPr>
            <w:tcW w:w="1349" w:type="pct"/>
            <w:vMerge/>
          </w:tcPr>
          <w:p w14:paraId="0C26B36B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BDD25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3AE52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55CE3" w14:textId="3007C912" w:rsidR="0073670E" w:rsidRPr="005419CB" w:rsidRDefault="009D391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0,709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793CE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1DB2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239FF3AB" w14:textId="77777777" w:rsidTr="0073670E">
        <w:trPr>
          <w:jc w:val="center"/>
        </w:trPr>
        <w:tc>
          <w:tcPr>
            <w:tcW w:w="1349" w:type="pct"/>
            <w:vMerge/>
          </w:tcPr>
          <w:p w14:paraId="09868AD5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8C35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A3EF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0E4E37" w14:textId="3636F820" w:rsidR="0073670E" w:rsidRPr="005419CB" w:rsidRDefault="009D391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0,082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B6E9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DA1A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37761063" w14:textId="77777777" w:rsidTr="0073670E">
        <w:trPr>
          <w:jc w:val="center"/>
        </w:trPr>
        <w:tc>
          <w:tcPr>
            <w:tcW w:w="1349" w:type="pct"/>
            <w:vMerge/>
          </w:tcPr>
          <w:p w14:paraId="4A53A9BB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A3572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5271E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E9118C" w14:textId="12F0F219" w:rsidR="0073670E" w:rsidRPr="005419CB" w:rsidRDefault="009D391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0,627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3052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93BC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59182F05" w14:textId="77777777" w:rsidTr="0073670E">
        <w:trPr>
          <w:jc w:val="center"/>
        </w:trPr>
        <w:tc>
          <w:tcPr>
            <w:tcW w:w="134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F856C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E69C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7E016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929D5" w14:textId="69CA50D9" w:rsidR="0073670E" w:rsidRPr="005419CB" w:rsidRDefault="00D47F5A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69,555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96A08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9A28B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3A8DF5A4" w14:textId="77777777" w:rsidTr="0073670E">
        <w:trPr>
          <w:jc w:val="center"/>
        </w:trPr>
        <w:tc>
          <w:tcPr>
            <w:tcW w:w="1349" w:type="pct"/>
            <w:vMerge/>
          </w:tcPr>
          <w:p w14:paraId="0FD0C47C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E919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F3AE0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677B5C" w14:textId="7BED81BB" w:rsidR="0073670E" w:rsidRPr="005419CB" w:rsidRDefault="00D47F5A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4633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8E48D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010C7660" w14:textId="77777777" w:rsidTr="0073670E">
        <w:trPr>
          <w:jc w:val="center"/>
        </w:trPr>
        <w:tc>
          <w:tcPr>
            <w:tcW w:w="1349" w:type="pct"/>
            <w:vMerge/>
          </w:tcPr>
          <w:p w14:paraId="7315669F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0EDDF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67396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122659" w14:textId="24BAE6AA" w:rsidR="0073670E" w:rsidRPr="005419CB" w:rsidRDefault="00D47F5A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69,555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55D67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11343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34F2D35A" w14:textId="77777777" w:rsidTr="0073670E">
        <w:trPr>
          <w:jc w:val="center"/>
        </w:trPr>
        <w:tc>
          <w:tcPr>
            <w:tcW w:w="1349" w:type="pct"/>
            <w:vMerge/>
          </w:tcPr>
          <w:p w14:paraId="5625FF70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55F3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E31CD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D57B95" w14:textId="4057E3D0" w:rsidR="0073670E" w:rsidRPr="005419CB" w:rsidRDefault="00D47F5A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7,</w:t>
            </w:r>
            <w:r w:rsidR="00F15909" w:rsidRPr="005419CB">
              <w:rPr>
                <w:rFonts w:ascii="Times New Roman" w:hAnsi="Times New Roman"/>
              </w:rPr>
              <w:t>260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2CE0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D7E180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0BB3872B" w14:textId="77777777" w:rsidTr="0073670E">
        <w:trPr>
          <w:jc w:val="center"/>
        </w:trPr>
        <w:tc>
          <w:tcPr>
            <w:tcW w:w="1349" w:type="pct"/>
            <w:vMerge/>
          </w:tcPr>
          <w:p w14:paraId="62A2F417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B12B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8AA43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ABDBA" w14:textId="11A73F6E" w:rsidR="0073670E" w:rsidRPr="005419CB" w:rsidRDefault="00D47F5A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6</w:t>
            </w:r>
            <w:r w:rsidR="00F15909" w:rsidRPr="005419CB">
              <w:rPr>
                <w:rFonts w:ascii="Times New Roman" w:hAnsi="Times New Roman"/>
              </w:rPr>
              <w:t>2,295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DD6A0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3A5AA0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6A182175" w14:textId="77777777" w:rsidTr="0073670E">
        <w:trPr>
          <w:jc w:val="center"/>
        </w:trPr>
        <w:tc>
          <w:tcPr>
            <w:tcW w:w="1349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52456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 по МО Угранский муниципальный округ</w:t>
            </w:r>
          </w:p>
        </w:tc>
        <w:tc>
          <w:tcPr>
            <w:tcW w:w="13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5FB50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B1D4A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88FB8" w14:textId="70CEF2BC" w:rsidR="0073670E" w:rsidRPr="005419CB" w:rsidRDefault="00F80CE7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88,87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EE596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8191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3EF8DD31" w14:textId="77777777" w:rsidTr="0073670E">
        <w:trPr>
          <w:jc w:val="center"/>
        </w:trPr>
        <w:tc>
          <w:tcPr>
            <w:tcW w:w="1349" w:type="pct"/>
            <w:vMerge/>
          </w:tcPr>
          <w:p w14:paraId="3AC880FD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92A9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319E0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F4835D" w14:textId="01540DB8" w:rsidR="0073670E" w:rsidRPr="005419CB" w:rsidRDefault="00F80CE7" w:rsidP="00F80C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04A3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0C327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4C4A4A9E" w14:textId="77777777" w:rsidTr="0073670E">
        <w:trPr>
          <w:jc w:val="center"/>
        </w:trPr>
        <w:tc>
          <w:tcPr>
            <w:tcW w:w="1349" w:type="pct"/>
            <w:vMerge/>
          </w:tcPr>
          <w:p w14:paraId="6C4A7218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0805F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AC41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209C3" w14:textId="5D85F228" w:rsidR="0073670E" w:rsidRPr="005419CB" w:rsidRDefault="00FC796F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88,87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5D627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976D5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5CD95B94" w14:textId="77777777" w:rsidTr="0073670E">
        <w:trPr>
          <w:jc w:val="center"/>
        </w:trPr>
        <w:tc>
          <w:tcPr>
            <w:tcW w:w="1349" w:type="pct"/>
            <w:vMerge/>
          </w:tcPr>
          <w:p w14:paraId="591D6916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55668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C2F3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B9AA9" w14:textId="6B3BAD03" w:rsidR="0073670E" w:rsidRPr="005419CB" w:rsidRDefault="00FC796F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10,39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2904C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A9601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6CCFFB3E" w14:textId="77777777" w:rsidTr="0073670E">
        <w:trPr>
          <w:jc w:val="center"/>
        </w:trPr>
        <w:tc>
          <w:tcPr>
            <w:tcW w:w="1349" w:type="pct"/>
            <w:vMerge/>
          </w:tcPr>
          <w:p w14:paraId="199B2033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3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EF96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3AD9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C6DEA9" w14:textId="31CDA2BE" w:rsidR="0073670E" w:rsidRPr="005419CB" w:rsidRDefault="00FC796F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78,48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8AF6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E744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</w:tbl>
    <w:p w14:paraId="6C4B7F44" w14:textId="77777777" w:rsidR="00E3573F" w:rsidRPr="005419CB" w:rsidRDefault="00E3573F" w:rsidP="00EA5F47">
      <w:pPr>
        <w:pStyle w:val="70"/>
      </w:pPr>
      <w:bookmarkStart w:id="64" w:name="_Toc524593175"/>
      <w:bookmarkStart w:id="65" w:name="_Toc88831169"/>
    </w:p>
    <w:p w14:paraId="117FE8DE" w14:textId="0FC0A375" w:rsidR="000724DE" w:rsidRPr="005419CB" w:rsidRDefault="001A05E7" w:rsidP="00D36F4D">
      <w:pPr>
        <w:pStyle w:val="3TimesNewRoman14"/>
        <w:numPr>
          <w:ilvl w:val="0"/>
          <w:numId w:val="0"/>
        </w:numPr>
        <w:ind w:left="1224" w:hanging="504"/>
      </w:pPr>
      <w:bookmarkStart w:id="66" w:name="_Toc201655622"/>
      <w:r w:rsidRPr="005419CB">
        <w:lastRenderedPageBreak/>
        <w:t>1.3</w:t>
      </w:r>
      <w:r w:rsidR="00D36F4D" w:rsidRPr="005419CB">
        <w:t xml:space="preserve">.2. </w:t>
      </w:r>
      <w:r w:rsidR="00E63089" w:rsidRPr="005419CB">
        <w:t>Т</w:t>
      </w:r>
      <w:r w:rsidR="00EE70AD" w:rsidRPr="005419CB">
        <w:t xml:space="preserve">ерриториальный баланс подачи </w:t>
      </w:r>
      <w:r w:rsidR="00645A49" w:rsidRPr="005419CB">
        <w:t xml:space="preserve">горячей, </w:t>
      </w:r>
      <w:r w:rsidR="00EE70AD" w:rsidRPr="005419CB">
        <w:t>питьевой и технической воды по технологическим зонам водоснабжения (годовой и в сутки максимального водопотребления)</w:t>
      </w:r>
      <w:bookmarkEnd w:id="64"/>
      <w:bookmarkEnd w:id="65"/>
      <w:bookmarkEnd w:id="66"/>
    </w:p>
    <w:p w14:paraId="60CF76C2" w14:textId="1F059E71" w:rsidR="001C5DA7" w:rsidRPr="005419CB" w:rsidRDefault="001C5DA7" w:rsidP="00D000A7">
      <w:pPr>
        <w:pStyle w:val="e"/>
        <w:spacing w:before="0" w:line="276" w:lineRule="auto"/>
        <w:jc w:val="both"/>
        <w:rPr>
          <w:color w:val="000000"/>
        </w:rPr>
      </w:pPr>
      <w:r w:rsidRPr="005419CB">
        <w:t xml:space="preserve">В </w:t>
      </w:r>
      <w:proofErr w:type="gramStart"/>
      <w:r w:rsidRPr="005419CB">
        <w:t>муниципальном</w:t>
      </w:r>
      <w:proofErr w:type="gramEnd"/>
      <w:r w:rsidRPr="005419CB">
        <w:t xml:space="preserve"> образование Угранский муниципальный округ</w:t>
      </w:r>
      <w:r w:rsidR="001A05E7" w:rsidRPr="005419CB">
        <w:t xml:space="preserve"> </w:t>
      </w:r>
      <w:r w:rsidRPr="005419CB">
        <w:t>существуют</w:t>
      </w:r>
      <w:r w:rsidR="001A05E7" w:rsidRPr="005419CB">
        <w:t xml:space="preserve"> </w:t>
      </w:r>
      <w:bookmarkStart w:id="67" w:name="OLE_LINK214"/>
      <w:bookmarkStart w:id="68" w:name="OLE_LINK215"/>
      <w:bookmarkEnd w:id="67"/>
      <w:bookmarkEnd w:id="68"/>
      <w:r w:rsidRPr="005419CB">
        <w:t>14</w:t>
      </w:r>
      <w:r w:rsidR="000624E8" w:rsidRPr="005419CB">
        <w:t xml:space="preserve"> </w:t>
      </w:r>
      <w:r w:rsidRPr="005419CB">
        <w:t>технологических зон холодного</w:t>
      </w:r>
      <w:r w:rsidRPr="005419CB">
        <w:rPr>
          <w:color w:val="000000"/>
        </w:rPr>
        <w:t xml:space="preserve"> и</w:t>
      </w:r>
      <w:r w:rsidR="001A05E7" w:rsidRPr="005419CB">
        <w:rPr>
          <w:color w:val="000000"/>
        </w:rPr>
        <w:t xml:space="preserve"> </w:t>
      </w:r>
      <w:r w:rsidRPr="005419CB">
        <w:rPr>
          <w:color w:val="000000"/>
        </w:rPr>
        <w:t>0 горячего водоснабжения,  которые представлены в таблице ниже:</w:t>
      </w:r>
    </w:p>
    <w:p w14:paraId="01E67ADB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1.3.2.1 - Территориальный баланс водоснабжения муниципального образования</w:t>
      </w:r>
    </w:p>
    <w:tbl>
      <w:tblPr>
        <w:tblStyle w:val="a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914"/>
        <w:gridCol w:w="2064"/>
        <w:gridCol w:w="2078"/>
        <w:gridCol w:w="1102"/>
        <w:gridCol w:w="980"/>
        <w:gridCol w:w="891"/>
        <w:gridCol w:w="1010"/>
      </w:tblGrid>
      <w:tr w:rsidR="00EF68E5" w:rsidRPr="005419CB" w14:paraId="528408EC" w14:textId="77777777" w:rsidTr="0065491A">
        <w:trPr>
          <w:tblHeader/>
          <w:jc w:val="center"/>
        </w:trPr>
        <w:tc>
          <w:tcPr>
            <w:tcW w:w="95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03C475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028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5946604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РСО</w:t>
            </w:r>
          </w:p>
        </w:tc>
        <w:tc>
          <w:tcPr>
            <w:tcW w:w="103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91A8A0F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</w:t>
            </w:r>
          </w:p>
        </w:tc>
        <w:tc>
          <w:tcPr>
            <w:tcW w:w="54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2F0EC8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435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56E45F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2024 год</w:t>
            </w:r>
          </w:p>
        </w:tc>
      </w:tr>
      <w:tr w:rsidR="00EF68E5" w:rsidRPr="005419CB" w14:paraId="5415548A" w14:textId="77777777" w:rsidTr="0065491A">
        <w:trPr>
          <w:tblHeader/>
          <w:jc w:val="center"/>
        </w:trPr>
        <w:tc>
          <w:tcPr>
            <w:tcW w:w="953" w:type="pct"/>
            <w:vMerge/>
          </w:tcPr>
          <w:p w14:paraId="2E571B9B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5ECAC2ED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vMerge/>
          </w:tcPr>
          <w:p w14:paraId="23A4F217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549" w:type="pct"/>
            <w:vMerge/>
          </w:tcPr>
          <w:p w14:paraId="09E816BA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48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BCA428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4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F24A0F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0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0FC56B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65491A" w:rsidRPr="005419CB" w14:paraId="167AADFE" w14:textId="77777777" w:rsidTr="0065491A">
        <w:trPr>
          <w:jc w:val="center"/>
        </w:trPr>
        <w:tc>
          <w:tcPr>
            <w:tcW w:w="9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91496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Арнишицы</w:t>
            </w:r>
          </w:p>
        </w:tc>
        <w:tc>
          <w:tcPr>
            <w:tcW w:w="102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77B241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E59CE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806C9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B9036B" w14:textId="3336A09B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0,558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C4F4C3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ED553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5CAEC8FC" w14:textId="77777777" w:rsidTr="0065491A">
        <w:trPr>
          <w:jc w:val="center"/>
        </w:trPr>
        <w:tc>
          <w:tcPr>
            <w:tcW w:w="953" w:type="pct"/>
            <w:vMerge/>
          </w:tcPr>
          <w:p w14:paraId="7B719EC5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50E4DFEE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F8ABE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2AA0B3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3A84D" w14:textId="3B858ED9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C716F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87288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0C4D069E" w14:textId="77777777" w:rsidTr="0065491A">
        <w:trPr>
          <w:jc w:val="center"/>
        </w:trPr>
        <w:tc>
          <w:tcPr>
            <w:tcW w:w="953" w:type="pct"/>
            <w:vMerge/>
          </w:tcPr>
          <w:p w14:paraId="386155DF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09281C30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CE1E8C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76DB25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1DEB4" w14:textId="7EEC14C8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0,558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9651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760E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1DEAD0FC" w14:textId="77777777" w:rsidTr="0065491A">
        <w:trPr>
          <w:jc w:val="center"/>
        </w:trPr>
        <w:tc>
          <w:tcPr>
            <w:tcW w:w="953" w:type="pct"/>
            <w:vMerge/>
          </w:tcPr>
          <w:p w14:paraId="0203824A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5BAA0EC6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059D1F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697AEA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9D35E1" w14:textId="37F33EAB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0,06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8CE89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8106C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634F5F35" w14:textId="77777777" w:rsidTr="0065491A">
        <w:trPr>
          <w:jc w:val="center"/>
        </w:trPr>
        <w:tc>
          <w:tcPr>
            <w:tcW w:w="953" w:type="pct"/>
            <w:vMerge/>
          </w:tcPr>
          <w:p w14:paraId="54600D8A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03F4579B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D17B12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B505C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F6A5B3" w14:textId="718781AF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0,498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F9A6B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13E545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6131E0E2" w14:textId="77777777" w:rsidTr="0065491A">
        <w:trPr>
          <w:jc w:val="center"/>
        </w:trPr>
        <w:tc>
          <w:tcPr>
            <w:tcW w:w="9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4579B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Великополье</w:t>
            </w:r>
          </w:p>
        </w:tc>
        <w:tc>
          <w:tcPr>
            <w:tcW w:w="102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A1CFF6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41DE8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EC2BC5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57D9EA" w14:textId="376D82DF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0,935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FCC6F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62A3C8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5FFE75E0" w14:textId="77777777" w:rsidTr="0065491A">
        <w:trPr>
          <w:jc w:val="center"/>
        </w:trPr>
        <w:tc>
          <w:tcPr>
            <w:tcW w:w="953" w:type="pct"/>
            <w:vMerge/>
          </w:tcPr>
          <w:p w14:paraId="518D24E7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2ECD93DA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DD52F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82E62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785C4B" w14:textId="338DD3F0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951EE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90980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46CB70C4" w14:textId="77777777" w:rsidTr="0065491A">
        <w:trPr>
          <w:jc w:val="center"/>
        </w:trPr>
        <w:tc>
          <w:tcPr>
            <w:tcW w:w="953" w:type="pct"/>
            <w:vMerge/>
          </w:tcPr>
          <w:p w14:paraId="3FFCEE50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654F4807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B33FF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6965A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2D6EF" w14:textId="57EE6AD5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0,935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C594E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ACDF0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43655EB1" w14:textId="77777777" w:rsidTr="0065491A">
        <w:trPr>
          <w:jc w:val="center"/>
        </w:trPr>
        <w:tc>
          <w:tcPr>
            <w:tcW w:w="953" w:type="pct"/>
            <w:vMerge/>
          </w:tcPr>
          <w:p w14:paraId="05B1DD5B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1385B0D9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DE1E92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78130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33C01F" w14:textId="471D9D95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0,102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E02C8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DA23A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43DC117B" w14:textId="77777777" w:rsidTr="0065491A">
        <w:trPr>
          <w:jc w:val="center"/>
        </w:trPr>
        <w:tc>
          <w:tcPr>
            <w:tcW w:w="953" w:type="pct"/>
            <w:vMerge/>
          </w:tcPr>
          <w:p w14:paraId="22EE7B0D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31F377E4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B3B52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F9C4B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BCB79" w14:textId="03413742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0,833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9E62E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D04B0E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3EEA7404" w14:textId="77777777" w:rsidTr="0065491A">
        <w:trPr>
          <w:jc w:val="center"/>
        </w:trPr>
        <w:tc>
          <w:tcPr>
            <w:tcW w:w="9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77AC4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ст. Волоста-Пятница</w:t>
            </w:r>
          </w:p>
        </w:tc>
        <w:tc>
          <w:tcPr>
            <w:tcW w:w="102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4D9E4D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BEB56E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32569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F0EEE" w14:textId="068FA038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C7582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64ED2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679586DD" w14:textId="77777777" w:rsidTr="0065491A">
        <w:trPr>
          <w:jc w:val="center"/>
        </w:trPr>
        <w:tc>
          <w:tcPr>
            <w:tcW w:w="953" w:type="pct"/>
            <w:vMerge/>
          </w:tcPr>
          <w:p w14:paraId="4371938C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77363062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EB0739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11E00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8CF6D" w14:textId="2415BA19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A51F3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56D0CF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797FEE93" w14:textId="77777777" w:rsidTr="0065491A">
        <w:trPr>
          <w:jc w:val="center"/>
        </w:trPr>
        <w:tc>
          <w:tcPr>
            <w:tcW w:w="953" w:type="pct"/>
            <w:vMerge/>
          </w:tcPr>
          <w:p w14:paraId="6E63BB2D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0310A6F6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E1D75A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0F6313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8B667" w14:textId="0BF4B3BD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A79D7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01009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703F1E77" w14:textId="77777777" w:rsidTr="0065491A">
        <w:trPr>
          <w:jc w:val="center"/>
        </w:trPr>
        <w:tc>
          <w:tcPr>
            <w:tcW w:w="953" w:type="pct"/>
            <w:vMerge/>
          </w:tcPr>
          <w:p w14:paraId="3BF0822D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14BECD18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ED5E7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0E3FE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788D2" w14:textId="27B1CE90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8E2BD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F4FA3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5000860D" w14:textId="77777777" w:rsidTr="0065491A">
        <w:trPr>
          <w:jc w:val="center"/>
        </w:trPr>
        <w:tc>
          <w:tcPr>
            <w:tcW w:w="953" w:type="pct"/>
            <w:vMerge/>
          </w:tcPr>
          <w:p w14:paraId="4080BDFB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26051EAD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69A2E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5AD8E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DFE812" w14:textId="307D4D2D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D6B8F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24E3F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4ED38993" w14:textId="77777777" w:rsidTr="0065491A">
        <w:trPr>
          <w:jc w:val="center"/>
        </w:trPr>
        <w:tc>
          <w:tcPr>
            <w:tcW w:w="9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37F48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Всходы</w:t>
            </w:r>
          </w:p>
        </w:tc>
        <w:tc>
          <w:tcPr>
            <w:tcW w:w="102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D6CFD6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F0270B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6DD2F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04E95" w14:textId="5CFD5E26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3,913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3834C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0B3EE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15AE69BE" w14:textId="77777777" w:rsidTr="0065491A">
        <w:trPr>
          <w:jc w:val="center"/>
        </w:trPr>
        <w:tc>
          <w:tcPr>
            <w:tcW w:w="953" w:type="pct"/>
            <w:vMerge/>
          </w:tcPr>
          <w:p w14:paraId="2451BD9F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6EE441D8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EE771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C1AA26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9544F" w14:textId="662C095A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4591A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B24C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32794CE9" w14:textId="77777777" w:rsidTr="0065491A">
        <w:trPr>
          <w:jc w:val="center"/>
        </w:trPr>
        <w:tc>
          <w:tcPr>
            <w:tcW w:w="953" w:type="pct"/>
            <w:vMerge/>
          </w:tcPr>
          <w:p w14:paraId="5F1B5F22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381D95A3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025279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22D802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5755A" w14:textId="507A93C0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3,913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33F97A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699DA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4D9103C8" w14:textId="77777777" w:rsidTr="0065491A">
        <w:trPr>
          <w:jc w:val="center"/>
        </w:trPr>
        <w:tc>
          <w:tcPr>
            <w:tcW w:w="953" w:type="pct"/>
            <w:vMerge/>
          </w:tcPr>
          <w:p w14:paraId="72886547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75A23E70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25362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5CAD1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C28346" w14:textId="017B6DB9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0,32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32FBFB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9A738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0616BD37" w14:textId="77777777" w:rsidTr="0065491A">
        <w:trPr>
          <w:jc w:val="center"/>
        </w:trPr>
        <w:tc>
          <w:tcPr>
            <w:tcW w:w="953" w:type="pct"/>
            <w:vMerge/>
          </w:tcPr>
          <w:p w14:paraId="4F4AF3D6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09792CF7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BEB981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DF3F11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3214D" w14:textId="14EF5FDF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3,593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A174AB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059AF7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086092C8" w14:textId="77777777" w:rsidTr="0065491A">
        <w:trPr>
          <w:jc w:val="center"/>
        </w:trPr>
        <w:tc>
          <w:tcPr>
            <w:tcW w:w="9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5A566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Дрожжино</w:t>
            </w:r>
          </w:p>
        </w:tc>
        <w:tc>
          <w:tcPr>
            <w:tcW w:w="102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6F94C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697C7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C9657D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474F18" w14:textId="5F1DF66C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1,643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B207AA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DCC439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5C3BCD0A" w14:textId="77777777" w:rsidTr="0065491A">
        <w:trPr>
          <w:jc w:val="center"/>
        </w:trPr>
        <w:tc>
          <w:tcPr>
            <w:tcW w:w="953" w:type="pct"/>
            <w:vMerge/>
          </w:tcPr>
          <w:p w14:paraId="7BEBAE7C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1B91D538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D76B9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B06595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35DED2" w14:textId="1EE1A9DD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B1E206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8E1D0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390D136B" w14:textId="77777777" w:rsidTr="0065491A">
        <w:trPr>
          <w:jc w:val="center"/>
        </w:trPr>
        <w:tc>
          <w:tcPr>
            <w:tcW w:w="953" w:type="pct"/>
            <w:vMerge/>
          </w:tcPr>
          <w:p w14:paraId="7D35E8CC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1830D718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8664C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93C63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CE8672" w14:textId="3BAFFB82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1,643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88D2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B9417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1BE8BD2E" w14:textId="77777777" w:rsidTr="0065491A">
        <w:trPr>
          <w:jc w:val="center"/>
        </w:trPr>
        <w:tc>
          <w:tcPr>
            <w:tcW w:w="953" w:type="pct"/>
            <w:vMerge/>
          </w:tcPr>
          <w:p w14:paraId="45AEBA46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5B2CF76E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1D154B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6D262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1E846" w14:textId="4EA2ABF9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0,2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883C5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3FB33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09E683E3" w14:textId="77777777" w:rsidTr="0065491A">
        <w:trPr>
          <w:jc w:val="center"/>
        </w:trPr>
        <w:tc>
          <w:tcPr>
            <w:tcW w:w="953" w:type="pct"/>
            <w:vMerge/>
          </w:tcPr>
          <w:p w14:paraId="4AAE4588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1AAE589C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A2939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C2D4D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42A249" w14:textId="57B8CEF9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1,443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8B70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71EEE5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2E939B1A" w14:textId="77777777" w:rsidTr="0065491A">
        <w:trPr>
          <w:jc w:val="center"/>
        </w:trPr>
        <w:tc>
          <w:tcPr>
            <w:tcW w:w="9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E53E2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Желанья</w:t>
            </w:r>
          </w:p>
        </w:tc>
        <w:tc>
          <w:tcPr>
            <w:tcW w:w="102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C4FCB1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1EC1E1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0BBB0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D3ECE" w14:textId="71BFE9A4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0,957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F45F2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BB17FA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5C955A47" w14:textId="77777777" w:rsidTr="0065491A">
        <w:trPr>
          <w:jc w:val="center"/>
        </w:trPr>
        <w:tc>
          <w:tcPr>
            <w:tcW w:w="953" w:type="pct"/>
            <w:vMerge/>
          </w:tcPr>
          <w:p w14:paraId="6FB200A5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1ACFAFBB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56117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A861F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83A24" w14:textId="5D6DCF68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9B39B0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10122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2F80C452" w14:textId="77777777" w:rsidTr="0065491A">
        <w:trPr>
          <w:jc w:val="center"/>
        </w:trPr>
        <w:tc>
          <w:tcPr>
            <w:tcW w:w="953" w:type="pct"/>
            <w:vMerge/>
          </w:tcPr>
          <w:p w14:paraId="68B54955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0DCB1F2B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776D91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32F50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2AEF85" w14:textId="0E2AFAD6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0,957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3AAE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2FC40B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0D5A2C71" w14:textId="77777777" w:rsidTr="0065491A">
        <w:trPr>
          <w:jc w:val="center"/>
        </w:trPr>
        <w:tc>
          <w:tcPr>
            <w:tcW w:w="953" w:type="pct"/>
            <w:vMerge/>
          </w:tcPr>
          <w:p w14:paraId="79F84DF6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45D3BDD8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26DB76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E2F75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F836F" w14:textId="03484A18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0,106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D1EA5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76A6A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1BE3F29C" w14:textId="77777777" w:rsidTr="0065491A">
        <w:trPr>
          <w:jc w:val="center"/>
        </w:trPr>
        <w:tc>
          <w:tcPr>
            <w:tcW w:w="953" w:type="pct"/>
            <w:vMerge/>
          </w:tcPr>
          <w:p w14:paraId="5767ACE9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3F6159E2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C21AE1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8DF32A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B692C2" w14:textId="01AF3CBC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0,851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290A19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530F5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374AFEAE" w14:textId="77777777" w:rsidTr="0065491A">
        <w:trPr>
          <w:jc w:val="center"/>
        </w:trPr>
        <w:tc>
          <w:tcPr>
            <w:tcW w:w="9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F08B7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Знаменка</w:t>
            </w:r>
          </w:p>
        </w:tc>
        <w:tc>
          <w:tcPr>
            <w:tcW w:w="102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E173F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E794B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700EEE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F9B4C0" w14:textId="7DB4DB00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7,573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7FFFE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448FBC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5EB8B8AD" w14:textId="77777777" w:rsidTr="0065491A">
        <w:trPr>
          <w:jc w:val="center"/>
        </w:trPr>
        <w:tc>
          <w:tcPr>
            <w:tcW w:w="953" w:type="pct"/>
            <w:vMerge/>
          </w:tcPr>
          <w:p w14:paraId="53193BD1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0A189C44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2FA049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250A9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13A58F" w14:textId="786BA76E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337F6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46D07A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055880A0" w14:textId="77777777" w:rsidTr="0065491A">
        <w:trPr>
          <w:jc w:val="center"/>
        </w:trPr>
        <w:tc>
          <w:tcPr>
            <w:tcW w:w="953" w:type="pct"/>
            <w:vMerge/>
          </w:tcPr>
          <w:p w14:paraId="6F91B550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43E5B08E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B3000A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157246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CDBDD2" w14:textId="74A36C58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7,573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80BB1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E5361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3946632D" w14:textId="77777777" w:rsidTr="0065491A">
        <w:trPr>
          <w:jc w:val="center"/>
        </w:trPr>
        <w:tc>
          <w:tcPr>
            <w:tcW w:w="953" w:type="pct"/>
            <w:vMerge/>
          </w:tcPr>
          <w:p w14:paraId="2F4B280F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714C882F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170E2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440AD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21DFE" w14:textId="252A4CAA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1,72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55763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866110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23AC567D" w14:textId="77777777" w:rsidTr="0065491A">
        <w:trPr>
          <w:jc w:val="center"/>
        </w:trPr>
        <w:tc>
          <w:tcPr>
            <w:tcW w:w="953" w:type="pct"/>
            <w:vMerge/>
          </w:tcPr>
          <w:p w14:paraId="5C57904F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2648142C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3A9DEC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93A95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9236C" w14:textId="3F35F17F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5,853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0B00A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DE5D41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417E8AAC" w14:textId="77777777" w:rsidTr="0065491A">
        <w:trPr>
          <w:jc w:val="center"/>
        </w:trPr>
        <w:tc>
          <w:tcPr>
            <w:tcW w:w="9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EC504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Полднево</w:t>
            </w:r>
          </w:p>
        </w:tc>
        <w:tc>
          <w:tcPr>
            <w:tcW w:w="102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8E87F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DC12E5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DD553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DADFD" w14:textId="71AE3E6F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889EC6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FDFEF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56F13AC8" w14:textId="77777777" w:rsidTr="0065491A">
        <w:trPr>
          <w:jc w:val="center"/>
        </w:trPr>
        <w:tc>
          <w:tcPr>
            <w:tcW w:w="953" w:type="pct"/>
            <w:vMerge/>
          </w:tcPr>
          <w:p w14:paraId="2E9AC0D4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01E43E6A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B213B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769B2A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B9D16" w14:textId="7FC5548C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60E2A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A2B70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66E906BA" w14:textId="77777777" w:rsidTr="0065491A">
        <w:trPr>
          <w:jc w:val="center"/>
        </w:trPr>
        <w:tc>
          <w:tcPr>
            <w:tcW w:w="953" w:type="pct"/>
            <w:vMerge/>
          </w:tcPr>
          <w:p w14:paraId="7F68F55A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789970B5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85C910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F47A5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C872B" w14:textId="2CB6907E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0A4AC5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352B6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1FB6AFBD" w14:textId="77777777" w:rsidTr="0065491A">
        <w:trPr>
          <w:jc w:val="center"/>
        </w:trPr>
        <w:tc>
          <w:tcPr>
            <w:tcW w:w="953" w:type="pct"/>
            <w:vMerge/>
          </w:tcPr>
          <w:p w14:paraId="14B3FC18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57DAD51F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EED2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4C409E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7AC45" w14:textId="7C3D186C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787AE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F4428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6AA791BE" w14:textId="77777777" w:rsidTr="0065491A">
        <w:trPr>
          <w:jc w:val="center"/>
        </w:trPr>
        <w:tc>
          <w:tcPr>
            <w:tcW w:w="953" w:type="pct"/>
            <w:vMerge/>
          </w:tcPr>
          <w:p w14:paraId="3E80AD38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698202BA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F7B0D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087A0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2FE029" w14:textId="5958BA50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77955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B69610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6CF6ECEC" w14:textId="77777777" w:rsidTr="0065491A">
        <w:trPr>
          <w:jc w:val="center"/>
        </w:trPr>
        <w:tc>
          <w:tcPr>
            <w:tcW w:w="9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F0D20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Русаново</w:t>
            </w:r>
          </w:p>
        </w:tc>
        <w:tc>
          <w:tcPr>
            <w:tcW w:w="102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F75C11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3D10B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C756CF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5A056F" w14:textId="10909C1F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2,831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8F630B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7702B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192A54DC" w14:textId="77777777" w:rsidTr="0065491A">
        <w:trPr>
          <w:jc w:val="center"/>
        </w:trPr>
        <w:tc>
          <w:tcPr>
            <w:tcW w:w="953" w:type="pct"/>
            <w:vMerge/>
          </w:tcPr>
          <w:p w14:paraId="57EC08A1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1513DBBD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18D92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00DE73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2B566" w14:textId="2AC9C904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D5D8CD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B2D01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543A5C97" w14:textId="77777777" w:rsidTr="0065491A">
        <w:trPr>
          <w:jc w:val="center"/>
        </w:trPr>
        <w:tc>
          <w:tcPr>
            <w:tcW w:w="953" w:type="pct"/>
            <w:vMerge/>
          </w:tcPr>
          <w:p w14:paraId="08063911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71C7FD0A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436DDC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A42E6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455150" w14:textId="75FD9122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2,831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D4925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BFD89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0C0A6CF1" w14:textId="77777777" w:rsidTr="0065491A">
        <w:trPr>
          <w:jc w:val="center"/>
        </w:trPr>
        <w:tc>
          <w:tcPr>
            <w:tcW w:w="953" w:type="pct"/>
            <w:vMerge/>
          </w:tcPr>
          <w:p w14:paraId="5DFEF561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191872FE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002B33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634D1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52857" w14:textId="24636D33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0,54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97976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854DE6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3D07050A" w14:textId="77777777" w:rsidTr="0065491A">
        <w:trPr>
          <w:jc w:val="center"/>
        </w:trPr>
        <w:tc>
          <w:tcPr>
            <w:tcW w:w="953" w:type="pct"/>
            <w:vMerge/>
          </w:tcPr>
          <w:p w14:paraId="07020636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73B502FB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04E53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09726F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7F395" w14:textId="4477949C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2,291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C84ADC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CA873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0769471C" w14:textId="77777777" w:rsidTr="0065491A">
        <w:trPr>
          <w:jc w:val="center"/>
        </w:trPr>
        <w:tc>
          <w:tcPr>
            <w:tcW w:w="9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59327D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Сидоровское</w:t>
            </w:r>
          </w:p>
        </w:tc>
        <w:tc>
          <w:tcPr>
            <w:tcW w:w="102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2C7CA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77D2E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A1DA9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0AEF8" w14:textId="5009825F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0,2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151A0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3CE96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6B390502" w14:textId="77777777" w:rsidTr="0065491A">
        <w:trPr>
          <w:jc w:val="center"/>
        </w:trPr>
        <w:tc>
          <w:tcPr>
            <w:tcW w:w="953" w:type="pct"/>
            <w:vMerge/>
          </w:tcPr>
          <w:p w14:paraId="6CD9B5E4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7723D8EC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5C18F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1F4D1C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E13EC" w14:textId="5381000C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AF1C06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D30378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351C0C61" w14:textId="77777777" w:rsidTr="0065491A">
        <w:trPr>
          <w:jc w:val="center"/>
        </w:trPr>
        <w:tc>
          <w:tcPr>
            <w:tcW w:w="953" w:type="pct"/>
            <w:vMerge/>
          </w:tcPr>
          <w:p w14:paraId="05820595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681CCF50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A1405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EC322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C0B57D" w14:textId="6B8A0AB8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0,2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FF307C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3E819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6290C590" w14:textId="77777777" w:rsidTr="0065491A">
        <w:trPr>
          <w:jc w:val="center"/>
        </w:trPr>
        <w:tc>
          <w:tcPr>
            <w:tcW w:w="953" w:type="pct"/>
            <w:vMerge/>
          </w:tcPr>
          <w:p w14:paraId="1013C47A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61652AA0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211FB5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A2596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0EC98" w14:textId="4C620AB1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16767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88847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64EDADD6" w14:textId="77777777" w:rsidTr="0065491A">
        <w:trPr>
          <w:jc w:val="center"/>
        </w:trPr>
        <w:tc>
          <w:tcPr>
            <w:tcW w:w="953" w:type="pct"/>
            <w:vMerge/>
          </w:tcPr>
          <w:p w14:paraId="66F800DF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534669DD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830FB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5BE408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47A807" w14:textId="207A9692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0,2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5D2F6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AE69B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0BD05B14" w14:textId="77777777" w:rsidTr="0065491A">
        <w:trPr>
          <w:jc w:val="center"/>
        </w:trPr>
        <w:tc>
          <w:tcPr>
            <w:tcW w:w="9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2C961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Слободка</w:t>
            </w:r>
          </w:p>
        </w:tc>
        <w:tc>
          <w:tcPr>
            <w:tcW w:w="102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45185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85FDD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28791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776D4" w14:textId="08604D2F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0,709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682D9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66A4E2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6B343226" w14:textId="77777777" w:rsidTr="0065491A">
        <w:trPr>
          <w:jc w:val="center"/>
        </w:trPr>
        <w:tc>
          <w:tcPr>
            <w:tcW w:w="953" w:type="pct"/>
            <w:vMerge/>
          </w:tcPr>
          <w:p w14:paraId="5342D419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45CFA803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D484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7A35FD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760A38" w14:textId="7D9B9D8A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2E1FB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439A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3F463343" w14:textId="77777777" w:rsidTr="0065491A">
        <w:trPr>
          <w:jc w:val="center"/>
        </w:trPr>
        <w:tc>
          <w:tcPr>
            <w:tcW w:w="953" w:type="pct"/>
            <w:vMerge/>
          </w:tcPr>
          <w:p w14:paraId="4C74D962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39C46EED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E04A45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E208C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83486A" w14:textId="1B2FF0C4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0,709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7DF522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1DF09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6DF4FFE3" w14:textId="77777777" w:rsidTr="0065491A">
        <w:trPr>
          <w:jc w:val="center"/>
        </w:trPr>
        <w:tc>
          <w:tcPr>
            <w:tcW w:w="953" w:type="pct"/>
            <w:vMerge/>
          </w:tcPr>
          <w:p w14:paraId="032966C3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6657FD03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24271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0BDE89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6526C8" w14:textId="099D88F5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0,082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8D879E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8A4BF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4F4980CB" w14:textId="77777777" w:rsidTr="0065491A">
        <w:trPr>
          <w:jc w:val="center"/>
        </w:trPr>
        <w:tc>
          <w:tcPr>
            <w:tcW w:w="953" w:type="pct"/>
            <w:vMerge/>
          </w:tcPr>
          <w:p w14:paraId="6B0992C3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695020DF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A09B7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23913E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7B03E" w14:textId="25031D8E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0,627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81279F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9C439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3C4E1DEE" w14:textId="77777777" w:rsidTr="0065491A">
        <w:trPr>
          <w:jc w:val="center"/>
        </w:trPr>
        <w:tc>
          <w:tcPr>
            <w:tcW w:w="9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DECD87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102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7F8F7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F460F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F7D19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0F0524" w14:textId="028F53F3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69,555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4526D9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F01478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424D570C" w14:textId="77777777" w:rsidTr="0065491A">
        <w:trPr>
          <w:jc w:val="center"/>
        </w:trPr>
        <w:tc>
          <w:tcPr>
            <w:tcW w:w="953" w:type="pct"/>
            <w:vMerge/>
          </w:tcPr>
          <w:p w14:paraId="1BDF013D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553F4977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23EEE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53576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0B339" w14:textId="08A254D2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89D3A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475F0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1BA07E49" w14:textId="77777777" w:rsidTr="0065491A">
        <w:trPr>
          <w:jc w:val="center"/>
        </w:trPr>
        <w:tc>
          <w:tcPr>
            <w:tcW w:w="953" w:type="pct"/>
            <w:vMerge/>
          </w:tcPr>
          <w:p w14:paraId="2C113F8D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2CBFD60C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834B52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D752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B38C39" w14:textId="57150116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69,555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170547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252D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57305057" w14:textId="77777777" w:rsidTr="0065491A">
        <w:trPr>
          <w:jc w:val="center"/>
        </w:trPr>
        <w:tc>
          <w:tcPr>
            <w:tcW w:w="953" w:type="pct"/>
            <w:vMerge/>
          </w:tcPr>
          <w:p w14:paraId="77198651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2942BC6D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4363C3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56F23A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97725E" w14:textId="764A10F8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7,26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0B3319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B433B3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5F0E00F3" w14:textId="77777777" w:rsidTr="0065491A">
        <w:trPr>
          <w:jc w:val="center"/>
        </w:trPr>
        <w:tc>
          <w:tcPr>
            <w:tcW w:w="953" w:type="pct"/>
            <w:vMerge/>
          </w:tcPr>
          <w:p w14:paraId="7386EC40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1A223A81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2B2607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5EB91A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EFFD1F" w14:textId="6C2AEB4A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62,295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E96EF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810E4A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63324219" w14:textId="77777777" w:rsidTr="0065491A">
        <w:trPr>
          <w:jc w:val="center"/>
        </w:trPr>
        <w:tc>
          <w:tcPr>
            <w:tcW w:w="9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762D6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 по МО Угранский муниципальный округ</w:t>
            </w:r>
          </w:p>
        </w:tc>
        <w:tc>
          <w:tcPr>
            <w:tcW w:w="102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78F8C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AC599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BB7351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3EA7A" w14:textId="5216FE56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88,87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87347E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5AE72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1651A278" w14:textId="77777777" w:rsidTr="0065491A">
        <w:trPr>
          <w:jc w:val="center"/>
        </w:trPr>
        <w:tc>
          <w:tcPr>
            <w:tcW w:w="953" w:type="pct"/>
            <w:vMerge/>
          </w:tcPr>
          <w:p w14:paraId="1A1EAE7F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261909D1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9A5BF0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C5C4D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1CCD29" w14:textId="363600DA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44" w:type="pct"/>
            <w:shd w:val="clear" w:color="auto" w:fill="F2F2F2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7770F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F5A22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2D9CB9F8" w14:textId="77777777" w:rsidTr="0065491A">
        <w:trPr>
          <w:jc w:val="center"/>
        </w:trPr>
        <w:tc>
          <w:tcPr>
            <w:tcW w:w="953" w:type="pct"/>
            <w:vMerge/>
          </w:tcPr>
          <w:p w14:paraId="54D2A072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2F6220DD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383E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7B837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2EF86" w14:textId="29AD481A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88,87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B9D7A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53B32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73CB8D73" w14:textId="77777777" w:rsidTr="0065491A">
        <w:trPr>
          <w:jc w:val="center"/>
        </w:trPr>
        <w:tc>
          <w:tcPr>
            <w:tcW w:w="953" w:type="pct"/>
            <w:vMerge/>
          </w:tcPr>
          <w:p w14:paraId="70971989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6FBB90AE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A636B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B4AB41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1ABCF8" w14:textId="467B69B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10,39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0668F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FB6E84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65491A" w:rsidRPr="005419CB" w14:paraId="29BCEC44" w14:textId="77777777" w:rsidTr="0065491A">
        <w:trPr>
          <w:jc w:val="center"/>
        </w:trPr>
        <w:tc>
          <w:tcPr>
            <w:tcW w:w="953" w:type="pct"/>
            <w:vMerge/>
          </w:tcPr>
          <w:p w14:paraId="62FE6A43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553F8559" w14:textId="77777777" w:rsidR="0065491A" w:rsidRPr="005419CB" w:rsidRDefault="0065491A" w:rsidP="0065491A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EB8E96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9CF81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2A7EDA" w14:textId="3F0FE8DF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78,48</w:t>
            </w:r>
          </w:p>
        </w:tc>
        <w:tc>
          <w:tcPr>
            <w:tcW w:w="44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14138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FDAE3" w14:textId="77777777" w:rsidR="0065491A" w:rsidRPr="005419CB" w:rsidRDefault="0065491A" w:rsidP="0065491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0A4610BA" w14:textId="77777777" w:rsidTr="0065491A">
        <w:trPr>
          <w:jc w:val="center"/>
        </w:trPr>
        <w:tc>
          <w:tcPr>
            <w:tcW w:w="953" w:type="pct"/>
            <w:vMerge/>
          </w:tcPr>
          <w:p w14:paraId="4FC0B036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4FAB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103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82CB9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Поднято воды</w:t>
            </w:r>
          </w:p>
        </w:tc>
        <w:tc>
          <w:tcPr>
            <w:tcW w:w="5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C957E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D9F38" w14:textId="32165586" w:rsidR="0073670E" w:rsidRPr="005419CB" w:rsidRDefault="00F15909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88,87</w:t>
            </w:r>
          </w:p>
        </w:tc>
        <w:tc>
          <w:tcPr>
            <w:tcW w:w="44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11F59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06ADC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3EF6802A" w14:textId="77777777" w:rsidTr="0065491A">
        <w:trPr>
          <w:jc w:val="center"/>
        </w:trPr>
        <w:tc>
          <w:tcPr>
            <w:tcW w:w="953" w:type="pct"/>
            <w:vMerge/>
          </w:tcPr>
          <w:p w14:paraId="3CFC6A17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3A7EC8E0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D0F0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Собственные нужды</w:t>
            </w:r>
          </w:p>
        </w:tc>
        <w:tc>
          <w:tcPr>
            <w:tcW w:w="5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5FDE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CA142E" w14:textId="41F75678" w:rsidR="0073670E" w:rsidRPr="005419CB" w:rsidRDefault="00F15909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4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75085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50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D02E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6E36F324" w14:textId="77777777" w:rsidTr="0065491A">
        <w:trPr>
          <w:jc w:val="center"/>
        </w:trPr>
        <w:tc>
          <w:tcPr>
            <w:tcW w:w="953" w:type="pct"/>
            <w:vMerge/>
          </w:tcPr>
          <w:p w14:paraId="119F8FF8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3162E63A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6FD5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в сеть</w:t>
            </w:r>
          </w:p>
        </w:tc>
        <w:tc>
          <w:tcPr>
            <w:tcW w:w="5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D1A3E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9E90C" w14:textId="2141C33B" w:rsidR="0073670E" w:rsidRPr="005419CB" w:rsidRDefault="00F15909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88,87</w:t>
            </w:r>
          </w:p>
        </w:tc>
        <w:tc>
          <w:tcPr>
            <w:tcW w:w="44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BE758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FCC2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30C1BC61" w14:textId="77777777" w:rsidTr="0065491A">
        <w:trPr>
          <w:jc w:val="center"/>
        </w:trPr>
        <w:tc>
          <w:tcPr>
            <w:tcW w:w="953" w:type="pct"/>
            <w:vMerge/>
          </w:tcPr>
          <w:p w14:paraId="4D1A8E29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0ECC8BE5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F913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сети</w:t>
            </w:r>
          </w:p>
        </w:tc>
        <w:tc>
          <w:tcPr>
            <w:tcW w:w="5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13516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60B58" w14:textId="11FF9726" w:rsidR="0073670E" w:rsidRPr="005419CB" w:rsidRDefault="00F15909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10,39</w:t>
            </w:r>
          </w:p>
        </w:tc>
        <w:tc>
          <w:tcPr>
            <w:tcW w:w="44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8E1AA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A0E01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  <w:tr w:rsidR="0073670E" w:rsidRPr="005419CB" w14:paraId="7AE62433" w14:textId="77777777" w:rsidTr="0065491A">
        <w:trPr>
          <w:jc w:val="center"/>
        </w:trPr>
        <w:tc>
          <w:tcPr>
            <w:tcW w:w="953" w:type="pct"/>
            <w:vMerge/>
          </w:tcPr>
          <w:p w14:paraId="1364AFE8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028" w:type="pct"/>
            <w:vMerge/>
          </w:tcPr>
          <w:p w14:paraId="18BD0285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03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65460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Передано воды потребителям</w:t>
            </w:r>
          </w:p>
        </w:tc>
        <w:tc>
          <w:tcPr>
            <w:tcW w:w="5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AFB93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88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618B17" w14:textId="49C77ECF" w:rsidR="0073670E" w:rsidRPr="005419CB" w:rsidRDefault="00F15909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78,48</w:t>
            </w:r>
          </w:p>
        </w:tc>
        <w:tc>
          <w:tcPr>
            <w:tcW w:w="44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219A7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  <w:tc>
          <w:tcPr>
            <w:tcW w:w="50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0A2E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0,0000</w:t>
            </w:r>
          </w:p>
        </w:tc>
      </w:tr>
    </w:tbl>
    <w:p w14:paraId="498C6F40" w14:textId="5DB0BA33" w:rsidR="00E3573F" w:rsidRPr="005419CB" w:rsidRDefault="00E3573F" w:rsidP="00AA7BA9">
      <w:pPr>
        <w:pStyle w:val="e"/>
        <w:spacing w:before="0" w:line="276" w:lineRule="auto"/>
        <w:ind w:firstLine="567"/>
        <w:jc w:val="center"/>
      </w:pPr>
      <w:bookmarkStart w:id="69" w:name="OLE_LINK247"/>
      <w:bookmarkStart w:id="70" w:name="OLE_LINK248"/>
      <w:bookmarkStart w:id="71" w:name="OLE_LINK249"/>
      <w:bookmarkEnd w:id="69"/>
      <w:bookmarkEnd w:id="70"/>
      <w:bookmarkEnd w:id="71"/>
    </w:p>
    <w:p w14:paraId="3F95DF90" w14:textId="57AFB28D" w:rsidR="00194349" w:rsidRPr="005419CB" w:rsidRDefault="001A05E7" w:rsidP="00D36F4D">
      <w:pPr>
        <w:pStyle w:val="3TimesNewRoman14"/>
        <w:numPr>
          <w:ilvl w:val="0"/>
          <w:numId w:val="0"/>
        </w:numPr>
        <w:ind w:left="1224" w:hanging="504"/>
      </w:pPr>
      <w:bookmarkStart w:id="72" w:name="_Toc88831170"/>
      <w:bookmarkStart w:id="73" w:name="_Toc201655623"/>
      <w:r w:rsidRPr="005419CB">
        <w:t>1.3</w:t>
      </w:r>
      <w:r w:rsidR="00D36F4D" w:rsidRPr="005419CB">
        <w:t xml:space="preserve">.3. </w:t>
      </w:r>
      <w:r w:rsidR="000D0DD4" w:rsidRPr="005419CB">
        <w:t>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</w:t>
      </w:r>
      <w:r w:rsidRPr="005419CB">
        <w:t>, муниципальных округов</w:t>
      </w:r>
      <w:r w:rsidR="000D0DD4" w:rsidRPr="005419CB">
        <w:t xml:space="preserve"> и городских округов (пожаротушение, полив и др.)</w:t>
      </w:r>
      <w:bookmarkEnd w:id="72"/>
      <w:bookmarkEnd w:id="73"/>
    </w:p>
    <w:p w14:paraId="44B3FBFB" w14:textId="500FF619" w:rsidR="0007645E" w:rsidRPr="005419CB" w:rsidRDefault="005B2FA3" w:rsidP="00FE63A9">
      <w:pPr>
        <w:pStyle w:val="e"/>
        <w:spacing w:before="0" w:line="276" w:lineRule="auto"/>
        <w:jc w:val="both"/>
      </w:pPr>
      <w:r w:rsidRPr="005419CB">
        <w:rPr>
          <w:color w:val="000000" w:themeColor="text1"/>
        </w:rPr>
        <w:t>Структурный баланс водопотребления по группам абонентов муниципального образования представлен</w:t>
      </w:r>
      <w:r w:rsidR="0007645E" w:rsidRPr="005419CB">
        <w:rPr>
          <w:color w:val="000000" w:themeColor="text1"/>
        </w:rPr>
        <w:t xml:space="preserve"> на таблице</w:t>
      </w:r>
      <w:r w:rsidR="0053599E" w:rsidRPr="005419CB">
        <w:rPr>
          <w:color w:val="FF0000"/>
        </w:rPr>
        <w:t xml:space="preserve"> </w:t>
      </w:r>
      <w:r w:rsidR="0053599E" w:rsidRPr="005419CB">
        <w:t>ниже:</w:t>
      </w:r>
    </w:p>
    <w:p w14:paraId="7F128AB9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bookmarkStart w:id="74" w:name="OLE_LINK281"/>
      <w:bookmarkStart w:id="75" w:name="OLE_LINK282"/>
      <w:bookmarkEnd w:id="74"/>
      <w:bookmarkEnd w:id="75"/>
      <w:r w:rsidRPr="005419CB">
        <w:rPr>
          <w:rFonts w:ascii="Times New Roman" w:hAnsi="Times New Roman"/>
          <w:b/>
          <w:sz w:val="24"/>
        </w:rPr>
        <w:t>Таблица 1.3.3.1 - Структурный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209"/>
        <w:gridCol w:w="3544"/>
        <w:gridCol w:w="1476"/>
        <w:gridCol w:w="950"/>
        <w:gridCol w:w="931"/>
        <w:gridCol w:w="929"/>
      </w:tblGrid>
      <w:tr w:rsidR="00EF68E5" w:rsidRPr="005419CB" w14:paraId="1E275968" w14:textId="77777777" w:rsidTr="0073670E">
        <w:trPr>
          <w:tblHeader/>
          <w:jc w:val="center"/>
        </w:trPr>
        <w:tc>
          <w:tcPr>
            <w:tcW w:w="110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560E767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76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19A0832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D3965B1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394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DFF1722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2024 год</w:t>
            </w:r>
          </w:p>
        </w:tc>
      </w:tr>
      <w:tr w:rsidR="00EF68E5" w:rsidRPr="005419CB" w14:paraId="3076BBE4" w14:textId="77777777" w:rsidTr="0073670E">
        <w:trPr>
          <w:tblHeader/>
          <w:jc w:val="center"/>
        </w:trPr>
        <w:tc>
          <w:tcPr>
            <w:tcW w:w="1102" w:type="pct"/>
            <w:vMerge/>
          </w:tcPr>
          <w:p w14:paraId="669DAD64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vMerge/>
          </w:tcPr>
          <w:p w14:paraId="4A11C186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14:paraId="263A169C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822BDA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5D9011F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10CBB36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73670E" w:rsidRPr="005419CB" w14:paraId="64930F87" w14:textId="77777777" w:rsidTr="0073670E">
        <w:trPr>
          <w:jc w:val="center"/>
        </w:trPr>
        <w:tc>
          <w:tcPr>
            <w:tcW w:w="11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12F949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Арнишицы</w:t>
            </w: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F24F1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122E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61526" w14:textId="13D19091" w:rsidR="0073670E" w:rsidRPr="005419CB" w:rsidRDefault="0084758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0,498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622F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8B84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058ABEA8" w14:textId="77777777" w:rsidTr="0073670E">
        <w:trPr>
          <w:jc w:val="center"/>
        </w:trPr>
        <w:tc>
          <w:tcPr>
            <w:tcW w:w="1102" w:type="pct"/>
            <w:vMerge/>
          </w:tcPr>
          <w:p w14:paraId="78C798AA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389DC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0ABEF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D602E" w14:textId="7B75EBFB" w:rsidR="0073670E" w:rsidRPr="005419CB" w:rsidRDefault="0084758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6F72A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DE4A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596F68EF" w14:textId="77777777" w:rsidTr="0073670E">
        <w:trPr>
          <w:jc w:val="center"/>
        </w:trPr>
        <w:tc>
          <w:tcPr>
            <w:tcW w:w="1102" w:type="pct"/>
            <w:vMerge/>
          </w:tcPr>
          <w:p w14:paraId="36C0E589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27C9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E2225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4D3982" w14:textId="255380C1" w:rsidR="0073670E" w:rsidRPr="005419CB" w:rsidRDefault="00847583" w:rsidP="0084758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3DD0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636D9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68A94D41" w14:textId="77777777" w:rsidTr="0073670E">
        <w:trPr>
          <w:jc w:val="center"/>
        </w:trPr>
        <w:tc>
          <w:tcPr>
            <w:tcW w:w="1102" w:type="pct"/>
            <w:vMerge/>
          </w:tcPr>
          <w:p w14:paraId="22196C12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3C0C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18AFF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3B714" w14:textId="2EE2B80D" w:rsidR="0073670E" w:rsidRPr="005419CB" w:rsidRDefault="00847583" w:rsidP="0084758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0,498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3490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4F49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2C0DD7E8" w14:textId="77777777" w:rsidTr="0073670E">
        <w:trPr>
          <w:jc w:val="center"/>
        </w:trPr>
        <w:tc>
          <w:tcPr>
            <w:tcW w:w="11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59A1E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Великополье</w:t>
            </w: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6532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FF7D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4182D" w14:textId="40025D36" w:rsidR="0073670E" w:rsidRPr="005419CB" w:rsidRDefault="00847583" w:rsidP="0084758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0,833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902FB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46B1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7A7D2242" w14:textId="77777777" w:rsidTr="0073670E">
        <w:trPr>
          <w:jc w:val="center"/>
        </w:trPr>
        <w:tc>
          <w:tcPr>
            <w:tcW w:w="1102" w:type="pct"/>
            <w:vMerge/>
          </w:tcPr>
          <w:p w14:paraId="2A20A4BE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CCF1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246F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8DA0E" w14:textId="1D9E3141" w:rsidR="0073670E" w:rsidRPr="005419CB" w:rsidRDefault="00847583" w:rsidP="0084758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0215A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5042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2EDF236B" w14:textId="77777777" w:rsidTr="0073670E">
        <w:trPr>
          <w:jc w:val="center"/>
        </w:trPr>
        <w:tc>
          <w:tcPr>
            <w:tcW w:w="1102" w:type="pct"/>
            <w:vMerge/>
          </w:tcPr>
          <w:p w14:paraId="2D9832DE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E42FE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0EDF80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A113E2" w14:textId="631D4240" w:rsidR="0073670E" w:rsidRPr="005419CB" w:rsidRDefault="00847583" w:rsidP="0084758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48B8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E9D6B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7DFA2938" w14:textId="77777777" w:rsidTr="0073670E">
        <w:trPr>
          <w:jc w:val="center"/>
        </w:trPr>
        <w:tc>
          <w:tcPr>
            <w:tcW w:w="1102" w:type="pct"/>
            <w:vMerge/>
          </w:tcPr>
          <w:p w14:paraId="415E79CA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323E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4655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0F5C7" w14:textId="3ED667AB" w:rsidR="0073670E" w:rsidRPr="005419CB" w:rsidRDefault="00847583" w:rsidP="0084758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0,833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1A31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A945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17FFF3C8" w14:textId="77777777" w:rsidTr="0073670E">
        <w:trPr>
          <w:jc w:val="center"/>
        </w:trPr>
        <w:tc>
          <w:tcPr>
            <w:tcW w:w="11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C3219" w14:textId="175844F9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ст.Волоста-Пятница</w:t>
            </w: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EA9A2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8EFC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82DB1C" w14:textId="41D34196" w:rsidR="0073670E" w:rsidRPr="005419CB" w:rsidRDefault="00847583" w:rsidP="0084758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1CC81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61CE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4DD6E445" w14:textId="77777777" w:rsidTr="0073670E">
        <w:trPr>
          <w:jc w:val="center"/>
        </w:trPr>
        <w:tc>
          <w:tcPr>
            <w:tcW w:w="1102" w:type="pct"/>
            <w:vMerge/>
          </w:tcPr>
          <w:p w14:paraId="51381107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21D6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5F96F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E8C2B" w14:textId="21C117CB" w:rsidR="0073670E" w:rsidRPr="005419CB" w:rsidRDefault="00847583" w:rsidP="0084758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427A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34B2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0B88BBA5" w14:textId="77777777" w:rsidTr="0073670E">
        <w:trPr>
          <w:jc w:val="center"/>
        </w:trPr>
        <w:tc>
          <w:tcPr>
            <w:tcW w:w="1102" w:type="pct"/>
            <w:vMerge/>
          </w:tcPr>
          <w:p w14:paraId="48000162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1F00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A23E2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37DA9B" w14:textId="2E3FFFDC" w:rsidR="0073670E" w:rsidRPr="005419CB" w:rsidRDefault="00847583" w:rsidP="0084758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A1DC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E4972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2E10012A" w14:textId="77777777" w:rsidTr="0073670E">
        <w:trPr>
          <w:jc w:val="center"/>
        </w:trPr>
        <w:tc>
          <w:tcPr>
            <w:tcW w:w="1102" w:type="pct"/>
            <w:vMerge/>
          </w:tcPr>
          <w:p w14:paraId="17936D34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D1299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4C36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8CF1B" w14:textId="210B8D8C" w:rsidR="0073670E" w:rsidRPr="005419CB" w:rsidRDefault="00847583" w:rsidP="0084758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6E41B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BA32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1A74847D" w14:textId="77777777" w:rsidTr="0073670E">
        <w:trPr>
          <w:jc w:val="center"/>
        </w:trPr>
        <w:tc>
          <w:tcPr>
            <w:tcW w:w="11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97FDA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Всходы</w:t>
            </w: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7A8EA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EBEC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9E802" w14:textId="64D38DF7" w:rsidR="0073670E" w:rsidRPr="005419CB" w:rsidRDefault="0084758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3,003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66E0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28634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40D50066" w14:textId="77777777" w:rsidTr="0073670E">
        <w:trPr>
          <w:jc w:val="center"/>
        </w:trPr>
        <w:tc>
          <w:tcPr>
            <w:tcW w:w="1102" w:type="pct"/>
            <w:vMerge/>
          </w:tcPr>
          <w:p w14:paraId="030B7B04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B067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B4F8E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BD7A55" w14:textId="0908AB6D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0,590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0ABC2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0597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74AAF7A6" w14:textId="77777777" w:rsidTr="0073670E">
        <w:trPr>
          <w:jc w:val="center"/>
        </w:trPr>
        <w:tc>
          <w:tcPr>
            <w:tcW w:w="1102" w:type="pct"/>
            <w:vMerge/>
          </w:tcPr>
          <w:p w14:paraId="467D1E8C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9C45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BF060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56A650" w14:textId="66DD9729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37234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50466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03B8F213" w14:textId="77777777" w:rsidTr="0073670E">
        <w:trPr>
          <w:jc w:val="center"/>
        </w:trPr>
        <w:tc>
          <w:tcPr>
            <w:tcW w:w="1102" w:type="pct"/>
            <w:vMerge/>
          </w:tcPr>
          <w:p w14:paraId="5DEB87B9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C2BE1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44CA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FE8981" w14:textId="1661BFAE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3,593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DC89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63C6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3F0CF9B5" w14:textId="77777777" w:rsidTr="0073670E">
        <w:trPr>
          <w:jc w:val="center"/>
        </w:trPr>
        <w:tc>
          <w:tcPr>
            <w:tcW w:w="11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B7986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Дрожжино</w:t>
            </w: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1F37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467B7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A7C04" w14:textId="4CF472AC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1,443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74506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CC2E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2215939B" w14:textId="77777777" w:rsidTr="0073670E">
        <w:trPr>
          <w:jc w:val="center"/>
        </w:trPr>
        <w:tc>
          <w:tcPr>
            <w:tcW w:w="1102" w:type="pct"/>
            <w:vMerge/>
          </w:tcPr>
          <w:p w14:paraId="6FD46D47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1411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BED5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D33D2" w14:textId="7541AEE3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9B3A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E595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6D77EDED" w14:textId="77777777" w:rsidTr="0073670E">
        <w:trPr>
          <w:jc w:val="center"/>
        </w:trPr>
        <w:tc>
          <w:tcPr>
            <w:tcW w:w="1102" w:type="pct"/>
            <w:vMerge/>
          </w:tcPr>
          <w:p w14:paraId="30CC5B9B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E308E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DA27B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36DFA" w14:textId="7AF0DE33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EF45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C1D79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36EBDF7F" w14:textId="77777777" w:rsidTr="0073670E">
        <w:trPr>
          <w:jc w:val="center"/>
        </w:trPr>
        <w:tc>
          <w:tcPr>
            <w:tcW w:w="1102" w:type="pct"/>
            <w:vMerge/>
          </w:tcPr>
          <w:p w14:paraId="2CEFA0E6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C5E8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C2A1F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CBE9E1" w14:textId="43AE0798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1,443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D8273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557F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13548CE7" w14:textId="77777777" w:rsidTr="0073670E">
        <w:trPr>
          <w:jc w:val="center"/>
        </w:trPr>
        <w:tc>
          <w:tcPr>
            <w:tcW w:w="11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E9C9EE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Желанья</w:t>
            </w: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46B2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C094A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12EB49" w14:textId="1B30CFF2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0,851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D9209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C42F3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4335B2FA" w14:textId="77777777" w:rsidTr="0073670E">
        <w:trPr>
          <w:jc w:val="center"/>
        </w:trPr>
        <w:tc>
          <w:tcPr>
            <w:tcW w:w="1102" w:type="pct"/>
            <w:vMerge/>
          </w:tcPr>
          <w:p w14:paraId="2DAE42AD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40A8A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923B1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30029" w14:textId="36C583D5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9EDF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0A60F0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37B1435A" w14:textId="77777777" w:rsidTr="0073670E">
        <w:trPr>
          <w:jc w:val="center"/>
        </w:trPr>
        <w:tc>
          <w:tcPr>
            <w:tcW w:w="1102" w:type="pct"/>
            <w:vMerge/>
          </w:tcPr>
          <w:p w14:paraId="7E1FE7D9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0E778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0C4E1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C65E1" w14:textId="78C60FEB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7D31F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1D62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3DF175C2" w14:textId="77777777" w:rsidTr="0073670E">
        <w:trPr>
          <w:jc w:val="center"/>
        </w:trPr>
        <w:tc>
          <w:tcPr>
            <w:tcW w:w="1102" w:type="pct"/>
            <w:vMerge/>
          </w:tcPr>
          <w:p w14:paraId="26719B8E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9517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7ACA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876B0" w14:textId="5D059EEA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0,851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CE11D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FE92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6463D311" w14:textId="77777777" w:rsidTr="0073670E">
        <w:trPr>
          <w:jc w:val="center"/>
        </w:trPr>
        <w:tc>
          <w:tcPr>
            <w:tcW w:w="11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3F6A77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Знаменка</w:t>
            </w: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4530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176A0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40BE7B" w14:textId="22AAB373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4,726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D82CF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41764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61F86732" w14:textId="77777777" w:rsidTr="0073670E">
        <w:trPr>
          <w:jc w:val="center"/>
        </w:trPr>
        <w:tc>
          <w:tcPr>
            <w:tcW w:w="1102" w:type="pct"/>
            <w:vMerge/>
          </w:tcPr>
          <w:p w14:paraId="64A51960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B6EC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5F8F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D4E22" w14:textId="409588FB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1,127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B5AD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9114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7FE23BE6" w14:textId="77777777" w:rsidTr="0073670E">
        <w:trPr>
          <w:jc w:val="center"/>
        </w:trPr>
        <w:tc>
          <w:tcPr>
            <w:tcW w:w="1102" w:type="pct"/>
            <w:vMerge/>
          </w:tcPr>
          <w:p w14:paraId="119BCEEB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5DDA7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932A4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9A2DC" w14:textId="4CE22246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9AD2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F5C70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78730B3B" w14:textId="77777777" w:rsidTr="0073670E">
        <w:trPr>
          <w:jc w:val="center"/>
        </w:trPr>
        <w:tc>
          <w:tcPr>
            <w:tcW w:w="1102" w:type="pct"/>
            <w:vMerge/>
          </w:tcPr>
          <w:p w14:paraId="2520E243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4F9F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4703A0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2EB44" w14:textId="0ABD7C4E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5,853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856E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A0B5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0FBD7D52" w14:textId="77777777" w:rsidTr="0073670E">
        <w:trPr>
          <w:jc w:val="center"/>
        </w:trPr>
        <w:tc>
          <w:tcPr>
            <w:tcW w:w="11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2E0D3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Полднево</w:t>
            </w: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F7EB5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0D8AE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7AA1E" w14:textId="469C9F83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66430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710D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3E42FE59" w14:textId="77777777" w:rsidTr="0073670E">
        <w:trPr>
          <w:jc w:val="center"/>
        </w:trPr>
        <w:tc>
          <w:tcPr>
            <w:tcW w:w="1102" w:type="pct"/>
            <w:vMerge/>
          </w:tcPr>
          <w:p w14:paraId="737D6045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31AB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4F52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BE0A74" w14:textId="2EDF86D4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3AE7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949D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5D7B7E24" w14:textId="77777777" w:rsidTr="0073670E">
        <w:trPr>
          <w:jc w:val="center"/>
        </w:trPr>
        <w:tc>
          <w:tcPr>
            <w:tcW w:w="1102" w:type="pct"/>
            <w:vMerge/>
          </w:tcPr>
          <w:p w14:paraId="2B24611E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E8C00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3D962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B5E17C" w14:textId="6E0B8542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815E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E3B0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66FD4C80" w14:textId="77777777" w:rsidTr="0073670E">
        <w:trPr>
          <w:jc w:val="center"/>
        </w:trPr>
        <w:tc>
          <w:tcPr>
            <w:tcW w:w="1102" w:type="pct"/>
            <w:vMerge/>
          </w:tcPr>
          <w:p w14:paraId="65A31BEB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2F55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AE4D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91A71" w14:textId="3D831122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825E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4332B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78C3ED09" w14:textId="77777777" w:rsidTr="0073670E">
        <w:trPr>
          <w:jc w:val="center"/>
        </w:trPr>
        <w:tc>
          <w:tcPr>
            <w:tcW w:w="11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CC949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Русаново</w:t>
            </w: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72A68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6B349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CD9B2" w14:textId="6E41D36B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2,291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C869E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931CC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41589F08" w14:textId="77777777" w:rsidTr="0073670E">
        <w:trPr>
          <w:jc w:val="center"/>
        </w:trPr>
        <w:tc>
          <w:tcPr>
            <w:tcW w:w="1102" w:type="pct"/>
            <w:vMerge/>
          </w:tcPr>
          <w:p w14:paraId="0F695E18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B80E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9C207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732B3" w14:textId="200EC482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80EE5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38BD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6C129451" w14:textId="77777777" w:rsidTr="0073670E">
        <w:trPr>
          <w:jc w:val="center"/>
        </w:trPr>
        <w:tc>
          <w:tcPr>
            <w:tcW w:w="1102" w:type="pct"/>
            <w:vMerge/>
          </w:tcPr>
          <w:p w14:paraId="7FD9CD45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4C85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6068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50B83" w14:textId="2B8F2144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7695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813D1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58FA2FA7" w14:textId="77777777" w:rsidTr="0073670E">
        <w:trPr>
          <w:jc w:val="center"/>
        </w:trPr>
        <w:tc>
          <w:tcPr>
            <w:tcW w:w="1102" w:type="pct"/>
            <w:vMerge/>
          </w:tcPr>
          <w:p w14:paraId="1FD0E143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E884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9FDE5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0BC4A" w14:textId="74754AA5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2,291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44E2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818C0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1A5DEDC8" w14:textId="77777777" w:rsidTr="0073670E">
        <w:trPr>
          <w:jc w:val="center"/>
        </w:trPr>
        <w:tc>
          <w:tcPr>
            <w:tcW w:w="11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02F276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Сидоровское</w:t>
            </w: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C55B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0ED7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32A4E" w14:textId="2AE382AB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0,200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2AA2A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F33A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57455643" w14:textId="77777777" w:rsidTr="0073670E">
        <w:trPr>
          <w:jc w:val="center"/>
        </w:trPr>
        <w:tc>
          <w:tcPr>
            <w:tcW w:w="1102" w:type="pct"/>
            <w:vMerge/>
          </w:tcPr>
          <w:p w14:paraId="2077D026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9080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53C7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EB313" w14:textId="544A31BA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0898B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6D8B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1EB0BC0C" w14:textId="77777777" w:rsidTr="0073670E">
        <w:trPr>
          <w:jc w:val="center"/>
        </w:trPr>
        <w:tc>
          <w:tcPr>
            <w:tcW w:w="1102" w:type="pct"/>
            <w:vMerge/>
          </w:tcPr>
          <w:p w14:paraId="1A0B3F37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84EE4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7118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297204" w14:textId="7F35C81C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07DFD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3138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473A83CB" w14:textId="77777777" w:rsidTr="0073670E">
        <w:trPr>
          <w:jc w:val="center"/>
        </w:trPr>
        <w:tc>
          <w:tcPr>
            <w:tcW w:w="1102" w:type="pct"/>
            <w:vMerge/>
          </w:tcPr>
          <w:p w14:paraId="7D2ACCF5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5C07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B5CA5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1FF9C4" w14:textId="476CB8A9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0,200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BDBAC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357C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1B1E86AB" w14:textId="77777777" w:rsidTr="0073670E">
        <w:trPr>
          <w:jc w:val="center"/>
        </w:trPr>
        <w:tc>
          <w:tcPr>
            <w:tcW w:w="11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DEE62D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Слободка</w:t>
            </w: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1279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96EA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6D47C" w14:textId="1387B76C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0,627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326E6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C1C7E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5BD55959" w14:textId="77777777" w:rsidTr="0073670E">
        <w:trPr>
          <w:jc w:val="center"/>
        </w:trPr>
        <w:tc>
          <w:tcPr>
            <w:tcW w:w="1102" w:type="pct"/>
            <w:vMerge/>
          </w:tcPr>
          <w:p w14:paraId="7D2105F0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DD4C0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7C0A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76F76C" w14:textId="03222BF0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FED6E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865E1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1881EC49" w14:textId="77777777" w:rsidTr="0073670E">
        <w:trPr>
          <w:jc w:val="center"/>
        </w:trPr>
        <w:tc>
          <w:tcPr>
            <w:tcW w:w="1102" w:type="pct"/>
            <w:vMerge/>
          </w:tcPr>
          <w:p w14:paraId="22D18ADE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930D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3081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B04E0" w14:textId="16DD0A2D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6ABA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646BA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3B25D2D8" w14:textId="77777777" w:rsidTr="0073670E">
        <w:trPr>
          <w:jc w:val="center"/>
        </w:trPr>
        <w:tc>
          <w:tcPr>
            <w:tcW w:w="1102" w:type="pct"/>
            <w:vMerge/>
          </w:tcPr>
          <w:p w14:paraId="4B527C78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7DDA2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75D8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3C60A2" w14:textId="0CBF8D2B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0,627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3F71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3B688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64C17C60" w14:textId="77777777" w:rsidTr="0073670E">
        <w:trPr>
          <w:jc w:val="center"/>
        </w:trPr>
        <w:tc>
          <w:tcPr>
            <w:tcW w:w="11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6789B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DA31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62F21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AB7F0" w14:textId="751827EE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49,013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7F5FC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8B582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1594F95E" w14:textId="77777777" w:rsidTr="0073670E">
        <w:trPr>
          <w:jc w:val="center"/>
        </w:trPr>
        <w:tc>
          <w:tcPr>
            <w:tcW w:w="1102" w:type="pct"/>
            <w:vMerge/>
          </w:tcPr>
          <w:p w14:paraId="6DCD4F28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29B0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E2522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690AF" w14:textId="7F093808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8,256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986C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46E3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7A466946" w14:textId="77777777" w:rsidTr="0073670E">
        <w:trPr>
          <w:jc w:val="center"/>
        </w:trPr>
        <w:tc>
          <w:tcPr>
            <w:tcW w:w="1102" w:type="pct"/>
            <w:vMerge/>
          </w:tcPr>
          <w:p w14:paraId="0F2F4645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A7849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97095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E6967" w14:textId="77A301EE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5,026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E9F1C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9AD76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41C820F2" w14:textId="77777777" w:rsidTr="0073670E">
        <w:trPr>
          <w:jc w:val="center"/>
        </w:trPr>
        <w:tc>
          <w:tcPr>
            <w:tcW w:w="1102" w:type="pct"/>
            <w:vMerge/>
          </w:tcPr>
          <w:p w14:paraId="7A41A0FB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C9B572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429E6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C45E10" w14:textId="775DEEC4" w:rsidR="0073670E" w:rsidRPr="005419CB" w:rsidRDefault="00165CA3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62,295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597AE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DE49D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5963F63C" w14:textId="77777777" w:rsidTr="0073670E">
        <w:trPr>
          <w:jc w:val="center"/>
        </w:trPr>
        <w:tc>
          <w:tcPr>
            <w:tcW w:w="1102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4A973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 по МО Угранский муниципальный округ</w:t>
            </w:r>
          </w:p>
        </w:tc>
        <w:tc>
          <w:tcPr>
            <w:tcW w:w="176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569D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B9EE0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DD16C" w14:textId="7699C84D" w:rsidR="0073670E" w:rsidRPr="005419CB" w:rsidRDefault="005B20BB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63,485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87E34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6890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3E2C48A0" w14:textId="77777777" w:rsidTr="0073670E">
        <w:trPr>
          <w:jc w:val="center"/>
        </w:trPr>
        <w:tc>
          <w:tcPr>
            <w:tcW w:w="1102" w:type="pct"/>
            <w:vMerge/>
          </w:tcPr>
          <w:p w14:paraId="6AEA3F13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82AF98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971F1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01955" w14:textId="0456BA10" w:rsidR="0073670E" w:rsidRPr="005419CB" w:rsidRDefault="005B20BB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9,973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28AE44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23F1E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1A4EFF94" w14:textId="77777777" w:rsidTr="0073670E">
        <w:trPr>
          <w:jc w:val="center"/>
        </w:trPr>
        <w:tc>
          <w:tcPr>
            <w:tcW w:w="1102" w:type="pct"/>
            <w:vMerge/>
          </w:tcPr>
          <w:p w14:paraId="43EAFD17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C2277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 xml:space="preserve">Производственные нужды (прочие </w:t>
            </w:r>
            <w:r w:rsidRPr="005419CB">
              <w:rPr>
                <w:rFonts w:ascii="Times New Roman" w:hAnsi="Times New Roman"/>
                <w:szCs w:val="22"/>
              </w:rPr>
              <w:lastRenderedPageBreak/>
              <w:t>потребители)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2F12A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lastRenderedPageBreak/>
              <w:t>тыс.м3/год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AD278" w14:textId="72321252" w:rsidR="0073670E" w:rsidRPr="005419CB" w:rsidRDefault="005B20BB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5,026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902F6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D36825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3670E" w:rsidRPr="005419CB" w14:paraId="420E1138" w14:textId="77777777" w:rsidTr="0073670E">
        <w:trPr>
          <w:jc w:val="center"/>
        </w:trPr>
        <w:tc>
          <w:tcPr>
            <w:tcW w:w="1102" w:type="pct"/>
            <w:vMerge/>
          </w:tcPr>
          <w:p w14:paraId="63AF83B7" w14:textId="77777777" w:rsidR="0073670E" w:rsidRPr="005419CB" w:rsidRDefault="0073670E" w:rsidP="0073670E">
            <w:pPr>
              <w:rPr>
                <w:rFonts w:ascii="Times New Roman" w:hAnsi="Times New Roman"/>
              </w:rPr>
            </w:pPr>
          </w:p>
        </w:tc>
        <w:tc>
          <w:tcPr>
            <w:tcW w:w="176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CF119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A4253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EF0F64" w14:textId="5ECC1448" w:rsidR="0073670E" w:rsidRPr="005419CB" w:rsidRDefault="005B20BB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78,48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E53BB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4F160F" w14:textId="77777777" w:rsidR="0073670E" w:rsidRPr="005419CB" w:rsidRDefault="0073670E" w:rsidP="007367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1E671762" w14:textId="77777777" w:rsidR="00E3573F" w:rsidRPr="005419CB" w:rsidRDefault="00E3573F" w:rsidP="00EE54BA">
      <w:pPr>
        <w:pStyle w:val="e"/>
        <w:spacing w:line="276" w:lineRule="auto"/>
        <w:jc w:val="center"/>
        <w:rPr>
          <w:color w:val="000000" w:themeColor="text1"/>
        </w:rPr>
      </w:pPr>
    </w:p>
    <w:p w14:paraId="632F0193" w14:textId="575C8541" w:rsidR="0055119A" w:rsidRPr="005419CB" w:rsidRDefault="001A05E7" w:rsidP="00DC6C5A">
      <w:pPr>
        <w:pStyle w:val="e"/>
        <w:spacing w:line="276" w:lineRule="auto"/>
        <w:rPr>
          <w:b/>
        </w:rPr>
      </w:pPr>
      <w:r w:rsidRPr="005419CB">
        <w:rPr>
          <w:b/>
        </w:rPr>
        <w:t>Расчетный расход воды на полив</w:t>
      </w:r>
    </w:p>
    <w:p w14:paraId="302DBA35" w14:textId="77777777" w:rsidR="00E3573F" w:rsidRPr="005419CB" w:rsidRDefault="001A05E7" w:rsidP="00AE1D8C">
      <w:pPr>
        <w:pStyle w:val="e"/>
        <w:spacing w:line="276" w:lineRule="auto"/>
        <w:jc w:val="both"/>
        <w:rPr>
          <w:color w:val="000000" w:themeColor="text1"/>
        </w:rPr>
      </w:pPr>
      <w:bookmarkStart w:id="76" w:name="_Hlk116304940"/>
      <w:r w:rsidRPr="005419CB">
        <w:t>Нормы расхода воды на полив приняты по СП 31.13330.2021 "СНиП 2.04.02-84* Водоснабжение. Наружные сети и сооружения" Приказ Министерства строительства и жилищно-коммунального хозяйства Российской Федерации от 27 декабря 2021 года № 1016/пр.</w:t>
      </w:r>
      <w:bookmarkEnd w:id="76"/>
    </w:p>
    <w:p w14:paraId="634DF0A0" w14:textId="60CBB7FD" w:rsidR="00E3573F" w:rsidRPr="005419CB" w:rsidRDefault="001A05E7" w:rsidP="00AE1D8C">
      <w:pPr>
        <w:pStyle w:val="e"/>
        <w:spacing w:line="276" w:lineRule="auto"/>
        <w:jc w:val="both"/>
        <w:rPr>
          <w:color w:val="000000" w:themeColor="text1"/>
        </w:rPr>
      </w:pPr>
      <w:r w:rsidRPr="005419CB">
        <w:rPr>
          <w:color w:val="000000" w:themeColor="text1"/>
        </w:rPr>
        <w:t xml:space="preserve"> Удельное среднесуточное за поливочный сезон потребление воды на поливку в расчете на одного жителя принято 0,07 куб</w:t>
      </w:r>
      <w:proofErr w:type="gramStart"/>
      <w:r w:rsidRPr="005419CB">
        <w:rPr>
          <w:color w:val="000000" w:themeColor="text1"/>
        </w:rPr>
        <w:t>.м</w:t>
      </w:r>
      <w:proofErr w:type="gramEnd"/>
      <w:r w:rsidRPr="005419CB">
        <w:rPr>
          <w:color w:val="000000" w:themeColor="text1"/>
        </w:rPr>
        <w:t xml:space="preserve"> /сутки в зависимости от местных условий. </w:t>
      </w:r>
    </w:p>
    <w:p w14:paraId="7A253BA7" w14:textId="2AE179F4" w:rsidR="0055119A" w:rsidRPr="005419CB" w:rsidRDefault="0055119A" w:rsidP="00DC6C5A">
      <w:pPr>
        <w:pStyle w:val="e"/>
        <w:spacing w:line="276" w:lineRule="auto"/>
        <w:jc w:val="both"/>
      </w:pPr>
      <w:r w:rsidRPr="005419CB">
        <w:t>Расчетные показатели расхода воды на полив зеленых насажден</w:t>
      </w:r>
      <w:r w:rsidR="00194875" w:rsidRPr="005419CB">
        <w:t>ий приведены в таблице ниже:</w:t>
      </w:r>
    </w:p>
    <w:p w14:paraId="23ABA526" w14:textId="1E8B6849" w:rsidR="0055119A" w:rsidRPr="005419CB" w:rsidRDefault="0053599E" w:rsidP="000837E2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5419CB">
        <w:rPr>
          <w:rFonts w:eastAsiaTheme="minorHAnsi"/>
          <w:b/>
          <w:szCs w:val="22"/>
          <w:lang w:eastAsia="en-US"/>
        </w:rPr>
        <w:t>Таблица 1.3.3.2</w:t>
      </w:r>
      <w:r w:rsidR="00360298" w:rsidRPr="005419CB">
        <w:rPr>
          <w:rFonts w:eastAsiaTheme="minorHAnsi"/>
          <w:b/>
          <w:szCs w:val="22"/>
          <w:lang w:eastAsia="en-US"/>
        </w:rPr>
        <w:t xml:space="preserve"> –</w:t>
      </w:r>
      <w:r w:rsidR="00360298" w:rsidRPr="005419CB">
        <w:rPr>
          <w:b/>
        </w:rPr>
        <w:t xml:space="preserve"> Расчетный расход воды на полив</w:t>
      </w:r>
      <w:r w:rsidR="00360298" w:rsidRPr="005419CB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14"/>
        <w:gridCol w:w="2007"/>
        <w:gridCol w:w="2008"/>
        <w:gridCol w:w="2008"/>
        <w:gridCol w:w="2008"/>
      </w:tblGrid>
      <w:tr w:rsidR="00455EF5" w:rsidRPr="005419CB" w14:paraId="2DBE16A9" w14:textId="57995972" w:rsidTr="00F86B0A">
        <w:trPr>
          <w:trHeight w:val="1210"/>
          <w:jc w:val="center"/>
        </w:trPr>
        <w:tc>
          <w:tcPr>
            <w:tcW w:w="540" w:type="dxa"/>
            <w:shd w:val="clear" w:color="auto" w:fill="F2F2F2" w:themeFill="background1" w:themeFillShade="F2"/>
            <w:vAlign w:val="center"/>
            <w:hideMark/>
          </w:tcPr>
          <w:p w14:paraId="0AEB73EA" w14:textId="77777777" w:rsidR="00E3573F" w:rsidRPr="005419CB" w:rsidRDefault="001A05E7" w:rsidP="00455EF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№ п/п</w:t>
            </w:r>
          </w:p>
        </w:tc>
        <w:tc>
          <w:tcPr>
            <w:tcW w:w="1914" w:type="dxa"/>
            <w:shd w:val="clear" w:color="auto" w:fill="F2F2F2" w:themeFill="background1" w:themeFillShade="F2"/>
            <w:vAlign w:val="center"/>
            <w:hideMark/>
          </w:tcPr>
          <w:p w14:paraId="05CA88AD" w14:textId="77777777" w:rsidR="00E3573F" w:rsidRPr="005419CB" w:rsidRDefault="001A05E7" w:rsidP="00455EF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Потребители и степень благоустройства</w:t>
            </w:r>
          </w:p>
        </w:tc>
        <w:tc>
          <w:tcPr>
            <w:tcW w:w="2007" w:type="dxa"/>
            <w:shd w:val="clear" w:color="auto" w:fill="F2F2F2" w:themeFill="background1" w:themeFillShade="F2"/>
            <w:vAlign w:val="center"/>
            <w:hideMark/>
          </w:tcPr>
          <w:p w14:paraId="45EA1A92" w14:textId="2FCF208B" w:rsidR="00E3573F" w:rsidRPr="005419CB" w:rsidRDefault="001A05E7" w:rsidP="00455EF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Норма м</w:t>
            </w: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  <w:vertAlign w:val="superscript"/>
              </w:rPr>
              <w:t>3</w:t>
            </w: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/сут на чел.</w:t>
            </w:r>
          </w:p>
        </w:tc>
        <w:tc>
          <w:tcPr>
            <w:tcW w:w="2008" w:type="dxa"/>
            <w:shd w:val="clear" w:color="auto" w:fill="F2F2F2" w:themeFill="background1" w:themeFillShade="F2"/>
            <w:vAlign w:val="center"/>
            <w:hideMark/>
          </w:tcPr>
          <w:p w14:paraId="410A1A55" w14:textId="4653B9FD" w:rsidR="00E3573F" w:rsidRPr="005419CB" w:rsidRDefault="001A05E7" w:rsidP="00455EF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Население, чел.</w:t>
            </w:r>
          </w:p>
        </w:tc>
        <w:tc>
          <w:tcPr>
            <w:tcW w:w="2008" w:type="dxa"/>
            <w:shd w:val="clear" w:color="auto" w:fill="F2F2F2" w:themeFill="background1" w:themeFillShade="F2"/>
            <w:vAlign w:val="center"/>
            <w:hideMark/>
          </w:tcPr>
          <w:p w14:paraId="3BA11562" w14:textId="1461E97A" w:rsidR="00E3573F" w:rsidRPr="005419CB" w:rsidRDefault="001A05E7" w:rsidP="00455EF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Расход, м</w:t>
            </w: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  <w:vertAlign w:val="superscript"/>
              </w:rPr>
              <w:t>3</w:t>
            </w: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/сут</w:t>
            </w:r>
          </w:p>
        </w:tc>
        <w:tc>
          <w:tcPr>
            <w:tcW w:w="2008" w:type="dxa"/>
            <w:shd w:val="clear" w:color="auto" w:fill="F2F2F2" w:themeFill="background1" w:themeFillShade="F2"/>
            <w:vAlign w:val="center"/>
          </w:tcPr>
          <w:p w14:paraId="310946F4" w14:textId="1FCD566D" w:rsidR="00E3573F" w:rsidRPr="005419CB" w:rsidRDefault="001A05E7" w:rsidP="00455EF5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Расход, тыс м</w:t>
            </w: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  <w:vertAlign w:val="superscript"/>
              </w:rPr>
              <w:t>3</w:t>
            </w: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/год</w:t>
            </w:r>
          </w:p>
        </w:tc>
      </w:tr>
      <w:tr w:rsidR="007D7A94" w:rsidRPr="005419CB" w14:paraId="6F5D539A" w14:textId="4CFCA02B" w:rsidTr="00F86B0A">
        <w:trPr>
          <w:trHeight w:val="454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14:paraId="39990B59" w14:textId="77777777" w:rsidR="007D7A94" w:rsidRPr="005419CB" w:rsidRDefault="007D7A94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14:paraId="3F5515C5" w14:textId="77777777" w:rsidR="007D7A94" w:rsidRPr="005419CB" w:rsidRDefault="007D7A94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Полив зеленых насаждений и покрытий </w:t>
            </w:r>
          </w:p>
        </w:tc>
        <w:tc>
          <w:tcPr>
            <w:tcW w:w="2007" w:type="dxa"/>
            <w:shd w:val="clear" w:color="auto" w:fill="auto"/>
            <w:vAlign w:val="center"/>
          </w:tcPr>
          <w:p w14:paraId="3E310880" w14:textId="506ADB6E" w:rsidR="007D7A94" w:rsidRPr="005419CB" w:rsidRDefault="001A05E7" w:rsidP="00DC6C5A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5419CB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0,07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7A1FD97C" w14:textId="3C873BF2" w:rsidR="007D7A94" w:rsidRPr="005419CB" w:rsidRDefault="001A05E7" w:rsidP="00DC6C5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19CB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7362</w:t>
            </w:r>
          </w:p>
        </w:tc>
        <w:tc>
          <w:tcPr>
            <w:tcW w:w="2008" w:type="dxa"/>
            <w:shd w:val="clear" w:color="auto" w:fill="auto"/>
            <w:vAlign w:val="center"/>
          </w:tcPr>
          <w:p w14:paraId="32E752B9" w14:textId="20A09EE0" w:rsidR="007D7A94" w:rsidRPr="005419CB" w:rsidRDefault="001A05E7" w:rsidP="00DC6C5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5419CB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515,34</w:t>
            </w:r>
          </w:p>
        </w:tc>
        <w:tc>
          <w:tcPr>
            <w:tcW w:w="2008" w:type="dxa"/>
            <w:vAlign w:val="center"/>
          </w:tcPr>
          <w:p w14:paraId="1299780D" w14:textId="2F6ABCBC" w:rsidR="007D7A94" w:rsidRPr="005419CB" w:rsidRDefault="001A05E7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en-US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  <w:lang w:val="en-US"/>
              </w:rPr>
              <w:t>61,8408</w:t>
            </w:r>
          </w:p>
        </w:tc>
      </w:tr>
    </w:tbl>
    <w:p w14:paraId="6A5D3753" w14:textId="77777777" w:rsidR="001819F3" w:rsidRPr="005419CB" w:rsidRDefault="001819F3" w:rsidP="00DC6C5A">
      <w:pPr>
        <w:pStyle w:val="e"/>
        <w:spacing w:line="276" w:lineRule="auto"/>
        <w:rPr>
          <w:b/>
        </w:rPr>
      </w:pPr>
    </w:p>
    <w:p w14:paraId="1505F34A" w14:textId="7933249D" w:rsidR="0055119A" w:rsidRPr="005419CB" w:rsidRDefault="0055119A" w:rsidP="00DC6C5A">
      <w:pPr>
        <w:pStyle w:val="e"/>
        <w:spacing w:line="276" w:lineRule="auto"/>
        <w:rPr>
          <w:b/>
        </w:rPr>
      </w:pPr>
      <w:r w:rsidRPr="005419CB">
        <w:rPr>
          <w:b/>
        </w:rPr>
        <w:t>Расход воды на пожаротушение</w:t>
      </w:r>
    </w:p>
    <w:p w14:paraId="20531901" w14:textId="77777777" w:rsidR="0055119A" w:rsidRPr="005419CB" w:rsidRDefault="0055119A" w:rsidP="00DC6C5A">
      <w:pPr>
        <w:pStyle w:val="e"/>
        <w:spacing w:line="276" w:lineRule="auto"/>
        <w:jc w:val="both"/>
      </w:pPr>
      <w:r w:rsidRPr="005419CB"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14:paraId="2EF2FAE7" w14:textId="3129F05C" w:rsidR="00F83319" w:rsidRPr="005419CB" w:rsidRDefault="004D3650" w:rsidP="00AE68E0">
      <w:pPr>
        <w:pStyle w:val="e"/>
        <w:spacing w:line="276" w:lineRule="auto"/>
        <w:jc w:val="both"/>
        <w:rPr>
          <w:b/>
          <w:i/>
        </w:rPr>
      </w:pPr>
      <w:r w:rsidRPr="005419CB">
        <w:t xml:space="preserve">Нормы расхода приняты согласно СП 8.13130.2020 Системы противопожарной защиты. Наружное противопожарное водоснабжение. </w:t>
      </w:r>
      <w:r w:rsidR="008C2181" w:rsidRPr="005419CB">
        <w:t xml:space="preserve"> Требования пожарной безопасности (с Изменением </w:t>
      </w:r>
      <w:r w:rsidR="006E5AF2" w:rsidRPr="005419CB">
        <w:t>№</w:t>
      </w:r>
      <w:r w:rsidR="008C2181" w:rsidRPr="005419CB">
        <w:t xml:space="preserve"> 1)</w:t>
      </w:r>
      <w:r w:rsidR="0053599E" w:rsidRPr="005419CB">
        <w:t xml:space="preserve"> и сведены в таблице ниже:</w:t>
      </w:r>
    </w:p>
    <w:p w14:paraId="311B09FC" w14:textId="378A96C8" w:rsidR="00360298" w:rsidRPr="005419CB" w:rsidRDefault="0053599E" w:rsidP="00250FD3">
      <w:pPr>
        <w:pStyle w:val="e"/>
        <w:spacing w:line="276" w:lineRule="auto"/>
        <w:ind w:firstLine="567"/>
        <w:rPr>
          <w:rFonts w:eastAsiaTheme="minorHAnsi"/>
          <w:b/>
          <w:lang w:eastAsia="en-US"/>
        </w:rPr>
      </w:pPr>
      <w:r w:rsidRPr="005419CB">
        <w:rPr>
          <w:rFonts w:eastAsiaTheme="minorHAnsi"/>
          <w:b/>
          <w:szCs w:val="22"/>
          <w:lang w:eastAsia="en-US"/>
        </w:rPr>
        <w:t>Таблица 1.3.3.3</w:t>
      </w:r>
      <w:r w:rsidR="00360298" w:rsidRPr="005419CB">
        <w:rPr>
          <w:rFonts w:eastAsiaTheme="minorHAnsi"/>
          <w:b/>
          <w:szCs w:val="22"/>
          <w:lang w:eastAsia="en-US"/>
        </w:rPr>
        <w:t xml:space="preserve"> –</w:t>
      </w:r>
      <w:r w:rsidR="00360298" w:rsidRPr="005419CB">
        <w:rPr>
          <w:b/>
        </w:rPr>
        <w:t xml:space="preserve"> Расход воды на пожаротушение</w:t>
      </w:r>
      <w:r w:rsidR="00360298" w:rsidRPr="005419CB">
        <w:rPr>
          <w:rFonts w:eastAsiaTheme="minorHAnsi"/>
          <w:b/>
          <w:lang w:eastAsia="en-US"/>
        </w:rPr>
        <w:t xml:space="preserve"> на муниципальное образование</w:t>
      </w:r>
    </w:p>
    <w:tbl>
      <w:tblPr>
        <w:tblW w:w="10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"/>
        <w:gridCol w:w="1861"/>
        <w:gridCol w:w="1319"/>
        <w:gridCol w:w="1129"/>
        <w:gridCol w:w="1457"/>
        <w:gridCol w:w="1458"/>
        <w:gridCol w:w="1458"/>
        <w:gridCol w:w="1458"/>
      </w:tblGrid>
      <w:tr w:rsidR="00E3241F" w:rsidRPr="005419CB" w14:paraId="3DF30D6B" w14:textId="60897D29" w:rsidTr="00EA6C1B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5AE41B" w14:textId="77777777" w:rsidR="00EA6C1B" w:rsidRPr="005419CB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№</w:t>
            </w:r>
          </w:p>
          <w:p w14:paraId="5283E72A" w14:textId="3C878673" w:rsidR="00EA6C1B" w:rsidRPr="005419CB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481412" w14:textId="77777777" w:rsidR="00EA6C1B" w:rsidRPr="005419CB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Объекты</w:t>
            </w:r>
          </w:p>
          <w:p w14:paraId="478691B5" w14:textId="6B83A256" w:rsidR="00EA6C1B" w:rsidRPr="005419CB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пожаротушения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90AED7" w14:textId="77777777" w:rsidR="00EA6C1B" w:rsidRPr="005419CB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Население</w:t>
            </w:r>
          </w:p>
          <w:p w14:paraId="480F1231" w14:textId="5935F046" w:rsidR="00EA6C1B" w:rsidRPr="005419CB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тыс.чел.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539B2E1" w14:textId="77777777" w:rsidR="00EA6C1B" w:rsidRPr="005419CB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Кол-во</w:t>
            </w:r>
          </w:p>
          <w:p w14:paraId="5CDE8F6E" w14:textId="3495C00C" w:rsidR="00EA6C1B" w:rsidRPr="005419CB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пожаров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938731" w14:textId="6C587C76" w:rsidR="00EA6C1B" w:rsidRPr="005419CB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Расход воды</w:t>
            </w:r>
          </w:p>
        </w:tc>
      </w:tr>
      <w:tr w:rsidR="005C395C" w:rsidRPr="005419CB" w14:paraId="592FCCA4" w14:textId="57B628B5" w:rsidTr="00F86B0A">
        <w:trPr>
          <w:trHeight w:val="12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05687C8" w14:textId="77777777" w:rsidR="00EA6C1B" w:rsidRPr="005419CB" w:rsidRDefault="00EA6C1B" w:rsidP="00F5678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2A3C932" w14:textId="77777777" w:rsidR="00EA6C1B" w:rsidRPr="005419CB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6A25DB" w14:textId="77777777" w:rsidR="00EA6C1B" w:rsidRPr="005419CB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3B2038" w14:textId="77777777" w:rsidR="00EA6C1B" w:rsidRPr="005419CB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4FF722" w14:textId="77777777" w:rsidR="00EA6C1B" w:rsidRPr="005419CB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на 1 пожар</w:t>
            </w:r>
          </w:p>
          <w:p w14:paraId="0CC8B7AF" w14:textId="77777777" w:rsidR="00EA6C1B" w:rsidRPr="005419CB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л/сек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96D9599" w14:textId="77777777" w:rsidR="00E3573F" w:rsidRPr="005419CB" w:rsidRDefault="001A05E7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расход воды на 3 часа пожара</w:t>
            </w:r>
          </w:p>
          <w:p w14:paraId="02557DEA" w14:textId="5B1BED5B" w:rsidR="00EA6C1B" w:rsidRPr="005419CB" w:rsidRDefault="001A05E7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л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CC2BD6" w14:textId="77777777" w:rsidR="00EA6C1B" w:rsidRPr="005419CB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общий</w:t>
            </w:r>
          </w:p>
          <w:p w14:paraId="47BA8291" w14:textId="77777777" w:rsidR="00EA6C1B" w:rsidRPr="005419CB" w:rsidRDefault="00EA6C1B" w:rsidP="00DC6C5A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м</w:t>
            </w: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  <w:vertAlign w:val="superscript"/>
              </w:rPr>
              <w:t>3</w:t>
            </w: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/сут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CC31BB" w14:textId="77777777" w:rsidR="00EA6C1B" w:rsidRPr="005419CB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общий</w:t>
            </w:r>
          </w:p>
          <w:p w14:paraId="024493A8" w14:textId="3B0B174E" w:rsidR="00EA6C1B" w:rsidRPr="005419CB" w:rsidRDefault="00EA6C1B" w:rsidP="00E31330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тыс м</w:t>
            </w: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  <w:vertAlign w:val="superscript"/>
              </w:rPr>
              <w:t>3</w:t>
            </w: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/год</w:t>
            </w:r>
          </w:p>
        </w:tc>
      </w:tr>
      <w:tr w:rsidR="005C395C" w:rsidRPr="005419CB" w14:paraId="009D90EF" w14:textId="1BE136BA" w:rsidTr="00F86B0A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92DC" w14:textId="77777777" w:rsidR="00E31330" w:rsidRPr="005419CB" w:rsidRDefault="00E31330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CF40" w14:textId="77777777" w:rsidR="00E31330" w:rsidRPr="005419CB" w:rsidRDefault="00E31330" w:rsidP="00DC6C5A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 w:val="22"/>
                <w:szCs w:val="22"/>
              </w:rPr>
              <w:t>Жилая застройка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8F1D" w14:textId="32EC354A" w:rsidR="00E31330" w:rsidRPr="005419CB" w:rsidRDefault="001A05E7" w:rsidP="00DC6C5A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19CB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7,362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FC3C" w14:textId="5678178E" w:rsidR="00E31330" w:rsidRPr="005419CB" w:rsidRDefault="001A05E7" w:rsidP="00DC6C5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5419CB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8C8C" w14:textId="587D8D66" w:rsidR="00E31330" w:rsidRPr="005419CB" w:rsidRDefault="001A05E7" w:rsidP="00DC6C5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5419CB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C647" w14:textId="28C13C44" w:rsidR="00E31330" w:rsidRPr="005419CB" w:rsidRDefault="001A05E7" w:rsidP="00DC6C5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5419CB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162000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6F75" w14:textId="490B4B3E" w:rsidR="00E31330" w:rsidRPr="005419CB" w:rsidRDefault="001A05E7" w:rsidP="00DC6C5A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5419CB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162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34DF" w14:textId="2888743D" w:rsidR="00E31330" w:rsidRPr="005419CB" w:rsidRDefault="001A05E7" w:rsidP="00E31330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</w:pPr>
            <w:r w:rsidRPr="005419CB">
              <w:rPr>
                <w:rFonts w:ascii="Times New Roman" w:hAnsi="Times New Roman"/>
                <w:color w:val="000000" w:themeColor="text1"/>
                <w:sz w:val="22"/>
                <w:szCs w:val="22"/>
                <w:lang w:val="en-US"/>
              </w:rPr>
              <w:t>59,13</w:t>
            </w:r>
          </w:p>
        </w:tc>
      </w:tr>
      <w:tr w:rsidR="005C395C" w:rsidRPr="005419CB" w14:paraId="7A9AC346" w14:textId="71E21B70" w:rsidTr="00F86B0A">
        <w:trPr>
          <w:trHeight w:val="43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C17F" w14:textId="77777777" w:rsidR="00E31330" w:rsidRPr="005419CB" w:rsidRDefault="00E31330" w:rsidP="00E31330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EB9A" w14:textId="77777777" w:rsidR="00E31330" w:rsidRPr="005419CB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 w:val="22"/>
                <w:szCs w:val="22"/>
              </w:rPr>
              <w:t>Наружное пожаротушение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68F5" w14:textId="77777777" w:rsidR="00E31330" w:rsidRPr="005419CB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5C24" w14:textId="77777777" w:rsidR="00E31330" w:rsidRPr="005419CB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DA274" w14:textId="77777777" w:rsidR="00E31330" w:rsidRPr="005419CB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F9A8" w14:textId="77777777" w:rsidR="00E31330" w:rsidRPr="005419CB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80BD" w14:textId="77777777" w:rsidR="00E31330" w:rsidRPr="005419CB" w:rsidRDefault="00E31330" w:rsidP="00E31330">
            <w:pPr>
              <w:spacing w:line="276" w:lineRule="auto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7C05" w14:textId="77777777" w:rsidR="00E31330" w:rsidRPr="005419CB" w:rsidRDefault="00E31330" w:rsidP="00E31330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</w:tbl>
    <w:p w14:paraId="1E4254DC" w14:textId="6A1DDB86" w:rsidR="0055119A" w:rsidRPr="005419CB" w:rsidRDefault="0055119A" w:rsidP="00DC6C5A">
      <w:pPr>
        <w:pStyle w:val="e"/>
        <w:spacing w:line="276" w:lineRule="auto"/>
        <w:jc w:val="both"/>
      </w:pPr>
      <w:r w:rsidRPr="005419CB">
        <w:lastRenderedPageBreak/>
        <w:t>Количество пожаров принято</w:t>
      </w:r>
      <w:r w:rsidR="001A05E7" w:rsidRPr="005419CB">
        <w:t xml:space="preserve"> </w:t>
      </w:r>
      <w:r w:rsidRPr="005419CB">
        <w:t xml:space="preserve">1 по 15 л/сек </w:t>
      </w:r>
    </w:p>
    <w:p w14:paraId="71BE3C48" w14:textId="785C6C87" w:rsidR="0055119A" w:rsidRPr="005419CB" w:rsidRDefault="0055119A" w:rsidP="00DC6C5A">
      <w:pPr>
        <w:pStyle w:val="e"/>
        <w:spacing w:line="276" w:lineRule="auto"/>
        <w:jc w:val="both"/>
      </w:pPr>
      <w:r w:rsidRPr="005419CB">
        <w:t>Время пополнения пожарных запасов – 24 час</w:t>
      </w:r>
      <w:r w:rsidR="001A05E7" w:rsidRPr="005419CB">
        <w:t>а</w:t>
      </w:r>
      <w:r w:rsidRPr="005419CB">
        <w:t xml:space="preserve">, а продолжительность тушения пожара – 3 часа. </w:t>
      </w:r>
    </w:p>
    <w:p w14:paraId="7F8F374D" w14:textId="0CBC6C9C" w:rsidR="00194349" w:rsidRPr="005419CB" w:rsidRDefault="0055119A" w:rsidP="00AE734D">
      <w:pPr>
        <w:pStyle w:val="e"/>
        <w:spacing w:line="276" w:lineRule="auto"/>
        <w:jc w:val="both"/>
        <w:rPr>
          <w:color w:val="FF0000"/>
        </w:rPr>
      </w:pPr>
      <w:r w:rsidRPr="005419CB">
        <w:t>Тушение пожара предусматривается из пожарных гидрантов и пожарных кранов.</w:t>
      </w:r>
    </w:p>
    <w:p w14:paraId="47F3977C" w14:textId="77777777" w:rsidR="00E3573F" w:rsidRPr="005419CB" w:rsidRDefault="001A05E7" w:rsidP="005B1484">
      <w:pPr>
        <w:pStyle w:val="e"/>
        <w:spacing w:line="276" w:lineRule="auto"/>
        <w:ind w:firstLine="567"/>
        <w:rPr>
          <w:rFonts w:eastAsiaTheme="minorHAnsi"/>
          <w:b/>
          <w:szCs w:val="22"/>
          <w:lang w:eastAsia="en-US"/>
        </w:rPr>
      </w:pPr>
      <w:r w:rsidRPr="005419CB">
        <w:rPr>
          <w:rFonts w:eastAsiaTheme="minorHAnsi"/>
          <w:b/>
          <w:szCs w:val="22"/>
          <w:lang w:eastAsia="en-US"/>
        </w:rPr>
        <w:t>Таблица 1.3.3.4 - Расход воды на наружное пожаротушение в населенном пункте</w:t>
      </w:r>
    </w:p>
    <w:tbl>
      <w:tblPr>
        <w:tblW w:w="9629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6"/>
        <w:gridCol w:w="1887"/>
        <w:gridCol w:w="2323"/>
        <w:gridCol w:w="2323"/>
      </w:tblGrid>
      <w:tr w:rsidR="005B1484" w:rsidRPr="005419CB" w14:paraId="0A7BF934" w14:textId="77777777" w:rsidTr="00F86B0A">
        <w:trPr>
          <w:tblHeader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E333E80" w14:textId="77777777" w:rsidR="00E3573F" w:rsidRPr="005419CB" w:rsidRDefault="001A05E7" w:rsidP="00A122A8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Число жителей в населенном пункте, тыс.чел.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F19F58" w14:textId="77777777" w:rsidR="00E3573F" w:rsidRPr="005419CB" w:rsidRDefault="001A05E7" w:rsidP="00A122A8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Расчетное количество</w:t>
            </w:r>
          </w:p>
          <w:p w14:paraId="467AF3EC" w14:textId="77777777" w:rsidR="00E3573F" w:rsidRPr="005419CB" w:rsidRDefault="001A05E7" w:rsidP="00A122A8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одновременных пожаров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EC6F6F" w14:textId="77777777" w:rsidR="00E3573F" w:rsidRPr="005419CB" w:rsidRDefault="001A05E7" w:rsidP="00A122A8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Расход воды на наружное пожаротушение в населенном пункте на 1 пожар, л/с</w:t>
            </w:r>
          </w:p>
        </w:tc>
      </w:tr>
      <w:tr w:rsidR="005B1484" w:rsidRPr="005419CB" w14:paraId="1EC23567" w14:textId="77777777" w:rsidTr="00F86B0A">
        <w:trPr>
          <w:tblHeader/>
        </w:trPr>
        <w:tc>
          <w:tcPr>
            <w:tcW w:w="31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113E761" w14:textId="77777777" w:rsidR="00E3573F" w:rsidRPr="005419CB" w:rsidRDefault="00E3573F" w:rsidP="00A122A8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18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3A04384" w14:textId="77777777" w:rsidR="00E3573F" w:rsidRPr="005419CB" w:rsidRDefault="00E3573F" w:rsidP="00A122A8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64AD92C" w14:textId="77777777" w:rsidR="00E3573F" w:rsidRPr="005419CB" w:rsidRDefault="001A05E7" w:rsidP="00A122A8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Застройка зданиями высотой не более 2 этажей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7A4BFE" w14:textId="77777777" w:rsidR="00E3573F" w:rsidRPr="005419CB" w:rsidRDefault="001A05E7" w:rsidP="00A122A8">
            <w:pPr>
              <w:spacing w:line="276" w:lineRule="auto"/>
              <w:jc w:val="center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</w:rPr>
            </w:pPr>
            <w:r w:rsidRPr="005419CB">
              <w:rPr>
                <w:rFonts w:ascii="Times New Roman" w:hAnsi="Times New Roman"/>
                <w:bCs/>
                <w:iCs/>
                <w:color w:val="000000"/>
                <w:sz w:val="24"/>
              </w:rPr>
              <w:t>Застройка зданиями высотой 3 этажа и выше</w:t>
            </w:r>
          </w:p>
        </w:tc>
      </w:tr>
      <w:tr w:rsidR="005B1484" w:rsidRPr="005419CB" w14:paraId="242704E1" w14:textId="77777777" w:rsidTr="00F86B0A">
        <w:tc>
          <w:tcPr>
            <w:tcW w:w="3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877A13" w14:textId="77777777" w:rsidR="00E3573F" w:rsidRPr="005419CB" w:rsidRDefault="001A05E7" w:rsidP="00A122A8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Не более 1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62F395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A277C4F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D8D318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5B1484" w:rsidRPr="005419CB" w14:paraId="2C458037" w14:textId="77777777" w:rsidTr="00F86B0A">
        <w:tc>
          <w:tcPr>
            <w:tcW w:w="3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7F2F852" w14:textId="77777777" w:rsidR="00E3573F" w:rsidRPr="005419CB" w:rsidRDefault="001A05E7" w:rsidP="00A122A8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Более 1, но не более 5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F2D0755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D7EFB6E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80839B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5B1484" w:rsidRPr="005419CB" w14:paraId="7234C9F1" w14:textId="77777777" w:rsidTr="00F86B0A">
        <w:tc>
          <w:tcPr>
            <w:tcW w:w="3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1548C96" w14:textId="77777777" w:rsidR="00E3573F" w:rsidRPr="005419CB" w:rsidRDefault="001A05E7" w:rsidP="00A122A8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Более 5, но не более 10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A1F85D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7C1BF29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ECF4FC9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5B1484" w:rsidRPr="005419CB" w14:paraId="79C28BC2" w14:textId="77777777" w:rsidTr="00F86B0A">
        <w:tc>
          <w:tcPr>
            <w:tcW w:w="3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3404C7" w14:textId="77777777" w:rsidR="00E3573F" w:rsidRPr="005419CB" w:rsidRDefault="001A05E7" w:rsidP="00A122A8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Более 10, но не более 25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CA84B97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68BF17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077AA07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5B1484" w:rsidRPr="005419CB" w14:paraId="563DF978" w14:textId="77777777" w:rsidTr="00F86B0A">
        <w:tc>
          <w:tcPr>
            <w:tcW w:w="3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787AAD" w14:textId="77777777" w:rsidR="00E3573F" w:rsidRPr="005419CB" w:rsidRDefault="001A05E7" w:rsidP="00A122A8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Более 25, но не более 50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4071996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F6D680F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33DD5BF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25</w:t>
            </w:r>
          </w:p>
        </w:tc>
      </w:tr>
      <w:tr w:rsidR="005B1484" w:rsidRPr="005419CB" w14:paraId="1CE090B0" w14:textId="77777777" w:rsidTr="00F86B0A">
        <w:tc>
          <w:tcPr>
            <w:tcW w:w="31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2985ED1" w14:textId="77777777" w:rsidR="00E3573F" w:rsidRPr="005419CB" w:rsidRDefault="001A05E7" w:rsidP="00A122A8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Более 50, но не более 100</w:t>
            </w:r>
          </w:p>
        </w:tc>
        <w:tc>
          <w:tcPr>
            <w:tcW w:w="18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A7A32D2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FC7349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DF9EED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35</w:t>
            </w:r>
          </w:p>
        </w:tc>
      </w:tr>
      <w:tr w:rsidR="005B1484" w:rsidRPr="005419CB" w14:paraId="43814014" w14:textId="77777777" w:rsidTr="00F86B0A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1B7851" w14:textId="77777777" w:rsidR="00E3573F" w:rsidRPr="005419CB" w:rsidRDefault="001A05E7" w:rsidP="00A122A8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Более 100, но не более 200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EE3A719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8E44AB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2ED451C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40</w:t>
            </w:r>
          </w:p>
        </w:tc>
      </w:tr>
      <w:tr w:rsidR="005B1484" w:rsidRPr="005419CB" w14:paraId="032E5500" w14:textId="77777777" w:rsidTr="00F86B0A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084113D" w14:textId="77777777" w:rsidR="00E3573F" w:rsidRPr="005419CB" w:rsidRDefault="001A05E7" w:rsidP="00A122A8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Более 200, но не более 300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596200F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B58C38E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52EBD6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55</w:t>
            </w:r>
          </w:p>
        </w:tc>
      </w:tr>
      <w:tr w:rsidR="005B1484" w:rsidRPr="005419CB" w14:paraId="623F7D1D" w14:textId="77777777" w:rsidTr="00F86B0A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7F95D4" w14:textId="77777777" w:rsidR="00E3573F" w:rsidRPr="005419CB" w:rsidRDefault="001A05E7" w:rsidP="00A122A8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Более 300, но не более 400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A39BAA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F97BBB2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B088E15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70</w:t>
            </w:r>
          </w:p>
        </w:tc>
      </w:tr>
      <w:tr w:rsidR="005B1484" w:rsidRPr="005419CB" w14:paraId="29BA8482" w14:textId="77777777" w:rsidTr="00F86B0A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8AFB84C" w14:textId="77777777" w:rsidR="00E3573F" w:rsidRPr="005419CB" w:rsidRDefault="001A05E7" w:rsidP="00A122A8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Более 400, но не более 500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83E11A0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037150C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C2F32BF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80</w:t>
            </w:r>
          </w:p>
        </w:tc>
      </w:tr>
      <w:tr w:rsidR="005B1484" w:rsidRPr="005419CB" w14:paraId="34EEEC1A" w14:textId="77777777" w:rsidTr="00F86B0A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37A2EC3" w14:textId="77777777" w:rsidR="00E3573F" w:rsidRPr="005419CB" w:rsidRDefault="001A05E7" w:rsidP="00A122A8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Более 500, но не более 600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160F03E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ED48AC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009D9A2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85</w:t>
            </w:r>
          </w:p>
        </w:tc>
      </w:tr>
      <w:tr w:rsidR="005B1484" w:rsidRPr="005419CB" w14:paraId="172FF1D9" w14:textId="77777777" w:rsidTr="00F86B0A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E46987" w14:textId="77777777" w:rsidR="00E3573F" w:rsidRPr="005419CB" w:rsidRDefault="001A05E7" w:rsidP="00A122A8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Более 600, но не более 700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1B12FD7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585361B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2796BF8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90</w:t>
            </w:r>
          </w:p>
        </w:tc>
      </w:tr>
      <w:tr w:rsidR="005B1484" w:rsidRPr="005419CB" w14:paraId="344892A7" w14:textId="77777777" w:rsidTr="00F86B0A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55DC2C3" w14:textId="77777777" w:rsidR="00E3573F" w:rsidRPr="005419CB" w:rsidRDefault="001A05E7" w:rsidP="00A122A8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Более 700, но не более 800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9057DC5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02B6BA9F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37222740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95</w:t>
            </w:r>
          </w:p>
        </w:tc>
      </w:tr>
      <w:tr w:rsidR="005B1484" w:rsidRPr="005419CB" w14:paraId="5664B25E" w14:textId="77777777" w:rsidTr="00F86B0A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5F2ED753" w14:textId="77777777" w:rsidR="00E3573F" w:rsidRPr="005419CB" w:rsidRDefault="001A05E7" w:rsidP="00A122A8">
            <w:pPr>
              <w:jc w:val="left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Более 800, но не более 1000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23077002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F60C2EF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232C3A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100</w:t>
            </w:r>
          </w:p>
        </w:tc>
      </w:tr>
      <w:tr w:rsidR="005B1484" w:rsidRPr="005419CB" w14:paraId="71BE1777" w14:textId="77777777" w:rsidTr="00F86B0A"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701B9F61" w14:textId="77777777" w:rsidR="00E3573F" w:rsidRPr="005419CB" w:rsidRDefault="001A05E7" w:rsidP="00A122A8">
            <w:pPr>
              <w:jc w:val="left"/>
              <w:textAlignment w:val="baseline"/>
              <w:rPr>
                <w:rFonts w:ascii="Times New Roman" w:hAnsi="Times New Roman"/>
                <w:color w:val="444444"/>
                <w:sz w:val="24"/>
              </w:rPr>
            </w:pPr>
            <w:r w:rsidRPr="005419CB">
              <w:rPr>
                <w:rFonts w:ascii="Times New Roman" w:hAnsi="Times New Roman"/>
                <w:color w:val="444444"/>
                <w:sz w:val="24"/>
              </w:rPr>
              <w:t>Более 1000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6EBE4745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</w:rPr>
            </w:pPr>
            <w:r w:rsidRPr="005419CB">
              <w:rPr>
                <w:rFonts w:ascii="Times New Roman" w:hAnsi="Times New Roman"/>
                <w:color w:val="444444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14C105CD" w14:textId="77777777" w:rsidR="00E3573F" w:rsidRPr="005419CB" w:rsidRDefault="001A05E7" w:rsidP="00A122A8">
            <w:pPr>
              <w:jc w:val="center"/>
              <w:textAlignment w:val="baseline"/>
              <w:rPr>
                <w:rFonts w:ascii="Times New Roman" w:hAnsi="Times New Roman"/>
                <w:color w:val="444444"/>
                <w:sz w:val="24"/>
              </w:rPr>
            </w:pPr>
            <w:r w:rsidRPr="005419CB">
              <w:rPr>
                <w:rFonts w:ascii="Times New Roman" w:hAnsi="Times New Roman"/>
                <w:color w:val="444444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14:paraId="4C0833F5" w14:textId="77777777" w:rsidR="00E3573F" w:rsidRPr="005419CB" w:rsidRDefault="00E3573F" w:rsidP="00A122A8">
            <w:pPr>
              <w:jc w:val="left"/>
              <w:rPr>
                <w:rFonts w:ascii="Times New Roman" w:hAnsi="Times New Roman"/>
                <w:color w:val="444444"/>
                <w:sz w:val="24"/>
              </w:rPr>
            </w:pPr>
          </w:p>
        </w:tc>
      </w:tr>
    </w:tbl>
    <w:p w14:paraId="02089260" w14:textId="77777777" w:rsidR="001819F3" w:rsidRPr="005419CB" w:rsidRDefault="001819F3" w:rsidP="001819F3">
      <w:pPr>
        <w:rPr>
          <w:rFonts w:ascii="Times New Roman" w:hAnsi="Times New Roman"/>
        </w:rPr>
      </w:pPr>
    </w:p>
    <w:p w14:paraId="211C8762" w14:textId="466906CC" w:rsidR="003A14F8" w:rsidRPr="005419CB" w:rsidRDefault="001A05E7" w:rsidP="008A6541">
      <w:pPr>
        <w:pStyle w:val="3TimesNewRoman14"/>
        <w:numPr>
          <w:ilvl w:val="0"/>
          <w:numId w:val="0"/>
        </w:numPr>
        <w:ind w:left="1224" w:hanging="504"/>
      </w:pPr>
      <w:bookmarkStart w:id="77" w:name="_Toc88831171"/>
      <w:bookmarkStart w:id="78" w:name="_Toc201655624"/>
      <w:r w:rsidRPr="005419CB">
        <w:t>1.3</w:t>
      </w:r>
      <w:r w:rsidR="00D36F4D" w:rsidRPr="005419CB">
        <w:t xml:space="preserve">.4. </w:t>
      </w:r>
      <w:r w:rsidR="00194349" w:rsidRPr="005419CB"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77"/>
      <w:bookmarkEnd w:id="78"/>
    </w:p>
    <w:p w14:paraId="51C179A5" w14:textId="494E6D2D" w:rsidR="003A14F8" w:rsidRPr="005419CB" w:rsidRDefault="003A14F8" w:rsidP="004E15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  <w:r w:rsidRPr="005419CB">
        <w:rPr>
          <w:color w:val="444444"/>
        </w:rPr>
        <w:t xml:space="preserve">Нормативы потребления услуги по водоснабжению применяются согласно с </w:t>
      </w:r>
      <w:r w:rsidR="00DF7F7E" w:rsidRPr="005419CB">
        <w:rPr>
          <w:color w:val="444444"/>
        </w:rPr>
        <w:t>постановлением от 28 декабря 2024 года № 435 «об утверждении нормативов потребления коммунальных услуг по водоснабжению и водоотведению на территории МО Угранский муниципальный округ Смоленской области»</w:t>
      </w:r>
    </w:p>
    <w:p w14:paraId="60BF20A0" w14:textId="0DFB11F3" w:rsidR="00DF7F7E" w:rsidRPr="005419CB" w:rsidRDefault="00DF7F7E" w:rsidP="004E15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</w:p>
    <w:p w14:paraId="73EC3ECD" w14:textId="72CB4A7E" w:rsidR="00DF7F7E" w:rsidRPr="005419CB" w:rsidRDefault="00DF7F7E" w:rsidP="00DF7F7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444444"/>
        </w:rPr>
      </w:pPr>
      <w:r w:rsidRPr="005419CB">
        <w:rPr>
          <w:b/>
          <w:bCs/>
          <w:color w:val="444444"/>
        </w:rPr>
        <w:t xml:space="preserve">Таблица 1.3.4.1 – Нормативы потребления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4"/>
        <w:gridCol w:w="5607"/>
        <w:gridCol w:w="1842"/>
        <w:gridCol w:w="1701"/>
      </w:tblGrid>
      <w:tr w:rsidR="00DF7F7E" w:rsidRPr="005419CB" w14:paraId="037BF3CD" w14:textId="77777777" w:rsidTr="00DF7F7E">
        <w:trPr>
          <w:tblHeader/>
        </w:trPr>
        <w:tc>
          <w:tcPr>
            <w:tcW w:w="484" w:type="dxa"/>
            <w:vMerge w:val="restart"/>
            <w:shd w:val="clear" w:color="auto" w:fill="F2F2F2" w:themeFill="background1" w:themeFillShade="F2"/>
            <w:vAlign w:val="center"/>
          </w:tcPr>
          <w:p w14:paraId="0A0574BB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5607" w:type="dxa"/>
            <w:vMerge w:val="restart"/>
            <w:shd w:val="clear" w:color="auto" w:fill="F2F2F2" w:themeFill="background1" w:themeFillShade="F2"/>
            <w:vAlign w:val="center"/>
          </w:tcPr>
          <w:p w14:paraId="0E5BDA57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Категория жилых помещений</w:t>
            </w:r>
          </w:p>
        </w:tc>
        <w:tc>
          <w:tcPr>
            <w:tcW w:w="3543" w:type="dxa"/>
            <w:gridSpan w:val="2"/>
            <w:shd w:val="clear" w:color="auto" w:fill="F2F2F2" w:themeFill="background1" w:themeFillShade="F2"/>
            <w:vAlign w:val="center"/>
          </w:tcPr>
          <w:p w14:paraId="74D3FC1E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Нормативы потребления коммунальной услуги, куб. метр в месяц на человека</w:t>
            </w:r>
          </w:p>
        </w:tc>
      </w:tr>
      <w:tr w:rsidR="00DF7F7E" w:rsidRPr="005419CB" w14:paraId="60CCEC0A" w14:textId="77777777" w:rsidTr="00DF7F7E">
        <w:trPr>
          <w:tblHeader/>
        </w:trPr>
        <w:tc>
          <w:tcPr>
            <w:tcW w:w="484" w:type="dxa"/>
            <w:vMerge/>
            <w:shd w:val="clear" w:color="auto" w:fill="F2F2F2" w:themeFill="background1" w:themeFillShade="F2"/>
            <w:vAlign w:val="center"/>
          </w:tcPr>
          <w:p w14:paraId="4544BE56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07" w:type="dxa"/>
            <w:vMerge/>
            <w:shd w:val="clear" w:color="auto" w:fill="F2F2F2" w:themeFill="background1" w:themeFillShade="F2"/>
            <w:vAlign w:val="center"/>
          </w:tcPr>
          <w:p w14:paraId="7946D24A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2CFE540D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холодного водоснабжения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3EB313E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горячего водоснабжения</w:t>
            </w:r>
          </w:p>
        </w:tc>
      </w:tr>
      <w:tr w:rsidR="00DF7F7E" w:rsidRPr="005419CB" w14:paraId="1234059E" w14:textId="77777777" w:rsidTr="00DF7F7E">
        <w:tc>
          <w:tcPr>
            <w:tcW w:w="484" w:type="dxa"/>
            <w:vAlign w:val="center"/>
          </w:tcPr>
          <w:p w14:paraId="308837A4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5607" w:type="dxa"/>
            <w:vAlign w:val="center"/>
          </w:tcPr>
          <w:p w14:paraId="74CB59A7" w14:textId="77777777" w:rsidR="00DF7F7E" w:rsidRPr="005419CB" w:rsidRDefault="00DF7F7E" w:rsidP="00DF7F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Многоквартирные и жилые дома с централизованным холодным водоснабжением, электрическими водонагревателями, оборудованные унитазами, раковинами, мойками, ваннами длиной 1650 - 1750 мм с душем</w:t>
            </w:r>
          </w:p>
        </w:tc>
        <w:tc>
          <w:tcPr>
            <w:tcW w:w="1842" w:type="dxa"/>
            <w:vAlign w:val="center"/>
          </w:tcPr>
          <w:p w14:paraId="383B5C05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4,93</w:t>
            </w:r>
          </w:p>
        </w:tc>
        <w:tc>
          <w:tcPr>
            <w:tcW w:w="1701" w:type="dxa"/>
            <w:vAlign w:val="center"/>
          </w:tcPr>
          <w:p w14:paraId="58460B80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F7F7E" w:rsidRPr="005419CB" w14:paraId="5C69757B" w14:textId="77777777" w:rsidTr="00DF7F7E">
        <w:tc>
          <w:tcPr>
            <w:tcW w:w="484" w:type="dxa"/>
            <w:vAlign w:val="center"/>
          </w:tcPr>
          <w:p w14:paraId="70C84940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5607" w:type="dxa"/>
            <w:vAlign w:val="center"/>
          </w:tcPr>
          <w:p w14:paraId="4EAF07B2" w14:textId="77777777" w:rsidR="00DF7F7E" w:rsidRPr="005419CB" w:rsidRDefault="00DF7F7E" w:rsidP="00DF7F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Многоквартирные и жилые дома с централизованным холодным водоснабжением, водонагревателями (на твердом топливе), оборудованные унитазами, раковинами, мойками, ваннами длиной 1650 - 1750 мм с душем</w:t>
            </w:r>
          </w:p>
        </w:tc>
        <w:tc>
          <w:tcPr>
            <w:tcW w:w="1842" w:type="dxa"/>
            <w:vAlign w:val="center"/>
          </w:tcPr>
          <w:p w14:paraId="2BC723CA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3,71</w:t>
            </w:r>
          </w:p>
        </w:tc>
        <w:tc>
          <w:tcPr>
            <w:tcW w:w="1701" w:type="dxa"/>
            <w:vAlign w:val="center"/>
          </w:tcPr>
          <w:p w14:paraId="11B4B3FC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F7F7E" w:rsidRPr="005419CB" w14:paraId="541C3D39" w14:textId="77777777" w:rsidTr="00DF7F7E">
        <w:tc>
          <w:tcPr>
            <w:tcW w:w="484" w:type="dxa"/>
            <w:vAlign w:val="center"/>
          </w:tcPr>
          <w:p w14:paraId="54CCCC98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5607" w:type="dxa"/>
            <w:vAlign w:val="center"/>
          </w:tcPr>
          <w:p w14:paraId="4FD1C60C" w14:textId="77777777" w:rsidR="00DF7F7E" w:rsidRPr="005419CB" w:rsidRDefault="00DF7F7E" w:rsidP="00DF7F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Многоквартирные и жилые дома с централизованным холодным водоснабжением, оборудованные унитазами, раковинами, мойками</w:t>
            </w:r>
          </w:p>
        </w:tc>
        <w:tc>
          <w:tcPr>
            <w:tcW w:w="1842" w:type="dxa"/>
            <w:vAlign w:val="center"/>
          </w:tcPr>
          <w:p w14:paraId="3DA7AA9A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2,34</w:t>
            </w:r>
          </w:p>
        </w:tc>
        <w:tc>
          <w:tcPr>
            <w:tcW w:w="1701" w:type="dxa"/>
            <w:vAlign w:val="center"/>
          </w:tcPr>
          <w:p w14:paraId="6448B387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F7F7E" w:rsidRPr="005419CB" w14:paraId="0F3A0A9A" w14:textId="77777777" w:rsidTr="00DF7F7E">
        <w:tc>
          <w:tcPr>
            <w:tcW w:w="484" w:type="dxa"/>
            <w:vAlign w:val="center"/>
          </w:tcPr>
          <w:p w14:paraId="5A65A539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5607" w:type="dxa"/>
            <w:vAlign w:val="center"/>
          </w:tcPr>
          <w:p w14:paraId="08805CAB" w14:textId="77777777" w:rsidR="00DF7F7E" w:rsidRPr="005419CB" w:rsidRDefault="00DF7F7E" w:rsidP="00DF7F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Многоквартирные и жилые дома с централизованным холодным водоснабжением, оборудованные раковинами</w:t>
            </w:r>
          </w:p>
        </w:tc>
        <w:tc>
          <w:tcPr>
            <w:tcW w:w="1842" w:type="dxa"/>
            <w:vAlign w:val="center"/>
          </w:tcPr>
          <w:p w14:paraId="3F6FC13F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1,52</w:t>
            </w:r>
          </w:p>
        </w:tc>
        <w:tc>
          <w:tcPr>
            <w:tcW w:w="1701" w:type="dxa"/>
            <w:vAlign w:val="center"/>
          </w:tcPr>
          <w:p w14:paraId="3D555F69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F7F7E" w:rsidRPr="005419CB" w14:paraId="4B13F857" w14:textId="77777777" w:rsidTr="00DF7F7E">
        <w:tc>
          <w:tcPr>
            <w:tcW w:w="484" w:type="dxa"/>
            <w:vAlign w:val="center"/>
          </w:tcPr>
          <w:p w14:paraId="40B5660D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5607" w:type="dxa"/>
            <w:vAlign w:val="center"/>
          </w:tcPr>
          <w:p w14:paraId="0A18CBBB" w14:textId="77777777" w:rsidR="00DF7F7E" w:rsidRPr="005419CB" w:rsidRDefault="00DF7F7E" w:rsidP="00DF7F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Многоквартирные и жилые дома с водопользованием из уличных водоразборных колонок</w:t>
            </w:r>
          </w:p>
        </w:tc>
        <w:tc>
          <w:tcPr>
            <w:tcW w:w="1842" w:type="dxa"/>
            <w:vAlign w:val="center"/>
          </w:tcPr>
          <w:p w14:paraId="744C7197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0,91</w:t>
            </w:r>
          </w:p>
        </w:tc>
        <w:tc>
          <w:tcPr>
            <w:tcW w:w="1701" w:type="dxa"/>
            <w:vAlign w:val="center"/>
          </w:tcPr>
          <w:p w14:paraId="33AE9196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DF7F7E" w:rsidRPr="005419CB" w14:paraId="1CB24000" w14:textId="77777777" w:rsidTr="00DF7F7E">
        <w:tc>
          <w:tcPr>
            <w:tcW w:w="484" w:type="dxa"/>
            <w:vAlign w:val="center"/>
          </w:tcPr>
          <w:p w14:paraId="582AFB12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5607" w:type="dxa"/>
            <w:vAlign w:val="center"/>
          </w:tcPr>
          <w:p w14:paraId="03EEB6BD" w14:textId="77777777" w:rsidR="00DF7F7E" w:rsidRPr="005419CB" w:rsidRDefault="00DF7F7E" w:rsidP="00DF7F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Многоквартирные и жилые дома с водопользованием из водопроводного крана на территории участка</w:t>
            </w:r>
          </w:p>
        </w:tc>
        <w:tc>
          <w:tcPr>
            <w:tcW w:w="1842" w:type="dxa"/>
            <w:vAlign w:val="center"/>
          </w:tcPr>
          <w:p w14:paraId="77E511ED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1,16</w:t>
            </w:r>
          </w:p>
        </w:tc>
        <w:tc>
          <w:tcPr>
            <w:tcW w:w="1701" w:type="dxa"/>
            <w:vAlign w:val="center"/>
          </w:tcPr>
          <w:p w14:paraId="29EDA3D1" w14:textId="77777777" w:rsidR="00DF7F7E" w:rsidRPr="005419CB" w:rsidRDefault="00DF7F7E" w:rsidP="00DF7F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9C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14:paraId="634931B9" w14:textId="77777777" w:rsidR="00DF7F7E" w:rsidRPr="005419CB" w:rsidRDefault="00DF7F7E" w:rsidP="004E159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444444"/>
        </w:rPr>
      </w:pPr>
    </w:p>
    <w:p w14:paraId="2AD3B848" w14:textId="2E1AE547" w:rsidR="00E3573F" w:rsidRPr="005419CB" w:rsidRDefault="001F6C3C" w:rsidP="004E159C">
      <w:pPr>
        <w:pStyle w:val="e"/>
        <w:spacing w:before="0" w:line="276" w:lineRule="auto"/>
        <w:jc w:val="both"/>
      </w:pPr>
      <w:r w:rsidRPr="005419CB">
        <w:t>Сведения о фактическом потребле</w:t>
      </w:r>
      <w:r w:rsidR="00CE5DED" w:rsidRPr="005419CB">
        <w:t>нии воды представлено в таблице</w:t>
      </w:r>
      <w:r w:rsidR="0053599E" w:rsidRPr="005419CB">
        <w:t xml:space="preserve"> ниже</w:t>
      </w:r>
      <w:r w:rsidR="00930B38" w:rsidRPr="005419CB">
        <w:t>.</w:t>
      </w:r>
      <w:r w:rsidR="001A05E7" w:rsidRPr="005419CB">
        <w:t xml:space="preserve"> </w:t>
      </w:r>
    </w:p>
    <w:p w14:paraId="30B76E08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1.3.4.1 - Сведения о фактическом потреблении воды (передано потребителям)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011"/>
        <w:gridCol w:w="3634"/>
        <w:gridCol w:w="1480"/>
        <w:gridCol w:w="1048"/>
        <w:gridCol w:w="934"/>
        <w:gridCol w:w="932"/>
      </w:tblGrid>
      <w:tr w:rsidR="00EF68E5" w:rsidRPr="005419CB" w14:paraId="3200A1F6" w14:textId="77777777" w:rsidTr="00914876">
        <w:trPr>
          <w:tblHeader/>
          <w:jc w:val="center"/>
        </w:trPr>
        <w:tc>
          <w:tcPr>
            <w:tcW w:w="100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804F6D6" w14:textId="77777777" w:rsidR="00EF68E5" w:rsidRPr="005419CB" w:rsidRDefault="001A05E7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81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7E1F9F" w14:textId="77777777" w:rsidR="00EF68E5" w:rsidRPr="005419CB" w:rsidRDefault="001A05E7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8FF33A" w14:textId="77777777" w:rsidR="00EF68E5" w:rsidRPr="005419CB" w:rsidRDefault="001A05E7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451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72B118" w14:textId="77777777" w:rsidR="00EF68E5" w:rsidRPr="005419CB" w:rsidRDefault="001A05E7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2024 год</w:t>
            </w:r>
          </w:p>
        </w:tc>
      </w:tr>
      <w:tr w:rsidR="00EF68E5" w:rsidRPr="005419CB" w14:paraId="0C6D3484" w14:textId="77777777" w:rsidTr="00914876">
        <w:trPr>
          <w:tblHeader/>
          <w:jc w:val="center"/>
        </w:trPr>
        <w:tc>
          <w:tcPr>
            <w:tcW w:w="1002" w:type="pct"/>
            <w:vMerge/>
            <w:vAlign w:val="center"/>
          </w:tcPr>
          <w:p w14:paraId="5D5235B4" w14:textId="77777777" w:rsidR="00EF68E5" w:rsidRPr="005419CB" w:rsidRDefault="00EF68E5" w:rsidP="00DF7F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vMerge/>
            <w:vAlign w:val="center"/>
          </w:tcPr>
          <w:p w14:paraId="35E32457" w14:textId="77777777" w:rsidR="00EF68E5" w:rsidRPr="005419CB" w:rsidRDefault="00EF68E5" w:rsidP="00DF7F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  <w:vAlign w:val="center"/>
          </w:tcPr>
          <w:p w14:paraId="65F5F14C" w14:textId="77777777" w:rsidR="00EF68E5" w:rsidRPr="005419CB" w:rsidRDefault="00EF68E5" w:rsidP="00DF7F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736ECB1" w14:textId="77777777" w:rsidR="00EF68E5" w:rsidRPr="005419CB" w:rsidRDefault="001A05E7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123145A" w14:textId="77777777" w:rsidR="00EF68E5" w:rsidRPr="005419CB" w:rsidRDefault="001A05E7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9D07033" w14:textId="77777777" w:rsidR="00EF68E5" w:rsidRPr="005419CB" w:rsidRDefault="001A05E7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914876" w:rsidRPr="005419CB" w14:paraId="5932F289" w14:textId="77777777" w:rsidTr="00914876">
        <w:trPr>
          <w:jc w:val="center"/>
        </w:trPr>
        <w:tc>
          <w:tcPr>
            <w:tcW w:w="10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45EAE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Арнишицы</w:t>
            </w: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111EC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898D55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FFE6CC" w14:textId="2194C89F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0,498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45EFC3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BC28A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5F9E07AC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128F59C6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3B8E7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8943B2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6CBF9" w14:textId="556194D8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BCDCC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12E9BF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7F5B1016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4C992FAB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C69953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F4D5B2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B717FB" w14:textId="2F97C14E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1FDE03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94ED29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7A7D3DAB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63852628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15CAA4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0B9D98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9838C" w14:textId="7C908CDD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0,498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285599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889DA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5B223FA1" w14:textId="77777777" w:rsidTr="00914876">
        <w:trPr>
          <w:jc w:val="center"/>
        </w:trPr>
        <w:tc>
          <w:tcPr>
            <w:tcW w:w="10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B3C248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Великополье</w:t>
            </w: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1130E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B4E430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A2F90D" w14:textId="4B1A6B92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0,833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394C0D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770E1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4464AA8C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4BEFDFCD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698CEB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4FFE39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884EE" w14:textId="6EEB1E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08F74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3C2BAE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72461178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64EF8BC2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D17594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98A262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9A477E" w14:textId="138D6715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587F7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DDB62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306F7EBC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051924C1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A3B2D7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0BAD3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BE688" w14:textId="61DD3432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0,833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79386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34449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1C624F92" w14:textId="77777777" w:rsidTr="00914876">
        <w:trPr>
          <w:jc w:val="center"/>
        </w:trPr>
        <w:tc>
          <w:tcPr>
            <w:tcW w:w="10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DC073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ст. Волоста-Пятница</w:t>
            </w: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CC08F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42469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5B0A7" w14:textId="69FA13DE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6CEB6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94E000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549E56FE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02935947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4A5F9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F02F9B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F183D" w14:textId="58F038D6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1A837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F0778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37793B33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597C244A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918CE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95C38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A3B1D3" w14:textId="1B953971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9D18F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190FA0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55AC2BBD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40E0F7B5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8BAEFA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C46697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08A6B" w14:textId="364F1AC8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B035C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ECCE1E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6C8950FC" w14:textId="77777777" w:rsidTr="00914876">
        <w:trPr>
          <w:jc w:val="center"/>
        </w:trPr>
        <w:tc>
          <w:tcPr>
            <w:tcW w:w="10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6DF81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Всходы</w:t>
            </w: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93CA5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E8452E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B2DB3D" w14:textId="4691BD83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3,003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9191B9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902287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1F0699E8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6AF4B95F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786C05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4D50F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FE60BD" w14:textId="4EBD43A1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0,59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206A8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62642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6BA7E1D5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5B4B0A48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6646A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D724CE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BB4B2" w14:textId="7F1690C9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4003E8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E29CD9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680B4154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228FA0A4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27B95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1BF253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2C22E8" w14:textId="434F1936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3,593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44066F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7963B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593372C4" w14:textId="77777777" w:rsidTr="00914876">
        <w:trPr>
          <w:jc w:val="center"/>
        </w:trPr>
        <w:tc>
          <w:tcPr>
            <w:tcW w:w="10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622F0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Дрожжино</w:t>
            </w: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07087C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D58D5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5D0C6" w14:textId="714C3C7A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1,443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471D42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3A6B4F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5BF32741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25C6A478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04C36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988B6F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29F6AA" w14:textId="1A7D940E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E8D3B0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0DF169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7D2E30A3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1A35C7DA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40A481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F3A614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373676" w14:textId="10E9D303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314DF7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88FBBD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0D612C13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700CD925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F34B11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390F0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BFEC9" w14:textId="3AE4C314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1,443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A3651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629E57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71DB01CA" w14:textId="77777777" w:rsidTr="00914876">
        <w:trPr>
          <w:jc w:val="center"/>
        </w:trPr>
        <w:tc>
          <w:tcPr>
            <w:tcW w:w="10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49EC8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Желанья</w:t>
            </w: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AC3C3E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8FEB57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45A20" w14:textId="65DF6D09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0,851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2384C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677B5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35434361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79E09492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B09E59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7992C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BE27B" w14:textId="4EDC1265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C7D0C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461292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0F3051DE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707CBFFE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DE78B8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CA1803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81DF4" w14:textId="6CB9AD3B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720503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372917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64D9E722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4BC16486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A4F55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0243E0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F2B39B" w14:textId="35FEA946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0,851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E102DF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37FC61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0A1A5C33" w14:textId="77777777" w:rsidTr="00914876">
        <w:trPr>
          <w:jc w:val="center"/>
        </w:trPr>
        <w:tc>
          <w:tcPr>
            <w:tcW w:w="10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84F1A6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Знаменка</w:t>
            </w: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72F2C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195180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85CEA" w14:textId="65003998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4,726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14670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810D4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1302A4F4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304FD96F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55470D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37B64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F1719D" w14:textId="42A08729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1,127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A06D0D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45D79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38DF31D2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677EEEBE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9E184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6D4D69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3F816B" w14:textId="4E4A708C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4E2A0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6FE86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66C03615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658728A4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2F163D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74E2E5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168FF" w14:textId="7A9566FA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5,853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95D781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933AD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58A7C4CD" w14:textId="77777777" w:rsidTr="00914876">
        <w:trPr>
          <w:jc w:val="center"/>
        </w:trPr>
        <w:tc>
          <w:tcPr>
            <w:tcW w:w="10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E7B358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Полднево</w:t>
            </w: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D83081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99051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249E5" w14:textId="2137970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C9A131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39CE30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0575E274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3735E39C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69AA2B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B20CEF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71A72" w14:textId="4416E4AF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E5749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577D7D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4E5C2E2F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167D3EE8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E2F7B0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44F79F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C830D" w14:textId="3CD2662A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9C5FF7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A6331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0249E763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4164A3AE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E8258C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555D0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9B9E4" w14:textId="77CCA5B8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D5BE9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0BD728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4BB1A7C9" w14:textId="77777777" w:rsidTr="00914876">
        <w:trPr>
          <w:jc w:val="center"/>
        </w:trPr>
        <w:tc>
          <w:tcPr>
            <w:tcW w:w="10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E69E0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Русаново</w:t>
            </w: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7096F6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C2B05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B1584" w14:textId="3CC6AD02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2,291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5335B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01210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7E36A719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797E97CB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92356B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80849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2BE1F" w14:textId="58787B03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4490CB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737405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5BEC853D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11B56EA2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1FCC3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AC2B8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7CECAE" w14:textId="19BCC838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08EE6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6F688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54C9D61B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1BC05A17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CF188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ACBB1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5249D" w14:textId="6009ADFE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2,291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A504F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7C628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0C109E0E" w14:textId="77777777" w:rsidTr="00914876">
        <w:trPr>
          <w:jc w:val="center"/>
        </w:trPr>
        <w:tc>
          <w:tcPr>
            <w:tcW w:w="10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27A106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Сидоровское</w:t>
            </w: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94D81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FF1E09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026BF" w14:textId="2F8348D2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0,2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B414E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537F6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36547271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748C2FB6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0F54E6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38D818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6D0B6" w14:textId="01790B51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418E3D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A95DF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7394495E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60B71824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25F4AB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82AED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0381AA" w14:textId="5F6676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92401C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2347B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72CE80B2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1ACF9090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E9B011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144827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0E10C" w14:textId="1D226642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0,2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6843E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C142A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336AB4B7" w14:textId="77777777" w:rsidTr="00914876">
        <w:trPr>
          <w:jc w:val="center"/>
        </w:trPr>
        <w:tc>
          <w:tcPr>
            <w:tcW w:w="10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2C2D03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Слободка</w:t>
            </w: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7D222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Хозяйственно-питьевые нужды 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560E8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F3762F" w14:textId="300C76C6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0,627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098AA5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189DCF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555E97E7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1FA391E5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20C79F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96F8E7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77D19" w14:textId="3ECB9F0D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E7175B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77A76B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792A8C61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28F64AAB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B3C1E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E1500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58937D" w14:textId="64C85C16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F113B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4D0CA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2B9404FC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70584B83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55DE8C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476160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F6269" w14:textId="0A06048D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0,627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F3B5F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594A3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24D500FD" w14:textId="77777777" w:rsidTr="00914876">
        <w:trPr>
          <w:jc w:val="center"/>
        </w:trPr>
        <w:tc>
          <w:tcPr>
            <w:tcW w:w="100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0143B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650FB8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 xml:space="preserve">Хозяйственно-питьевые нужды </w:t>
            </w:r>
            <w:r w:rsidRPr="005419CB">
              <w:rPr>
                <w:rFonts w:ascii="Times New Roman" w:hAnsi="Times New Roman"/>
                <w:szCs w:val="22"/>
              </w:rPr>
              <w:lastRenderedPageBreak/>
              <w:t>(население)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90274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lastRenderedPageBreak/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7FD250" w14:textId="46A55790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49,013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B42D6B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F19FF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222AF0DD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1A93A9FA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C9AE9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FB43C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B24899" w14:textId="05062E11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8,256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97F784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FF45EF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0EE95FEA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64671EAE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0F597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Производственные нужды (прочие потребители)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AA8FC7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5A8AAD" w14:textId="08D3C295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5,026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6F054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BEAC6B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914876" w:rsidRPr="005419CB" w14:paraId="4949EB1B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2A113BB9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2CE605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814866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C35130" w14:textId="2CDDA38D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62,295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0E7A00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6B2A7E" w14:textId="77777777" w:rsidR="00914876" w:rsidRPr="005419CB" w:rsidRDefault="00914876" w:rsidP="0091487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F7F7E" w:rsidRPr="005419CB" w14:paraId="39A5966E" w14:textId="77777777" w:rsidTr="00914876">
        <w:trPr>
          <w:jc w:val="center"/>
        </w:trPr>
        <w:tc>
          <w:tcPr>
            <w:tcW w:w="1002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CD41A7" w14:textId="77777777" w:rsidR="00DF7F7E" w:rsidRPr="005419CB" w:rsidRDefault="00DF7F7E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 по МО Угранский муниципальный округ</w:t>
            </w:r>
          </w:p>
        </w:tc>
        <w:tc>
          <w:tcPr>
            <w:tcW w:w="18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C6B26" w14:textId="77777777" w:rsidR="00DF7F7E" w:rsidRPr="005419CB" w:rsidRDefault="00DF7F7E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877595" w14:textId="77777777" w:rsidR="00DF7F7E" w:rsidRPr="005419CB" w:rsidRDefault="00DF7F7E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B6BABC" w14:textId="67567DB8" w:rsidR="00DF7F7E" w:rsidRPr="005419CB" w:rsidRDefault="005B20BB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63,485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267D75" w14:textId="77777777" w:rsidR="00DF7F7E" w:rsidRPr="005419CB" w:rsidRDefault="00DF7F7E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7F66E" w14:textId="77777777" w:rsidR="00DF7F7E" w:rsidRPr="005419CB" w:rsidRDefault="00DF7F7E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F7F7E" w:rsidRPr="005419CB" w14:paraId="0283665F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2088C3D8" w14:textId="77777777" w:rsidR="00DF7F7E" w:rsidRPr="005419CB" w:rsidRDefault="00DF7F7E" w:rsidP="00DF7F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CDECB1" w14:textId="77777777" w:rsidR="00DF7F7E" w:rsidRPr="005419CB" w:rsidRDefault="00DF7F7E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E171F" w14:textId="77777777" w:rsidR="00DF7F7E" w:rsidRPr="005419CB" w:rsidRDefault="00DF7F7E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C9CB6A" w14:textId="3657ACCF" w:rsidR="00DF7F7E" w:rsidRPr="005419CB" w:rsidRDefault="005B20BB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9,973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8D8277" w14:textId="77777777" w:rsidR="00DF7F7E" w:rsidRPr="005419CB" w:rsidRDefault="00DF7F7E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D2EAB8" w14:textId="77777777" w:rsidR="00DF7F7E" w:rsidRPr="005419CB" w:rsidRDefault="00DF7F7E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F7F7E" w:rsidRPr="005419CB" w14:paraId="106B40E6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05FAEF9B" w14:textId="77777777" w:rsidR="00DF7F7E" w:rsidRPr="005419CB" w:rsidRDefault="00DF7F7E" w:rsidP="00DF7F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C6BD6B" w14:textId="77777777" w:rsidR="00DF7F7E" w:rsidRPr="005419CB" w:rsidRDefault="00DF7F7E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D6D82" w14:textId="77777777" w:rsidR="00DF7F7E" w:rsidRPr="005419CB" w:rsidRDefault="00DF7F7E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3ECEEC" w14:textId="2AF9329C" w:rsidR="00DF7F7E" w:rsidRPr="005419CB" w:rsidRDefault="005B20BB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5,026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51D9C" w14:textId="77777777" w:rsidR="00DF7F7E" w:rsidRPr="005419CB" w:rsidRDefault="00DF7F7E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DB665" w14:textId="77777777" w:rsidR="00DF7F7E" w:rsidRPr="005419CB" w:rsidRDefault="00DF7F7E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F7F7E" w:rsidRPr="005419CB" w14:paraId="73999A15" w14:textId="77777777" w:rsidTr="00914876">
        <w:trPr>
          <w:jc w:val="center"/>
        </w:trPr>
        <w:tc>
          <w:tcPr>
            <w:tcW w:w="1002" w:type="pct"/>
            <w:vMerge/>
            <w:vAlign w:val="center"/>
          </w:tcPr>
          <w:p w14:paraId="7DA562EF" w14:textId="77777777" w:rsidR="00DF7F7E" w:rsidRPr="005419CB" w:rsidRDefault="00DF7F7E" w:rsidP="00DF7F7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1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1718B" w14:textId="77777777" w:rsidR="00DF7F7E" w:rsidRPr="005419CB" w:rsidRDefault="00DF7F7E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7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DD21E" w14:textId="77777777" w:rsidR="00DF7F7E" w:rsidRPr="005419CB" w:rsidRDefault="00DF7F7E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27C9A" w14:textId="6D88CBAD" w:rsidR="00DF7F7E" w:rsidRPr="005419CB" w:rsidRDefault="005B20BB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78,48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2E028" w14:textId="77777777" w:rsidR="00DF7F7E" w:rsidRPr="005419CB" w:rsidRDefault="00DF7F7E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  <w:tc>
          <w:tcPr>
            <w:tcW w:w="46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FE51EB" w14:textId="77777777" w:rsidR="00DF7F7E" w:rsidRPr="005419CB" w:rsidRDefault="00DF7F7E" w:rsidP="00DF7F7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07A78F9B" w14:textId="77777777" w:rsidR="00012DD3" w:rsidRPr="005419CB" w:rsidRDefault="00012DD3" w:rsidP="00E0048D">
      <w:pPr>
        <w:rPr>
          <w:rFonts w:ascii="Times New Roman" w:hAnsi="Times New Roman"/>
        </w:rPr>
      </w:pPr>
    </w:p>
    <w:p w14:paraId="423CF278" w14:textId="22E5EB53" w:rsidR="00194349" w:rsidRPr="005419CB" w:rsidRDefault="001A05E7" w:rsidP="00D36F4D">
      <w:pPr>
        <w:pStyle w:val="3TimesNewRoman14"/>
        <w:numPr>
          <w:ilvl w:val="0"/>
          <w:numId w:val="0"/>
        </w:numPr>
        <w:ind w:left="1224" w:hanging="504"/>
      </w:pPr>
      <w:bookmarkStart w:id="79" w:name="_Toc88831172"/>
      <w:bookmarkStart w:id="80" w:name="_Toc201655625"/>
      <w:r w:rsidRPr="005419CB">
        <w:t>1.3</w:t>
      </w:r>
      <w:r w:rsidR="00D36F4D" w:rsidRPr="005419CB">
        <w:t xml:space="preserve">.5. </w:t>
      </w:r>
      <w:r w:rsidR="00194349" w:rsidRPr="005419CB">
        <w:t>Описание существующей системы коммерческого учета горячей, питьевой, технической воды и планов по установке приборов учета</w:t>
      </w:r>
      <w:bookmarkEnd w:id="79"/>
      <w:bookmarkEnd w:id="80"/>
    </w:p>
    <w:p w14:paraId="372EB22C" w14:textId="77777777" w:rsidR="00194349" w:rsidRPr="005419CB" w:rsidRDefault="00194349" w:rsidP="004D74FD">
      <w:pPr>
        <w:pStyle w:val="e"/>
        <w:spacing w:line="276" w:lineRule="auto"/>
        <w:jc w:val="both"/>
      </w:pPr>
      <w:r w:rsidRPr="005419CB">
        <w:t>Коммерческий учет осуществляется с целью осуществления расчетов по договорам водоснабжения.</w:t>
      </w:r>
    </w:p>
    <w:p w14:paraId="15760DE4" w14:textId="77777777" w:rsidR="00194349" w:rsidRPr="005419CB" w:rsidRDefault="00194349" w:rsidP="004D74FD">
      <w:pPr>
        <w:pStyle w:val="e"/>
        <w:spacing w:line="276" w:lineRule="auto"/>
        <w:jc w:val="both"/>
      </w:pPr>
      <w:r w:rsidRPr="005419CB"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14:paraId="6CFF9760" w14:textId="77777777" w:rsidR="00194349" w:rsidRPr="005419CB" w:rsidRDefault="00194349" w:rsidP="004D74FD">
      <w:pPr>
        <w:pStyle w:val="e"/>
        <w:spacing w:line="276" w:lineRule="auto"/>
        <w:jc w:val="both"/>
      </w:pPr>
      <w:r w:rsidRPr="005419CB"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</w:p>
    <w:p w14:paraId="245F3CE1" w14:textId="77777777" w:rsidR="00194349" w:rsidRPr="005419CB" w:rsidRDefault="00194349" w:rsidP="004D74FD">
      <w:pPr>
        <w:pStyle w:val="e"/>
        <w:spacing w:line="276" w:lineRule="auto"/>
        <w:jc w:val="both"/>
      </w:pPr>
      <w:r w:rsidRPr="005419CB">
        <w:t>Организация коммерческого учета с использованием прибора учета включает в себя следующие процедуры:</w:t>
      </w:r>
    </w:p>
    <w:p w14:paraId="74AF5914" w14:textId="77777777" w:rsidR="00194349" w:rsidRPr="005419CB" w:rsidRDefault="00194349" w:rsidP="004D74FD">
      <w:pPr>
        <w:pStyle w:val="e"/>
        <w:spacing w:line="276" w:lineRule="auto"/>
        <w:jc w:val="both"/>
      </w:pPr>
      <w:r w:rsidRPr="005419CB">
        <w:t>-получение технических условий на проектирование узла учета (для вновь вводимых в эксплуатацию узлов учета);</w:t>
      </w:r>
    </w:p>
    <w:p w14:paraId="05F95033" w14:textId="77777777" w:rsidR="00194349" w:rsidRPr="005419CB" w:rsidRDefault="00194349" w:rsidP="004D74FD">
      <w:pPr>
        <w:pStyle w:val="e"/>
        <w:spacing w:line="276" w:lineRule="auto"/>
        <w:jc w:val="both"/>
      </w:pPr>
      <w:r w:rsidRPr="005419CB">
        <w:t>-проектирование узла учета, комплектация и монтаж узла учета (для вновь вводимых в эксплуатацию узлов учета);</w:t>
      </w:r>
    </w:p>
    <w:p w14:paraId="488678C9" w14:textId="77777777" w:rsidR="00194349" w:rsidRPr="005419CB" w:rsidRDefault="00194349" w:rsidP="004D74FD">
      <w:pPr>
        <w:pStyle w:val="e"/>
        <w:spacing w:line="276" w:lineRule="auto"/>
        <w:jc w:val="both"/>
      </w:pPr>
      <w:r w:rsidRPr="005419CB">
        <w:t>-установку и ввод в эксплуатацию узла учета (для вновь вводимых в эксплуатацию узлов учета);</w:t>
      </w:r>
    </w:p>
    <w:p w14:paraId="69D4A310" w14:textId="77777777" w:rsidR="00194349" w:rsidRPr="005419CB" w:rsidRDefault="00194349" w:rsidP="004D74FD">
      <w:pPr>
        <w:pStyle w:val="e"/>
        <w:spacing w:line="276" w:lineRule="auto"/>
        <w:jc w:val="both"/>
      </w:pPr>
      <w:r w:rsidRPr="005419CB"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14:paraId="1D809A2C" w14:textId="77777777" w:rsidR="00194349" w:rsidRPr="005419CB" w:rsidRDefault="00194349" w:rsidP="004D74FD">
      <w:pPr>
        <w:pStyle w:val="e"/>
        <w:spacing w:line="276" w:lineRule="auto"/>
        <w:jc w:val="both"/>
      </w:pPr>
      <w:r w:rsidRPr="005419CB">
        <w:t>-поверку, ремонт и замену приборов учета.</w:t>
      </w:r>
    </w:p>
    <w:p w14:paraId="19A46668" w14:textId="77777777" w:rsidR="00E3573F" w:rsidRPr="005419CB" w:rsidRDefault="00194349" w:rsidP="004D74FD">
      <w:pPr>
        <w:pStyle w:val="e"/>
        <w:spacing w:line="276" w:lineRule="auto"/>
        <w:jc w:val="both"/>
      </w:pPr>
      <w:r w:rsidRPr="005419CB">
        <w:t xml:space="preserve"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</w:t>
      </w:r>
      <w:r w:rsidR="001A05E7" w:rsidRPr="005419CB">
        <w:t xml:space="preserve">Правилами организации коммерческого учета воды, сточный вод от 4 сентября 2013 года №776.  </w:t>
      </w:r>
    </w:p>
    <w:p w14:paraId="69A7390A" w14:textId="41E52E5B" w:rsidR="00194349" w:rsidRPr="005419CB" w:rsidRDefault="00194349" w:rsidP="00DC6C5A">
      <w:pPr>
        <w:pStyle w:val="e"/>
        <w:spacing w:line="276" w:lineRule="auto"/>
        <w:jc w:val="both"/>
      </w:pPr>
      <w:r w:rsidRPr="005419CB">
        <w:lastRenderedPageBreak/>
        <w:t>Технические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14:paraId="4F44112B" w14:textId="08B1EF08" w:rsidR="00D04933" w:rsidRPr="005419CB" w:rsidRDefault="00194349" w:rsidP="00287B0C">
      <w:pPr>
        <w:pStyle w:val="e"/>
        <w:spacing w:line="276" w:lineRule="auto"/>
        <w:jc w:val="both"/>
      </w:pPr>
      <w:r w:rsidRPr="005419CB"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14:paraId="2D2BA9A6" w14:textId="77777777" w:rsidR="001575D8" w:rsidRPr="005419CB" w:rsidRDefault="001575D8" w:rsidP="00287B0C">
      <w:pPr>
        <w:pStyle w:val="e"/>
        <w:spacing w:line="276" w:lineRule="auto"/>
        <w:jc w:val="both"/>
      </w:pPr>
    </w:p>
    <w:p w14:paraId="696BAB4E" w14:textId="4DAF4B50" w:rsidR="00136248" w:rsidRPr="005419CB" w:rsidRDefault="001A05E7" w:rsidP="00D36F4D">
      <w:pPr>
        <w:pStyle w:val="3TimesNewRoman14"/>
        <w:numPr>
          <w:ilvl w:val="0"/>
          <w:numId w:val="0"/>
        </w:numPr>
        <w:ind w:left="1224" w:hanging="504"/>
      </w:pPr>
      <w:bookmarkStart w:id="81" w:name="_Toc524593179"/>
      <w:bookmarkStart w:id="82" w:name="_Toc88831173"/>
      <w:bookmarkStart w:id="83" w:name="_Toc201655626"/>
      <w:r w:rsidRPr="005419CB">
        <w:t>1.3</w:t>
      </w:r>
      <w:r w:rsidR="00D36F4D" w:rsidRPr="005419CB">
        <w:t xml:space="preserve">.6. </w:t>
      </w:r>
      <w:r w:rsidR="00136112" w:rsidRPr="005419CB">
        <w:t>А</w:t>
      </w:r>
      <w:r w:rsidR="00136248" w:rsidRPr="005419CB">
        <w:t>нализ резервов и дефицитов производственных мощностей системы водоснабжения поселения</w:t>
      </w:r>
      <w:bookmarkEnd w:id="81"/>
      <w:r w:rsidRPr="005419CB">
        <w:t>, муниципального округа</w:t>
      </w:r>
      <w:r w:rsidR="00290255" w:rsidRPr="005419CB">
        <w:t>, городского округа</w:t>
      </w:r>
      <w:bookmarkEnd w:id="82"/>
      <w:bookmarkEnd w:id="83"/>
    </w:p>
    <w:p w14:paraId="6297BD1B" w14:textId="3A3291B0" w:rsidR="00136248" w:rsidRPr="005419CB" w:rsidRDefault="00136248" w:rsidP="00E65B62">
      <w:pPr>
        <w:pStyle w:val="e"/>
        <w:spacing w:before="0" w:line="276" w:lineRule="auto"/>
        <w:jc w:val="both"/>
      </w:pPr>
      <w:r w:rsidRPr="005419CB">
        <w:t>Анализ резервов (дефицитов) производственных мощностей</w:t>
      </w:r>
      <w:r w:rsidR="001A05E7" w:rsidRPr="005419CB">
        <w:t xml:space="preserve"> </w:t>
      </w:r>
      <w:r w:rsidRPr="005419CB">
        <w:t>водозаборны</w:t>
      </w:r>
      <w:r w:rsidR="00DD7784" w:rsidRPr="005419CB">
        <w:t>х сооружений</w:t>
      </w:r>
      <w:r w:rsidR="001A05E7" w:rsidRPr="005419CB">
        <w:t xml:space="preserve"> муниципального образования</w:t>
      </w:r>
      <w:r w:rsidR="00DD7784" w:rsidRPr="005419CB">
        <w:t xml:space="preserve"> представлен в таблице</w:t>
      </w:r>
      <w:r w:rsidRPr="005419CB">
        <w:t xml:space="preserve"> </w:t>
      </w:r>
      <w:r w:rsidR="0053599E" w:rsidRPr="005419CB">
        <w:t>ниже:</w:t>
      </w:r>
    </w:p>
    <w:p w14:paraId="0CCB2DE0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1.3.6.1 - Анализ резервов и дефицитов производственных мощностей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602"/>
        <w:gridCol w:w="2000"/>
        <w:gridCol w:w="2909"/>
        <w:gridCol w:w="1480"/>
        <w:gridCol w:w="1048"/>
      </w:tblGrid>
      <w:tr w:rsidR="00EF68E5" w:rsidRPr="005419CB" w14:paraId="7361A2B8" w14:textId="77777777" w:rsidTr="00BD5ACF">
        <w:trPr>
          <w:jc w:val="center"/>
        </w:trPr>
        <w:tc>
          <w:tcPr>
            <w:tcW w:w="129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9AB965B" w14:textId="77777777" w:rsidR="00EF68E5" w:rsidRPr="005419CB" w:rsidRDefault="001A05E7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99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B412CC" w14:textId="77777777" w:rsidR="00EF68E5" w:rsidRPr="005419CB" w:rsidRDefault="001A05E7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Потребность в водоснабжении, тыс</w:t>
            </w:r>
            <w:proofErr w:type="gramStart"/>
            <w:r w:rsidRPr="005419CB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5419CB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144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54211F8" w14:textId="77777777" w:rsidR="00EF68E5" w:rsidRPr="005419CB" w:rsidRDefault="001A05E7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Производительность насосного оборудования всех водозаборных сооружений, тыс</w:t>
            </w:r>
            <w:proofErr w:type="gramStart"/>
            <w:r w:rsidRPr="005419CB">
              <w:rPr>
                <w:rFonts w:ascii="Times New Roman" w:hAnsi="Times New Roman"/>
                <w:szCs w:val="22"/>
              </w:rPr>
              <w:t>.м</w:t>
            </w:r>
            <w:proofErr w:type="gramEnd"/>
            <w:r w:rsidRPr="005419CB">
              <w:rPr>
                <w:rFonts w:ascii="Times New Roman" w:hAnsi="Times New Roman"/>
                <w:szCs w:val="22"/>
              </w:rPr>
              <w:t>3/год</w:t>
            </w:r>
          </w:p>
        </w:tc>
        <w:tc>
          <w:tcPr>
            <w:tcW w:w="1259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B84CA9" w14:textId="77777777" w:rsidR="00EF68E5" w:rsidRPr="005419CB" w:rsidRDefault="001A05E7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Резерв / Дефицит</w:t>
            </w:r>
          </w:p>
        </w:tc>
      </w:tr>
      <w:tr w:rsidR="00EF68E5" w:rsidRPr="005419CB" w14:paraId="19E5BD5E" w14:textId="77777777" w:rsidTr="00BD5ACF">
        <w:trPr>
          <w:jc w:val="center"/>
        </w:trPr>
        <w:tc>
          <w:tcPr>
            <w:tcW w:w="1296" w:type="pct"/>
            <w:vMerge/>
            <w:vAlign w:val="center"/>
          </w:tcPr>
          <w:p w14:paraId="03AC56F3" w14:textId="77777777" w:rsidR="00EF68E5" w:rsidRPr="005419CB" w:rsidRDefault="00EF68E5" w:rsidP="00BD5AC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6" w:type="pct"/>
            <w:vMerge/>
            <w:vAlign w:val="center"/>
          </w:tcPr>
          <w:p w14:paraId="05905444" w14:textId="77777777" w:rsidR="00EF68E5" w:rsidRPr="005419CB" w:rsidRDefault="00EF68E5" w:rsidP="00BD5AC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49" w:type="pct"/>
            <w:vMerge/>
            <w:vAlign w:val="center"/>
          </w:tcPr>
          <w:p w14:paraId="0CFD59B9" w14:textId="77777777" w:rsidR="00EF68E5" w:rsidRPr="005419CB" w:rsidRDefault="00EF68E5" w:rsidP="00BD5ACF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67B757" w14:textId="77777777" w:rsidR="00EF68E5" w:rsidRPr="005419CB" w:rsidRDefault="001A05E7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52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F17A18" w14:textId="77777777" w:rsidR="00EF68E5" w:rsidRPr="005419CB" w:rsidRDefault="001A05E7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%</w:t>
            </w:r>
          </w:p>
        </w:tc>
      </w:tr>
      <w:tr w:rsidR="00BD5ACF" w:rsidRPr="005419CB" w14:paraId="4D7A5B88" w14:textId="77777777" w:rsidTr="00BD5ACF">
        <w:trPr>
          <w:jc w:val="center"/>
        </w:trPr>
        <w:tc>
          <w:tcPr>
            <w:tcW w:w="12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E800A" w14:textId="77777777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д. Арнишицы</w:t>
            </w:r>
          </w:p>
        </w:tc>
        <w:tc>
          <w:tcPr>
            <w:tcW w:w="9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2BEA5" w14:textId="307726AE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0,558</w:t>
            </w:r>
          </w:p>
        </w:tc>
        <w:tc>
          <w:tcPr>
            <w:tcW w:w="1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8B6ED" w14:textId="6AAC8425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56,94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E8D04" w14:textId="7EAEF788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56,38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4DA5F" w14:textId="195B15A5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99,02</w:t>
            </w:r>
          </w:p>
        </w:tc>
      </w:tr>
      <w:tr w:rsidR="00BD5ACF" w:rsidRPr="005419CB" w14:paraId="7B0F6093" w14:textId="77777777" w:rsidTr="00BD5ACF">
        <w:trPr>
          <w:jc w:val="center"/>
        </w:trPr>
        <w:tc>
          <w:tcPr>
            <w:tcW w:w="12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65542" w14:textId="77777777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д. Великополье</w:t>
            </w:r>
          </w:p>
        </w:tc>
        <w:tc>
          <w:tcPr>
            <w:tcW w:w="9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D1B18B" w14:textId="1B60D167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0,935</w:t>
            </w:r>
          </w:p>
        </w:tc>
        <w:tc>
          <w:tcPr>
            <w:tcW w:w="1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952945" w14:textId="476C882A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56,94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5CF4A3" w14:textId="565A0A85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56,01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1F05F" w14:textId="57527744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98,36</w:t>
            </w:r>
          </w:p>
        </w:tc>
      </w:tr>
      <w:tr w:rsidR="00BD5ACF" w:rsidRPr="005419CB" w14:paraId="249ABD19" w14:textId="77777777" w:rsidTr="00BD5ACF">
        <w:trPr>
          <w:jc w:val="center"/>
        </w:trPr>
        <w:tc>
          <w:tcPr>
            <w:tcW w:w="12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8CF1B" w14:textId="77777777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ст. Волоста-Пятница</w:t>
            </w:r>
          </w:p>
        </w:tc>
        <w:tc>
          <w:tcPr>
            <w:tcW w:w="9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E0145" w14:textId="09405BD1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F39253" w14:textId="73F11776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87,6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16753" w14:textId="11B65B93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87,60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5A795" w14:textId="1BE3D126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100,00</w:t>
            </w:r>
          </w:p>
        </w:tc>
      </w:tr>
      <w:tr w:rsidR="00BD5ACF" w:rsidRPr="005419CB" w14:paraId="0DEC7F02" w14:textId="77777777" w:rsidTr="00BD5ACF">
        <w:trPr>
          <w:jc w:val="center"/>
        </w:trPr>
        <w:tc>
          <w:tcPr>
            <w:tcW w:w="12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523E0" w14:textId="77777777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с. Всходы</w:t>
            </w:r>
          </w:p>
        </w:tc>
        <w:tc>
          <w:tcPr>
            <w:tcW w:w="9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4E2044" w14:textId="7A794675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3,912</w:t>
            </w:r>
          </w:p>
        </w:tc>
        <w:tc>
          <w:tcPr>
            <w:tcW w:w="1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38AD04" w14:textId="2EDD4FAC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113,88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5243E7" w14:textId="0DDB61DE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109,97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3B967" w14:textId="34464AEE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96,56</w:t>
            </w:r>
          </w:p>
        </w:tc>
      </w:tr>
      <w:tr w:rsidR="00BD5ACF" w:rsidRPr="005419CB" w14:paraId="2D9A7E3D" w14:textId="77777777" w:rsidTr="00BD5ACF">
        <w:trPr>
          <w:jc w:val="center"/>
        </w:trPr>
        <w:tc>
          <w:tcPr>
            <w:tcW w:w="12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13A5B" w14:textId="77777777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д. Дрожжино</w:t>
            </w:r>
          </w:p>
        </w:tc>
        <w:tc>
          <w:tcPr>
            <w:tcW w:w="9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B88B9A" w14:textId="61A36F07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1,643</w:t>
            </w:r>
          </w:p>
        </w:tc>
        <w:tc>
          <w:tcPr>
            <w:tcW w:w="1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D064EB" w14:textId="5159BDF6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56,94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BC5A46" w14:textId="07B558AB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55,30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DFED2B" w14:textId="5317412E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97,11</w:t>
            </w:r>
          </w:p>
        </w:tc>
      </w:tr>
      <w:tr w:rsidR="00BD5ACF" w:rsidRPr="005419CB" w14:paraId="73D4E996" w14:textId="77777777" w:rsidTr="00BD5ACF">
        <w:trPr>
          <w:jc w:val="center"/>
        </w:trPr>
        <w:tc>
          <w:tcPr>
            <w:tcW w:w="12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9B384" w14:textId="77777777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д. Желанья</w:t>
            </w:r>
          </w:p>
        </w:tc>
        <w:tc>
          <w:tcPr>
            <w:tcW w:w="9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98A220" w14:textId="55E749A4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0,957</w:t>
            </w:r>
          </w:p>
        </w:tc>
        <w:tc>
          <w:tcPr>
            <w:tcW w:w="1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9070EF" w14:textId="7F0AB168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56,94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922FE" w14:textId="3E2C703B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55,98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03D84" w14:textId="49DA5E33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98,32</w:t>
            </w:r>
          </w:p>
        </w:tc>
      </w:tr>
      <w:tr w:rsidR="00BD5ACF" w:rsidRPr="005419CB" w14:paraId="3194A2BC" w14:textId="77777777" w:rsidTr="00BD5ACF">
        <w:trPr>
          <w:jc w:val="center"/>
        </w:trPr>
        <w:tc>
          <w:tcPr>
            <w:tcW w:w="12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120A6A" w14:textId="77777777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с. Знаменка</w:t>
            </w:r>
          </w:p>
        </w:tc>
        <w:tc>
          <w:tcPr>
            <w:tcW w:w="9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66624" w14:textId="2500FA36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7,573</w:t>
            </w:r>
          </w:p>
        </w:tc>
        <w:tc>
          <w:tcPr>
            <w:tcW w:w="1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9408E" w14:textId="65E72DBD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56,94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9E5A62" w14:textId="595CB167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49,37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FE306E" w14:textId="540EA551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86,70</w:t>
            </w:r>
          </w:p>
        </w:tc>
      </w:tr>
      <w:tr w:rsidR="00BD5ACF" w:rsidRPr="005419CB" w14:paraId="01A2A0FC" w14:textId="77777777" w:rsidTr="00BD5ACF">
        <w:trPr>
          <w:jc w:val="center"/>
        </w:trPr>
        <w:tc>
          <w:tcPr>
            <w:tcW w:w="12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3D7AC" w14:textId="77777777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д. Полднево</w:t>
            </w:r>
          </w:p>
        </w:tc>
        <w:tc>
          <w:tcPr>
            <w:tcW w:w="9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59F01" w14:textId="318BB718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1A1B6" w14:textId="5C68B6D8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56,94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58D5F" w14:textId="50E8F9A7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56,94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BD4F94" w14:textId="14BE64B8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100,00</w:t>
            </w:r>
          </w:p>
        </w:tc>
      </w:tr>
      <w:tr w:rsidR="00BD5ACF" w:rsidRPr="005419CB" w14:paraId="0DBF6B96" w14:textId="77777777" w:rsidTr="00BD5ACF">
        <w:trPr>
          <w:jc w:val="center"/>
        </w:trPr>
        <w:tc>
          <w:tcPr>
            <w:tcW w:w="12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68A35" w14:textId="77777777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д. Русаново</w:t>
            </w:r>
          </w:p>
        </w:tc>
        <w:tc>
          <w:tcPr>
            <w:tcW w:w="9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F108F8" w14:textId="57FBE683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2,831</w:t>
            </w:r>
          </w:p>
        </w:tc>
        <w:tc>
          <w:tcPr>
            <w:tcW w:w="1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1DEBF" w14:textId="5A8A026B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56,94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B1842" w14:textId="672AB3A5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54,11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E71C5" w14:textId="6C3AA1BF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95,03</w:t>
            </w:r>
          </w:p>
        </w:tc>
      </w:tr>
      <w:tr w:rsidR="00BD5ACF" w:rsidRPr="005419CB" w14:paraId="73BCDCB3" w14:textId="77777777" w:rsidTr="00BD5ACF">
        <w:trPr>
          <w:jc w:val="center"/>
        </w:trPr>
        <w:tc>
          <w:tcPr>
            <w:tcW w:w="12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8F04E1" w14:textId="77777777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д. Сидоровское</w:t>
            </w:r>
          </w:p>
        </w:tc>
        <w:tc>
          <w:tcPr>
            <w:tcW w:w="9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BAE5BC" w14:textId="75C724C6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0,200</w:t>
            </w:r>
          </w:p>
        </w:tc>
        <w:tc>
          <w:tcPr>
            <w:tcW w:w="1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C2767" w14:textId="7B8BA181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50668C" w14:textId="205C104E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0,00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AD151" w14:textId="06EA33D1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0,00</w:t>
            </w:r>
          </w:p>
        </w:tc>
      </w:tr>
      <w:tr w:rsidR="00BD5ACF" w:rsidRPr="005419CB" w14:paraId="5DE6244C" w14:textId="77777777" w:rsidTr="00BD5ACF">
        <w:trPr>
          <w:jc w:val="center"/>
        </w:trPr>
        <w:tc>
          <w:tcPr>
            <w:tcW w:w="12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BBBC9" w14:textId="77777777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д. Слободка</w:t>
            </w:r>
          </w:p>
        </w:tc>
        <w:tc>
          <w:tcPr>
            <w:tcW w:w="9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FD221" w14:textId="73DAC36D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0,709</w:t>
            </w:r>
          </w:p>
        </w:tc>
        <w:tc>
          <w:tcPr>
            <w:tcW w:w="1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D1A1A" w14:textId="74896EEC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56,94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DF1051" w14:textId="61D2843C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56,23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81C819" w14:textId="6427CB2F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98,75</w:t>
            </w:r>
          </w:p>
        </w:tc>
      </w:tr>
      <w:tr w:rsidR="00BD5ACF" w:rsidRPr="005419CB" w14:paraId="0DB4644B" w14:textId="77777777" w:rsidTr="00BD5ACF">
        <w:trPr>
          <w:jc w:val="center"/>
        </w:trPr>
        <w:tc>
          <w:tcPr>
            <w:tcW w:w="12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B60CF" w14:textId="77777777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9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8DBFF1" w14:textId="18906C83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69,555</w:t>
            </w:r>
          </w:p>
        </w:tc>
        <w:tc>
          <w:tcPr>
            <w:tcW w:w="14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0932C1" w14:textId="2FDF24D5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757,74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ECE46A" w14:textId="65AABEA9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688,19</w:t>
            </w:r>
          </w:p>
        </w:tc>
        <w:tc>
          <w:tcPr>
            <w:tcW w:w="52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3893A" w14:textId="62614B82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90,82</w:t>
            </w:r>
          </w:p>
        </w:tc>
      </w:tr>
      <w:tr w:rsidR="00BD5ACF" w:rsidRPr="005419CB" w14:paraId="79755002" w14:textId="77777777" w:rsidTr="00BD5ACF">
        <w:trPr>
          <w:jc w:val="center"/>
        </w:trPr>
        <w:tc>
          <w:tcPr>
            <w:tcW w:w="129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84C23" w14:textId="77777777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Итого по МО Угранский муниципальный округ</w:t>
            </w:r>
          </w:p>
        </w:tc>
        <w:tc>
          <w:tcPr>
            <w:tcW w:w="99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0DD214" w14:textId="484C29D8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88,87</w:t>
            </w:r>
          </w:p>
        </w:tc>
        <w:tc>
          <w:tcPr>
            <w:tcW w:w="14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10A4E" w14:textId="4C8F9CB0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1414,74</w:t>
            </w:r>
          </w:p>
        </w:tc>
        <w:tc>
          <w:tcPr>
            <w:tcW w:w="7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351F4A" w14:textId="499AAC91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1325,87</w:t>
            </w:r>
          </w:p>
        </w:tc>
        <w:tc>
          <w:tcPr>
            <w:tcW w:w="52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FE2243" w14:textId="4DDB178F" w:rsidR="00BD5ACF" w:rsidRPr="005419CB" w:rsidRDefault="00BD5ACF" w:rsidP="00BD5AC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93,72</w:t>
            </w:r>
          </w:p>
        </w:tc>
      </w:tr>
    </w:tbl>
    <w:p w14:paraId="31CB6DC7" w14:textId="77777777" w:rsidR="00C1731A" w:rsidRPr="005419CB" w:rsidRDefault="00C1731A" w:rsidP="00930B38">
      <w:pPr>
        <w:pStyle w:val="e"/>
        <w:spacing w:line="276" w:lineRule="auto"/>
        <w:jc w:val="both"/>
      </w:pPr>
    </w:p>
    <w:p w14:paraId="5C8AF3BC" w14:textId="157F447A" w:rsidR="00194349" w:rsidRPr="005419CB" w:rsidRDefault="001A05E7" w:rsidP="00D36F4D">
      <w:pPr>
        <w:pStyle w:val="3TimesNewRoman14"/>
        <w:numPr>
          <w:ilvl w:val="0"/>
          <w:numId w:val="0"/>
        </w:numPr>
        <w:ind w:left="1224" w:hanging="504"/>
      </w:pPr>
      <w:bookmarkStart w:id="84" w:name="_Toc88831174"/>
      <w:bookmarkStart w:id="85" w:name="_Toc201655627"/>
      <w:r w:rsidRPr="005419CB">
        <w:lastRenderedPageBreak/>
        <w:t>1.3</w:t>
      </w:r>
      <w:r w:rsidR="00D36F4D" w:rsidRPr="005419CB">
        <w:t xml:space="preserve">.7. </w:t>
      </w:r>
      <w:r w:rsidR="00194349" w:rsidRPr="005419CB">
        <w:t>Прогнозные балансы потребления горячей, питьевой, технической воды</w:t>
      </w:r>
      <w:r w:rsidR="003B4AA8" w:rsidRPr="005419CB">
        <w:t xml:space="preserve"> на срок не менее 10 лет с учетом различных сценариев развития </w:t>
      </w:r>
      <w:r w:rsidR="00C23B74" w:rsidRPr="005419CB">
        <w:t>поселений, городских округов</w:t>
      </w:r>
      <w:r w:rsidR="003B4AA8" w:rsidRPr="005419CB">
        <w:t xml:space="preserve">, </w:t>
      </w:r>
      <w:r w:rsidR="00DF5063" w:rsidRPr="005419CB">
        <w:t>рассчитанные</w:t>
      </w:r>
      <w:r w:rsidR="003B4AA8" w:rsidRPr="005419CB">
        <w:t xml:space="preserve"> </w:t>
      </w:r>
      <w:r w:rsidR="00DF5063" w:rsidRPr="005419CB">
        <w:t>на основании расхода горячей, питьевой, технической воды в соответствии со СНиП 2.04.02-84</w:t>
      </w:r>
      <w:r w:rsidR="003B4AA8" w:rsidRPr="005419CB">
        <w:t xml:space="preserve"> </w:t>
      </w:r>
      <w:r w:rsidR="00DF5063" w:rsidRPr="005419CB">
        <w:t xml:space="preserve">и СНиП 2.04.01-85, а также исходя из текущего объема потребления воды населением и </w:t>
      </w:r>
      <w:r w:rsidR="00070DA3" w:rsidRPr="005419CB">
        <w:t>его динамики с учетом перспективы развития и изменения состава,</w:t>
      </w:r>
      <w:r w:rsidR="00DF5063" w:rsidRPr="005419CB">
        <w:t xml:space="preserve"> и структуры застройки</w:t>
      </w:r>
      <w:bookmarkEnd w:id="84"/>
      <w:bookmarkEnd w:id="85"/>
    </w:p>
    <w:p w14:paraId="126F85F8" w14:textId="00ACC78E" w:rsidR="00E3573F" w:rsidRPr="005419CB" w:rsidRDefault="001A05E7" w:rsidP="00F54676">
      <w:pPr>
        <w:pStyle w:val="e"/>
        <w:spacing w:line="276" w:lineRule="auto"/>
        <w:jc w:val="both"/>
      </w:pPr>
      <w:bookmarkStart w:id="86" w:name="_Hlk116305066"/>
      <w:r w:rsidRPr="005419CB">
        <w:t>Прогнозные балансы потребления питьевой и технической воды МО Угранский муниципальный округ на период до 2035 года рассчитаны на основании расходов питьевой и технической воды, в соответствии со СП 31.13330.2021 "СНиП 2.04.02-84* и СП 30.13330.2020 "СНИП 2.04.01-85* Внутренний водопровод и канализация зданий" (утв. приказом Министерства строительства и жилищно-коммунального хозяйства РФ от 30 декабря 2020 г. N 920/пр),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жилья.</w:t>
      </w:r>
      <w:bookmarkEnd w:id="86"/>
    </w:p>
    <w:p w14:paraId="21F5C2C5" w14:textId="77777777" w:rsidR="00E3573F" w:rsidRPr="005419CB" w:rsidRDefault="00E3573F" w:rsidP="0030289B">
      <w:pPr>
        <w:pStyle w:val="e"/>
        <w:spacing w:line="276" w:lineRule="auto"/>
        <w:jc w:val="both"/>
        <w:rPr>
          <w:color w:val="FF0000"/>
        </w:rPr>
      </w:pPr>
    </w:p>
    <w:p w14:paraId="248B5D9B" w14:textId="77777777" w:rsidR="00EF68E5" w:rsidRPr="005419CB" w:rsidRDefault="00EF68E5">
      <w:pPr>
        <w:rPr>
          <w:rFonts w:ascii="Times New Roman" w:hAnsi="Times New Roman"/>
        </w:rPr>
        <w:sectPr w:rsidR="00EF68E5" w:rsidRPr="005419CB" w:rsidSect="00964434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56544B70" w14:textId="41AC0FBA" w:rsidR="00E3573F" w:rsidRPr="005419CB" w:rsidRDefault="001A05E7" w:rsidP="0016532E">
      <w:pPr>
        <w:pStyle w:val="e"/>
        <w:spacing w:line="276" w:lineRule="auto"/>
      </w:pPr>
      <w:r w:rsidRPr="005419CB">
        <w:lastRenderedPageBreak/>
        <w:t>Общий объем водопотребления в МО Угранский муниципальный округ на расчетный 2035 г. представлен в таблице ниже.</w:t>
      </w:r>
    </w:p>
    <w:p w14:paraId="1192C6F9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1.3.7.1 - Прогнозные балансы потребления ХВС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503"/>
        <w:gridCol w:w="1860"/>
        <w:gridCol w:w="1319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426813" w:rsidRPr="005419CB" w14:paraId="1E856C7E" w14:textId="77777777" w:rsidTr="00763A5B">
        <w:trPr>
          <w:tblHeader/>
          <w:jc w:val="center"/>
        </w:trPr>
        <w:tc>
          <w:tcPr>
            <w:tcW w:w="54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6E7F2C2" w14:textId="77777777" w:rsidR="00EF68E5" w:rsidRPr="005419CB" w:rsidRDefault="001A05E7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Населенный пункт</w:t>
            </w:r>
          </w:p>
        </w:tc>
        <w:tc>
          <w:tcPr>
            <w:tcW w:w="56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58CE13" w14:textId="77777777" w:rsidR="00EF68E5" w:rsidRPr="005419CB" w:rsidRDefault="001A05E7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Наименование показателя</w:t>
            </w:r>
          </w:p>
        </w:tc>
        <w:tc>
          <w:tcPr>
            <w:tcW w:w="40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E68153" w14:textId="77777777" w:rsidR="00EF68E5" w:rsidRPr="005419CB" w:rsidRDefault="001A05E7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Ед. изм.</w:t>
            </w:r>
          </w:p>
        </w:tc>
        <w:tc>
          <w:tcPr>
            <w:tcW w:w="31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DFC1F80" w14:textId="77777777" w:rsidR="00EF68E5" w:rsidRPr="005419CB" w:rsidRDefault="001A05E7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2025</w:t>
            </w:r>
          </w:p>
        </w:tc>
        <w:tc>
          <w:tcPr>
            <w:tcW w:w="31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513CE1" w14:textId="77777777" w:rsidR="00EF68E5" w:rsidRPr="005419CB" w:rsidRDefault="001A05E7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2026</w:t>
            </w:r>
          </w:p>
        </w:tc>
        <w:tc>
          <w:tcPr>
            <w:tcW w:w="31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399533E" w14:textId="77777777" w:rsidR="00EF68E5" w:rsidRPr="005419CB" w:rsidRDefault="001A05E7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2027</w:t>
            </w:r>
          </w:p>
        </w:tc>
        <w:tc>
          <w:tcPr>
            <w:tcW w:w="31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1B1A48" w14:textId="77777777" w:rsidR="00EF68E5" w:rsidRPr="005419CB" w:rsidRDefault="001A05E7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2028</w:t>
            </w:r>
          </w:p>
        </w:tc>
        <w:tc>
          <w:tcPr>
            <w:tcW w:w="31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CC352B" w14:textId="77777777" w:rsidR="00EF68E5" w:rsidRPr="005419CB" w:rsidRDefault="001A05E7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2029</w:t>
            </w:r>
          </w:p>
        </w:tc>
        <w:tc>
          <w:tcPr>
            <w:tcW w:w="31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3207395" w14:textId="77777777" w:rsidR="00EF68E5" w:rsidRPr="005419CB" w:rsidRDefault="001A05E7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2030</w:t>
            </w:r>
          </w:p>
        </w:tc>
        <w:tc>
          <w:tcPr>
            <w:tcW w:w="31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FF077A" w14:textId="77777777" w:rsidR="00EF68E5" w:rsidRPr="005419CB" w:rsidRDefault="001A05E7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2031</w:t>
            </w:r>
          </w:p>
        </w:tc>
        <w:tc>
          <w:tcPr>
            <w:tcW w:w="31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8CE9FD3" w14:textId="77777777" w:rsidR="00EF68E5" w:rsidRPr="005419CB" w:rsidRDefault="001A05E7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2032</w:t>
            </w:r>
          </w:p>
        </w:tc>
        <w:tc>
          <w:tcPr>
            <w:tcW w:w="31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9D62696" w14:textId="77777777" w:rsidR="00EF68E5" w:rsidRPr="005419CB" w:rsidRDefault="001A05E7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31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932687" w14:textId="77777777" w:rsidR="00EF68E5" w:rsidRPr="005419CB" w:rsidRDefault="001A05E7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2034</w:t>
            </w:r>
          </w:p>
        </w:tc>
        <w:tc>
          <w:tcPr>
            <w:tcW w:w="31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39E14F" w14:textId="77777777" w:rsidR="00EF68E5" w:rsidRPr="005419CB" w:rsidRDefault="001A05E7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2035</w:t>
            </w:r>
          </w:p>
        </w:tc>
      </w:tr>
      <w:tr w:rsidR="00763A5B" w:rsidRPr="005419CB" w14:paraId="3D61629E" w14:textId="77777777" w:rsidTr="00763A5B">
        <w:trPr>
          <w:jc w:val="center"/>
        </w:trPr>
        <w:tc>
          <w:tcPr>
            <w:tcW w:w="54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FDA9D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д. Арнишицы</w:t>
            </w: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92A5C2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Население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EDCC88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CC5B11" w14:textId="4FCEF5D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1,058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CE76F7" w14:textId="5502DF5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1,058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6A8C3" w14:textId="1BFEAB5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1,058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5222C" w14:textId="04BE144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1,058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CC9F3" w14:textId="116A495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1,058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C528E" w14:textId="341A77B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1,058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80559" w14:textId="13AE0C7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1,058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421986" w14:textId="0AA51C9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1,058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D9FCA0" w14:textId="7FE2491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1,058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BD62E2" w14:textId="627002C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1,058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87735C" w14:textId="381F932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1,058</w:t>
            </w:r>
          </w:p>
        </w:tc>
      </w:tr>
      <w:tr w:rsidR="00426813" w:rsidRPr="005419CB" w14:paraId="164B1165" w14:textId="77777777" w:rsidTr="00763A5B">
        <w:trPr>
          <w:jc w:val="center"/>
        </w:trPr>
        <w:tc>
          <w:tcPr>
            <w:tcW w:w="544" w:type="pct"/>
            <w:vMerge/>
          </w:tcPr>
          <w:p w14:paraId="5C112B34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B341A2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Бюджет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E9B23B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6734C2" w14:textId="65F6714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5FE094" w14:textId="7DAA846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374908" w14:textId="4DD24BB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F9ABBE" w14:textId="4790995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E912F" w14:textId="37B18AE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5486E6" w14:textId="3C571BF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C802B0" w14:textId="131026C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1C11AD" w14:textId="6B966C2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DED75E" w14:textId="39BE61C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F8E97F" w14:textId="3EFD85D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27765" w14:textId="20B250B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26813" w:rsidRPr="005419CB" w14:paraId="4B1779C8" w14:textId="77777777" w:rsidTr="00763A5B">
        <w:trPr>
          <w:jc w:val="center"/>
        </w:trPr>
        <w:tc>
          <w:tcPr>
            <w:tcW w:w="544" w:type="pct"/>
            <w:vMerge/>
          </w:tcPr>
          <w:p w14:paraId="58E70FE7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5A044F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Прочие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641A0D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4825E9" w14:textId="3162ED9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33689" w14:textId="0F1BAB3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FE5E8" w14:textId="67ED6A1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3E1B4" w14:textId="128A03A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689F0" w14:textId="3B36A77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683F8" w14:textId="48ABE78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219B63" w14:textId="0880ADF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2D3B8" w14:textId="71ECE5F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9120E0" w14:textId="32573CC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6DB7B" w14:textId="6AAFADF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F0108" w14:textId="0175009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26813" w:rsidRPr="005419CB" w14:paraId="57AF4830" w14:textId="77777777" w:rsidTr="00763A5B">
        <w:trPr>
          <w:jc w:val="center"/>
        </w:trPr>
        <w:tc>
          <w:tcPr>
            <w:tcW w:w="544" w:type="pct"/>
            <w:vMerge/>
          </w:tcPr>
          <w:p w14:paraId="5EA7BA62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A61B70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планируемое водопотребление</w:t>
            </w:r>
          </w:p>
        </w:tc>
        <w:tc>
          <w:tcPr>
            <w:tcW w:w="4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78FB8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18598" w14:textId="26413DD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1,058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F0CE1" w14:textId="11FBDA1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1,058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E0CD3" w14:textId="54B2662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1,058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5EC282" w14:textId="5D50639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1,058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58D67C" w14:textId="09317B1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1,058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9240C" w14:textId="50A8E27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1,058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58A166" w14:textId="02EB400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1,058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49301" w14:textId="149ABA2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1,058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F87C1B" w14:textId="6C6C4DC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1,058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E037C" w14:textId="0C1AE71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1,058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86033" w14:textId="4C9A4AD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1,058</w:t>
            </w:r>
          </w:p>
        </w:tc>
      </w:tr>
      <w:tr w:rsidR="00763A5B" w:rsidRPr="005419CB" w14:paraId="2D80F607" w14:textId="77777777" w:rsidTr="00763A5B">
        <w:trPr>
          <w:jc w:val="center"/>
        </w:trPr>
        <w:tc>
          <w:tcPr>
            <w:tcW w:w="54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13419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д. Великополье</w:t>
            </w: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E89B0A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Население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90C77D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20616" w14:textId="102C1C5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0,833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0679E" w14:textId="1A54731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0,833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3C1E8" w14:textId="2F54CC5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0,833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F2D340" w14:textId="00EFBD9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0,833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EFC4A" w14:textId="59EAAA8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0,833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418C01" w14:textId="1BBD875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0,833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4FC7E" w14:textId="2B0FA39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0,833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7770D4" w14:textId="13D9725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0,833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301CA8" w14:textId="31BACE3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0,833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80FE2" w14:textId="6A9009C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0,833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60313" w14:textId="35DB9B0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0,833</w:t>
            </w:r>
          </w:p>
        </w:tc>
      </w:tr>
      <w:tr w:rsidR="00426813" w:rsidRPr="005419CB" w14:paraId="2EFC0222" w14:textId="77777777" w:rsidTr="00763A5B">
        <w:trPr>
          <w:jc w:val="center"/>
        </w:trPr>
        <w:tc>
          <w:tcPr>
            <w:tcW w:w="544" w:type="pct"/>
            <w:vMerge/>
          </w:tcPr>
          <w:p w14:paraId="476B236A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3A6E2D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Бюджет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197EE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4E485F" w14:textId="0D58852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3B4639" w14:textId="4A9AC77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1B241" w14:textId="538A473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02E45" w14:textId="0DEA838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BF1EC" w14:textId="09CA9D5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9CB0F1" w14:textId="2C3D8C8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3CEEF6" w14:textId="2FB40EA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A80BF0" w14:textId="2314912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ED559" w14:textId="300061B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B8509" w14:textId="38D6C2A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1B6B9B" w14:textId="6EF974E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26813" w:rsidRPr="005419CB" w14:paraId="0A47AFB2" w14:textId="77777777" w:rsidTr="00763A5B">
        <w:trPr>
          <w:jc w:val="center"/>
        </w:trPr>
        <w:tc>
          <w:tcPr>
            <w:tcW w:w="544" w:type="pct"/>
            <w:vMerge/>
          </w:tcPr>
          <w:p w14:paraId="14EAB09D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63DD9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Прочие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F53E5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25C86" w14:textId="20C50D3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E43C79" w14:textId="7F6B095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0C5D9" w14:textId="6A7378A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2F225" w14:textId="005F156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7046E4" w14:textId="59B0B36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C5D51" w14:textId="63CA82F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74A0A6" w14:textId="5C673CB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43F14B" w14:textId="258CC6D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8CD589" w14:textId="3489E9F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E8DC62" w14:textId="78A0B62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5B7FEF" w14:textId="7B81F17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26813" w:rsidRPr="005419CB" w14:paraId="6380B463" w14:textId="77777777" w:rsidTr="00763A5B">
        <w:trPr>
          <w:jc w:val="center"/>
        </w:trPr>
        <w:tc>
          <w:tcPr>
            <w:tcW w:w="544" w:type="pct"/>
            <w:vMerge/>
          </w:tcPr>
          <w:p w14:paraId="7B2BF828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C1515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планируемое водопотребление</w:t>
            </w:r>
          </w:p>
        </w:tc>
        <w:tc>
          <w:tcPr>
            <w:tcW w:w="4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1BEE3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A4F8C3" w14:textId="1A34590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0,833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812B3" w14:textId="21DE22B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0,833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25045" w14:textId="5AC7006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0,833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6E287B" w14:textId="4984FAE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0,833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3C01D" w14:textId="0AF8AEA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0,833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DF2AD" w14:textId="3409954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0,833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139E07" w14:textId="0534D55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0,833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A261D1" w14:textId="286D927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0,833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8F384A" w14:textId="7143381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0,833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6F2C8C" w14:textId="46FFB54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0,833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CE382" w14:textId="33D898B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0,833</w:t>
            </w:r>
          </w:p>
        </w:tc>
      </w:tr>
      <w:tr w:rsidR="00763A5B" w:rsidRPr="005419CB" w14:paraId="16CF7433" w14:textId="77777777" w:rsidTr="00763A5B">
        <w:trPr>
          <w:jc w:val="center"/>
        </w:trPr>
        <w:tc>
          <w:tcPr>
            <w:tcW w:w="54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9522B7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ст. Волоста-Пятница</w:t>
            </w: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619DC7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Население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EE7FDB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BE6FA" w14:textId="23E6590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8C64F" w14:textId="49B4B41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C9519" w14:textId="389A296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A0B619" w14:textId="6E945C9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76CB01" w14:textId="2B9AB7F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6AAC0" w14:textId="2B74AEE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E142DE" w14:textId="475F26D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F248C" w14:textId="3C86C67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BA1044" w14:textId="4A4E851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0EA87D" w14:textId="6D3AA98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62AE8E" w14:textId="6EC6704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426813" w:rsidRPr="005419CB" w14:paraId="69DFEC51" w14:textId="77777777" w:rsidTr="00763A5B">
        <w:trPr>
          <w:jc w:val="center"/>
        </w:trPr>
        <w:tc>
          <w:tcPr>
            <w:tcW w:w="544" w:type="pct"/>
            <w:vMerge/>
          </w:tcPr>
          <w:p w14:paraId="2FA9909C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1D8079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Бюджет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66697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2A9761" w14:textId="490ABB1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E4CFC" w14:textId="131580D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DC5D5A" w14:textId="146ABAD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61EA2" w14:textId="66118BC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21DFE" w14:textId="7E222DF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457DE7" w14:textId="2234F75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BDE96" w14:textId="7B7B0B0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6E7E6" w14:textId="506B94B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B405E" w14:textId="4319CC3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F11983" w14:textId="6C3FC45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C7561" w14:textId="1100456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426813" w:rsidRPr="005419CB" w14:paraId="13FEB9DC" w14:textId="77777777" w:rsidTr="00763A5B">
        <w:trPr>
          <w:jc w:val="center"/>
        </w:trPr>
        <w:tc>
          <w:tcPr>
            <w:tcW w:w="544" w:type="pct"/>
            <w:vMerge/>
          </w:tcPr>
          <w:p w14:paraId="4E79D6B6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2EE48D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Прочие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02C64C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E199D" w14:textId="2E047FC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98B3C" w14:textId="76C8174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4F1F31" w14:textId="49C60C7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6C5C98" w14:textId="06831AB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28E9C5" w14:textId="5551378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CE709" w14:textId="61CD5DE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80E27" w14:textId="5EFAE37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3A564" w14:textId="0E89BC0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CC226" w14:textId="7114352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00F6F6" w14:textId="15B4E7E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EF5F5" w14:textId="5856241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426813" w:rsidRPr="005419CB" w14:paraId="737999D0" w14:textId="77777777" w:rsidTr="00763A5B">
        <w:trPr>
          <w:jc w:val="center"/>
        </w:trPr>
        <w:tc>
          <w:tcPr>
            <w:tcW w:w="544" w:type="pct"/>
            <w:vMerge/>
          </w:tcPr>
          <w:p w14:paraId="2E2CD828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D48F5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 xml:space="preserve">Итого планируемое </w:t>
            </w:r>
            <w:r w:rsidRPr="005419CB">
              <w:rPr>
                <w:rFonts w:ascii="Times New Roman" w:hAnsi="Times New Roman"/>
                <w:szCs w:val="20"/>
              </w:rPr>
              <w:lastRenderedPageBreak/>
              <w:t>водопотребление</w:t>
            </w:r>
          </w:p>
        </w:tc>
        <w:tc>
          <w:tcPr>
            <w:tcW w:w="4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948AFD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lastRenderedPageBreak/>
              <w:t>тыс.м3/год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A4D74A" w14:textId="0955B89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E40161" w14:textId="72257A0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5DBB9" w14:textId="765CE3E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B4138" w14:textId="5B9D184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21C23B" w14:textId="387059E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536D0" w14:textId="35966B1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49A30" w14:textId="0E968DB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BE7FF" w14:textId="4890B95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500331" w14:textId="70350B1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75BAB" w14:textId="197BAF8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A4AC7A" w14:textId="38EEF50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763A5B" w:rsidRPr="005419CB" w14:paraId="3559E100" w14:textId="77777777" w:rsidTr="00763A5B">
        <w:trPr>
          <w:jc w:val="center"/>
        </w:trPr>
        <w:tc>
          <w:tcPr>
            <w:tcW w:w="54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0EA412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lastRenderedPageBreak/>
              <w:t>с. Всходы</w:t>
            </w: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90269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Население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9E2EA4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7021C6" w14:textId="3DFC726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3,003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CC5464" w14:textId="02D08DB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3,003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CE414B" w14:textId="616D15B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3,003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BA03A" w14:textId="5875433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3,003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2EC3F0" w14:textId="4D540E3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3,003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1F9333" w14:textId="480C0EC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3,003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ECA2C" w14:textId="388D391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3,003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7EA7C4" w14:textId="457F023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3,003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F6E35E" w14:textId="6967AD7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3,003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D7B38" w14:textId="284DE83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3,003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CE6AA" w14:textId="70E10F2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3,003</w:t>
            </w:r>
          </w:p>
        </w:tc>
      </w:tr>
      <w:tr w:rsidR="00426813" w:rsidRPr="005419CB" w14:paraId="6E123934" w14:textId="77777777" w:rsidTr="00763A5B">
        <w:trPr>
          <w:jc w:val="center"/>
        </w:trPr>
        <w:tc>
          <w:tcPr>
            <w:tcW w:w="544" w:type="pct"/>
            <w:vMerge/>
          </w:tcPr>
          <w:p w14:paraId="54197D4A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853E0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Бюджет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E6A9F8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350A7" w14:textId="3A9F413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0,59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A1466" w14:textId="31B9E8C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0,59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BD5F1A" w14:textId="22E0C20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0,59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F63E50" w14:textId="15BA0C1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0,59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1630B" w14:textId="52066D3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0,59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1910F" w14:textId="53E5AD2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0,59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6D427" w14:textId="36292A1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0,59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59EA1" w14:textId="6FD54AD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0,59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C364BF" w14:textId="14075B1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0,59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FCE08E" w14:textId="6DEDCA5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0,59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3F9A60" w14:textId="3A7FE29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0,59</w:t>
            </w:r>
          </w:p>
        </w:tc>
      </w:tr>
      <w:tr w:rsidR="00426813" w:rsidRPr="005419CB" w14:paraId="52252D6C" w14:textId="77777777" w:rsidTr="00763A5B">
        <w:trPr>
          <w:jc w:val="center"/>
        </w:trPr>
        <w:tc>
          <w:tcPr>
            <w:tcW w:w="544" w:type="pct"/>
            <w:vMerge/>
          </w:tcPr>
          <w:p w14:paraId="4C29620C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A33E66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Прочие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9DB94E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AAE8B" w14:textId="0955406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66CFBA" w14:textId="3306064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C0C7B" w14:textId="717F150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7928A" w14:textId="61F402A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D9964" w14:textId="102DE72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26254" w14:textId="109DBDB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2F18D" w14:textId="7343D68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69A18A" w14:textId="2DFD4E4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6F397" w14:textId="451553C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BB423" w14:textId="050F225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5A52BF" w14:textId="244EB94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26813" w:rsidRPr="005419CB" w14:paraId="553C677B" w14:textId="77777777" w:rsidTr="00763A5B">
        <w:trPr>
          <w:jc w:val="center"/>
        </w:trPr>
        <w:tc>
          <w:tcPr>
            <w:tcW w:w="544" w:type="pct"/>
            <w:vMerge/>
          </w:tcPr>
          <w:p w14:paraId="774C5F5F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3C93B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планируемое водопотребление</w:t>
            </w:r>
          </w:p>
        </w:tc>
        <w:tc>
          <w:tcPr>
            <w:tcW w:w="4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BB0E0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D766A" w14:textId="49C4DCB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3,593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48FDB" w14:textId="57845C6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3,593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FAC1C" w14:textId="03A6A90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3,593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BA8910" w14:textId="1374343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3,593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28EAF3" w14:textId="0F89DF6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3,593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A58B2" w14:textId="763BF19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3,593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99E7F" w14:textId="7BAB6A0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3,593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025550" w14:textId="515D541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3,593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FBC79" w14:textId="1784089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3,593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3E42B4" w14:textId="2DCE253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3,593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91B794" w14:textId="7BE3967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3,593</w:t>
            </w:r>
          </w:p>
        </w:tc>
      </w:tr>
      <w:tr w:rsidR="00763A5B" w:rsidRPr="005419CB" w14:paraId="55BB7540" w14:textId="77777777" w:rsidTr="00763A5B">
        <w:trPr>
          <w:jc w:val="center"/>
        </w:trPr>
        <w:tc>
          <w:tcPr>
            <w:tcW w:w="54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5AB4CD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д. Дрожжино</w:t>
            </w: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6CB26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Население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C773B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B6C0D0" w14:textId="385D3E9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1,443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0FD61C" w14:textId="63019ED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1,443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5D540" w14:textId="51C5684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1,443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22D371" w14:textId="6D8A93D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1,443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64BB3" w14:textId="714A95A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1,443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2EDF8" w14:textId="7B27736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1,443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4FF1B3" w14:textId="4A47469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1,443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8391D" w14:textId="5666BCB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1,443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B40C9D" w14:textId="1DA31E6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1,443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54BF46" w14:textId="335AA5D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1,443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3AAAE9" w14:textId="204035E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1,443</w:t>
            </w:r>
          </w:p>
        </w:tc>
      </w:tr>
      <w:tr w:rsidR="00426813" w:rsidRPr="005419CB" w14:paraId="4F4DC193" w14:textId="77777777" w:rsidTr="00763A5B">
        <w:trPr>
          <w:jc w:val="center"/>
        </w:trPr>
        <w:tc>
          <w:tcPr>
            <w:tcW w:w="544" w:type="pct"/>
            <w:vMerge/>
          </w:tcPr>
          <w:p w14:paraId="138DF277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9B8D61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Бюджет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BAD63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877F10" w14:textId="7F76B7E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26952" w14:textId="23E6399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F46D5" w14:textId="0F9C853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BD1D43" w14:textId="4717CC5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882E8" w14:textId="4217F39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6300E1" w14:textId="51AFC00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5A8A8" w14:textId="77AAF87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C404AE" w14:textId="67EFF5C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F46446" w14:textId="64E06B2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B79BD6" w14:textId="0C818E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E22262" w14:textId="69F0BED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26813" w:rsidRPr="005419CB" w14:paraId="3300AC48" w14:textId="77777777" w:rsidTr="00763A5B">
        <w:trPr>
          <w:jc w:val="center"/>
        </w:trPr>
        <w:tc>
          <w:tcPr>
            <w:tcW w:w="544" w:type="pct"/>
            <w:vMerge/>
          </w:tcPr>
          <w:p w14:paraId="7507F22D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E29704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Прочие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C8593C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141209" w14:textId="792CA7C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4C8CC" w14:textId="5D1AA5C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818AC" w14:textId="7A63CFE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73ACD" w14:textId="6681DC0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97ACC8" w14:textId="722915D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CC341F" w14:textId="7B58787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F85D55" w14:textId="225C99F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215814" w14:textId="11120FB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3CB4B5" w14:textId="142E648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ED5B7E" w14:textId="68CCA29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BE582" w14:textId="56789B0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26813" w:rsidRPr="005419CB" w14:paraId="7E10C7E2" w14:textId="77777777" w:rsidTr="00763A5B">
        <w:trPr>
          <w:jc w:val="center"/>
        </w:trPr>
        <w:tc>
          <w:tcPr>
            <w:tcW w:w="544" w:type="pct"/>
            <w:vMerge/>
          </w:tcPr>
          <w:p w14:paraId="3BDE09F8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13154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планируемое водопотребление</w:t>
            </w:r>
          </w:p>
        </w:tc>
        <w:tc>
          <w:tcPr>
            <w:tcW w:w="4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3E533D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BF7F8" w14:textId="3718526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1,443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34B066" w14:textId="541B914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1,443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600196" w14:textId="6D5D95B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1,443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9AABC" w14:textId="19FC90C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1,443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87E6EE" w14:textId="42089C2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1,443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32363" w14:textId="10298EE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1,443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61483C" w14:textId="545A769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1,443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CF345" w14:textId="0026227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1,443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D9739" w14:textId="6F4F17A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1,443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8F5AE5" w14:textId="0AA7ADC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1,443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EE054" w14:textId="456162E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1,443</w:t>
            </w:r>
          </w:p>
        </w:tc>
      </w:tr>
      <w:tr w:rsidR="00763A5B" w:rsidRPr="005419CB" w14:paraId="46F038E5" w14:textId="77777777" w:rsidTr="00763A5B">
        <w:trPr>
          <w:jc w:val="center"/>
        </w:trPr>
        <w:tc>
          <w:tcPr>
            <w:tcW w:w="54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13358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д. Желанья</w:t>
            </w: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B95C1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Население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9CDE55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0A5F30" w14:textId="0DAA279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0,851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F2751A" w14:textId="2482CC3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0,851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8336EC" w14:textId="2183066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0,851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EB25C" w14:textId="78B7D4A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0,851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6D36DC" w14:textId="2975171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0,851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DE5BAE" w14:textId="3DA6E73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0,851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70002B" w14:textId="6501B72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0,851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C36948" w14:textId="2BE2880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0,851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AACC11" w14:textId="39D54BF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0,851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38B02" w14:textId="0F62628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0,851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D8959C" w14:textId="04498C7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0,851</w:t>
            </w:r>
          </w:p>
        </w:tc>
      </w:tr>
      <w:tr w:rsidR="00426813" w:rsidRPr="005419CB" w14:paraId="04418CB4" w14:textId="77777777" w:rsidTr="00763A5B">
        <w:trPr>
          <w:jc w:val="center"/>
        </w:trPr>
        <w:tc>
          <w:tcPr>
            <w:tcW w:w="544" w:type="pct"/>
            <w:vMerge/>
          </w:tcPr>
          <w:p w14:paraId="08C37E04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6043E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Бюджет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9D9F7C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FC0D2C" w14:textId="0DCC3CF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922281" w14:textId="6C4C914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42A0AE" w14:textId="05BB4F3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1B09AE" w14:textId="33F04E4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4F2338" w14:textId="5B24A82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06C801" w14:textId="3880ED0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38BBA" w14:textId="5D793B8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8455B5" w14:textId="3198465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D8D341" w14:textId="6153ED0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2D1791" w14:textId="17474DE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EDDCEF" w14:textId="4A3A6BB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26813" w:rsidRPr="005419CB" w14:paraId="49552ADB" w14:textId="77777777" w:rsidTr="00763A5B">
        <w:trPr>
          <w:jc w:val="center"/>
        </w:trPr>
        <w:tc>
          <w:tcPr>
            <w:tcW w:w="544" w:type="pct"/>
            <w:vMerge/>
          </w:tcPr>
          <w:p w14:paraId="61BF7AA1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D056E5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Прочие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251F5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ED16A" w14:textId="2050DAD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2485D4" w14:textId="38505CE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2F0A4E" w14:textId="476853B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B2895" w14:textId="47A8DC5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0923A" w14:textId="1EC30C5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69A74" w14:textId="48CABE4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D04235" w14:textId="26DDCEE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88E4F1" w14:textId="3D7A727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C3A46D" w14:textId="175A049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7D041" w14:textId="39E2639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CFB64" w14:textId="0AA0463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26813" w:rsidRPr="005419CB" w14:paraId="0ED0CBD6" w14:textId="77777777" w:rsidTr="00763A5B">
        <w:trPr>
          <w:jc w:val="center"/>
        </w:trPr>
        <w:tc>
          <w:tcPr>
            <w:tcW w:w="544" w:type="pct"/>
            <w:vMerge/>
          </w:tcPr>
          <w:p w14:paraId="6359F33D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569A4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планируемое водопотребление</w:t>
            </w:r>
          </w:p>
        </w:tc>
        <w:tc>
          <w:tcPr>
            <w:tcW w:w="4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42836E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8FE68" w14:textId="79571A2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0,851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04C7E7" w14:textId="292F8FB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0,851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75C6F4" w14:textId="168E410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0,851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E56E7" w14:textId="44369A1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0,851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8DB13" w14:textId="38A4370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0,851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924D2" w14:textId="6D98309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0,851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6599E" w14:textId="6B49783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0,851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8C741" w14:textId="20B5192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0,851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1060A" w14:textId="24B3A22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0,851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C1B089" w14:textId="36BCC69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0,851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9E37D5" w14:textId="1AECD18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0,851</w:t>
            </w:r>
          </w:p>
        </w:tc>
      </w:tr>
      <w:tr w:rsidR="00763A5B" w:rsidRPr="005419CB" w14:paraId="333DF0A2" w14:textId="77777777" w:rsidTr="00763A5B">
        <w:trPr>
          <w:jc w:val="center"/>
        </w:trPr>
        <w:tc>
          <w:tcPr>
            <w:tcW w:w="54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2881F7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с. Знаменка</w:t>
            </w: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0EEDE5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Население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C94C1F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</w:t>
            </w:r>
            <w:r w:rsidRPr="005419CB">
              <w:rPr>
                <w:rFonts w:ascii="Times New Roman" w:hAnsi="Times New Roman"/>
                <w:szCs w:val="20"/>
              </w:rPr>
              <w:lastRenderedPageBreak/>
              <w:t>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7A2A9D" w14:textId="36D26DA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lastRenderedPageBreak/>
              <w:t>4,726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18B59" w14:textId="41AE254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4,726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BA5A8" w14:textId="4831348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4,726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DEED16" w14:textId="26D7A54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4,726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A0A4F" w14:textId="326AE1C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4,726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A3DB5" w14:textId="510628B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4,726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E44C2" w14:textId="268C98F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4,726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70B7FE" w14:textId="4FB8B34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4,726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F6C4E" w14:textId="679F4BA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4,726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ACECB" w14:textId="4F4F920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4,726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DC0F26" w14:textId="6C1CF18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4,726</w:t>
            </w:r>
          </w:p>
        </w:tc>
      </w:tr>
      <w:tr w:rsidR="00426813" w:rsidRPr="005419CB" w14:paraId="5657F3AD" w14:textId="77777777" w:rsidTr="00763A5B">
        <w:trPr>
          <w:jc w:val="center"/>
        </w:trPr>
        <w:tc>
          <w:tcPr>
            <w:tcW w:w="544" w:type="pct"/>
            <w:vMerge/>
          </w:tcPr>
          <w:p w14:paraId="6A4549CC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2CF3DE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Бюджет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9486E7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8447B" w14:textId="6CB1956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1,127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37E033" w14:textId="33074C4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1,127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0E33C" w14:textId="49E3FD3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1,127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A656B" w14:textId="2D7F90C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1,127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516D93" w14:textId="4A3C944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1,127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E5609E" w14:textId="0C6994E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1,127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85A6C" w14:textId="6EBFF7D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1,127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1D6F2" w14:textId="1CE3CC2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1,127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4FE98A" w14:textId="2BA676D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1,127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F34FE" w14:textId="78049DE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1,127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60B04A" w14:textId="5FCB19E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1,127</w:t>
            </w:r>
          </w:p>
        </w:tc>
      </w:tr>
      <w:tr w:rsidR="00426813" w:rsidRPr="005419CB" w14:paraId="35D2A477" w14:textId="77777777" w:rsidTr="00763A5B">
        <w:trPr>
          <w:jc w:val="center"/>
        </w:trPr>
        <w:tc>
          <w:tcPr>
            <w:tcW w:w="544" w:type="pct"/>
            <w:vMerge/>
          </w:tcPr>
          <w:p w14:paraId="072C2A2A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5A3977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Прочие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B6A83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120D17" w14:textId="4385A47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CFB9B" w14:textId="44FEDC9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9D3164" w14:textId="2E716E4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C9921" w14:textId="1C01643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0B4B9F" w14:textId="007FC8E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0FB49" w14:textId="754BEFB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950859" w14:textId="3B510FF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DF63B" w14:textId="2D2FA62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8BFC3D" w14:textId="49216ED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8A2F4" w14:textId="5EC29E9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70289B" w14:textId="3E6C2F9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26813" w:rsidRPr="005419CB" w14:paraId="40050272" w14:textId="77777777" w:rsidTr="00763A5B">
        <w:trPr>
          <w:jc w:val="center"/>
        </w:trPr>
        <w:tc>
          <w:tcPr>
            <w:tcW w:w="544" w:type="pct"/>
            <w:vMerge/>
          </w:tcPr>
          <w:p w14:paraId="6CFC411E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B1E93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планируемое водопотребление</w:t>
            </w:r>
          </w:p>
        </w:tc>
        <w:tc>
          <w:tcPr>
            <w:tcW w:w="4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B0BED9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9675AE" w14:textId="79C9BAA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5,853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2D6ECE" w14:textId="2611A91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5,853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00791A" w14:textId="42005B1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5,853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32B0FC" w14:textId="2A9CCB8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5,853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BCABE1" w14:textId="5A94F1A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5,853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ACC26" w14:textId="034066E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5,853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16BFEC" w14:textId="07A77C6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5,853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D8CB7" w14:textId="109B324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5,853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9C0301" w14:textId="725EA01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5,853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BEB85" w14:textId="55446F1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5,853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F722F5" w14:textId="41B8F1C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5,853</w:t>
            </w:r>
          </w:p>
        </w:tc>
      </w:tr>
      <w:tr w:rsidR="00763A5B" w:rsidRPr="005419CB" w14:paraId="3D97D393" w14:textId="77777777" w:rsidTr="00763A5B">
        <w:trPr>
          <w:jc w:val="center"/>
        </w:trPr>
        <w:tc>
          <w:tcPr>
            <w:tcW w:w="54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3BA968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д. Полднево</w:t>
            </w: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DEB406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Население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AD41B1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DF247" w14:textId="1C61FC6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045280" w14:textId="4FB9A5B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DE7FD" w14:textId="5B6CDD6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9DFE6" w14:textId="6D80AC3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F78A9" w14:textId="77800E3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4B9D8" w14:textId="3738947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A7420" w14:textId="6598AED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5D59A" w14:textId="7B6D4E0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056F3" w14:textId="0AC6C9D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449898" w14:textId="3E22B0E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EE3D8" w14:textId="49CB27F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426813" w:rsidRPr="005419CB" w14:paraId="25696527" w14:textId="77777777" w:rsidTr="00763A5B">
        <w:trPr>
          <w:jc w:val="center"/>
        </w:trPr>
        <w:tc>
          <w:tcPr>
            <w:tcW w:w="544" w:type="pct"/>
            <w:vMerge/>
          </w:tcPr>
          <w:p w14:paraId="049C7CDB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6E97DB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Бюджет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C46C2C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6B5FD" w14:textId="3579B0A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0B23B" w14:textId="2E99683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25D11" w14:textId="29F99A2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95B00" w14:textId="411CD7C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94D25C" w14:textId="14042FF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6F893" w14:textId="767C0F9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B017C" w14:textId="7A8C7F2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C4C2F7" w14:textId="5109DB6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788487" w14:textId="7385141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810030" w14:textId="2619CE2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F126C7" w14:textId="0918A19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426813" w:rsidRPr="005419CB" w14:paraId="7D37FFE3" w14:textId="77777777" w:rsidTr="00763A5B">
        <w:trPr>
          <w:jc w:val="center"/>
        </w:trPr>
        <w:tc>
          <w:tcPr>
            <w:tcW w:w="544" w:type="pct"/>
            <w:vMerge/>
          </w:tcPr>
          <w:p w14:paraId="575A603C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ABA2F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Прочие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5757E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E92323" w14:textId="21883DD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F5D0AD" w14:textId="6609600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536A51" w14:textId="7C8218B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28DCD" w14:textId="2EE565F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A6CC5C" w14:textId="2DA8AD7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FACBED" w14:textId="321F307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6E0928" w14:textId="7A79258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621701" w14:textId="1A2B51A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9422D" w14:textId="415F311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0C96C2" w14:textId="07D8028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006538" w14:textId="376405B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426813" w:rsidRPr="005419CB" w14:paraId="792B5FB2" w14:textId="77777777" w:rsidTr="00763A5B">
        <w:trPr>
          <w:jc w:val="center"/>
        </w:trPr>
        <w:tc>
          <w:tcPr>
            <w:tcW w:w="544" w:type="pct"/>
            <w:vMerge/>
          </w:tcPr>
          <w:p w14:paraId="6860B30E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20935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планируемое водопотребление</w:t>
            </w:r>
          </w:p>
        </w:tc>
        <w:tc>
          <w:tcPr>
            <w:tcW w:w="4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E83064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522A6" w14:textId="6EAAF92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F2E99" w14:textId="4EC1370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8B5376" w14:textId="0A5F821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0DB255" w14:textId="0F422F8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7F2E4A" w14:textId="4EE03E4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F8454" w14:textId="632AC93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4743E" w14:textId="3F7007F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8C4452" w14:textId="2AE4A3F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25B071" w14:textId="7177E80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EEB0CD" w14:textId="08C4181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16278" w14:textId="08D2375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</w:tr>
      <w:tr w:rsidR="00763A5B" w:rsidRPr="005419CB" w14:paraId="16789CB2" w14:textId="77777777" w:rsidTr="00763A5B">
        <w:trPr>
          <w:jc w:val="center"/>
        </w:trPr>
        <w:tc>
          <w:tcPr>
            <w:tcW w:w="54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033929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д. Русаново</w:t>
            </w: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B4995B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Население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C327E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D9DDF9" w14:textId="2626AF5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2,291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556E5" w14:textId="22371DB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2,291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838D4D" w14:textId="7002A45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2,291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D06B0E" w14:textId="42B0560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2,291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7FF1B" w14:textId="5059D92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2,291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F294F0" w14:textId="7080C89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2,291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4884D8" w14:textId="1940EA8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2,291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D1B27" w14:textId="1DE2D85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2,291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761FC" w14:textId="66EA354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2,291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6F0F1" w14:textId="015A81F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2,291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3612B5" w14:textId="02A0A32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2,291</w:t>
            </w:r>
          </w:p>
        </w:tc>
      </w:tr>
      <w:tr w:rsidR="00426813" w:rsidRPr="005419CB" w14:paraId="79EABB20" w14:textId="77777777" w:rsidTr="00763A5B">
        <w:trPr>
          <w:jc w:val="center"/>
        </w:trPr>
        <w:tc>
          <w:tcPr>
            <w:tcW w:w="544" w:type="pct"/>
            <w:vMerge/>
          </w:tcPr>
          <w:p w14:paraId="2C202491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7A896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Бюджет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7B817F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3BA68" w14:textId="0D015C4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B2F661" w14:textId="3BB23B4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A2D5D5" w14:textId="1CEE037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F22A1D" w14:textId="13D3162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467D4A" w14:textId="34F43AD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416928" w14:textId="030A95D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6C053E" w14:textId="14F0095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11C99B" w14:textId="73F07C1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700DFC" w14:textId="1A3887C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D54BC0" w14:textId="7C6414E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C7B801" w14:textId="7BC94E4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26813" w:rsidRPr="005419CB" w14:paraId="3858D625" w14:textId="77777777" w:rsidTr="00763A5B">
        <w:trPr>
          <w:jc w:val="center"/>
        </w:trPr>
        <w:tc>
          <w:tcPr>
            <w:tcW w:w="544" w:type="pct"/>
            <w:vMerge/>
          </w:tcPr>
          <w:p w14:paraId="3D19C6BE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A3447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Прочие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E445AF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5225C2" w14:textId="5DC53C5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F85DB" w14:textId="488107B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ED822" w14:textId="45B88FB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66553" w14:textId="01A13D1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99D3E1" w14:textId="6BD9760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23774" w14:textId="08E4E56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F63961" w14:textId="30A2BAE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0408B7" w14:textId="181A987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CF4372" w14:textId="5070F4E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B6D11" w14:textId="7447EEF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73FA5E" w14:textId="5D647FE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26813" w:rsidRPr="005419CB" w14:paraId="727D3280" w14:textId="77777777" w:rsidTr="00763A5B">
        <w:trPr>
          <w:jc w:val="center"/>
        </w:trPr>
        <w:tc>
          <w:tcPr>
            <w:tcW w:w="544" w:type="pct"/>
            <w:vMerge/>
          </w:tcPr>
          <w:p w14:paraId="431C15CB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7CEA1C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планируемое водопотребление</w:t>
            </w:r>
          </w:p>
        </w:tc>
        <w:tc>
          <w:tcPr>
            <w:tcW w:w="4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DF415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F9C782" w14:textId="746CCCC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2,291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67A60F" w14:textId="350344D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2,291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A7381" w14:textId="7CD14F2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2,291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0DDE7A" w14:textId="27C5CE9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2,291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CB427" w14:textId="355DD42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2,291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82119" w14:textId="0328A98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2,291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5A8955" w14:textId="14FC09D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2,291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536621" w14:textId="103372C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2,291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8201B0" w14:textId="0E1F5FE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2,291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7A6F6" w14:textId="0C21922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2,291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D0609" w14:textId="4FD93DD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2,291</w:t>
            </w:r>
          </w:p>
        </w:tc>
      </w:tr>
      <w:tr w:rsidR="00763A5B" w:rsidRPr="005419CB" w14:paraId="5D6FBC94" w14:textId="77777777" w:rsidTr="00763A5B">
        <w:trPr>
          <w:jc w:val="center"/>
        </w:trPr>
        <w:tc>
          <w:tcPr>
            <w:tcW w:w="54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075149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д. Сидоровское</w:t>
            </w: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62FDD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Население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272306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77930B" w14:textId="43D41C0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0,2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0DC1F" w14:textId="595FE97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0,2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1963E8" w14:textId="30104DE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0,2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AA289" w14:textId="3D03AEB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0,2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A20EF" w14:textId="1B6E526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0,2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2E4F63" w14:textId="4C62428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0,2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A84549" w14:textId="5CA7228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0,2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6BD77" w14:textId="01245AC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0,2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4F3DB3" w14:textId="7A0F656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0,2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EA9BD" w14:textId="5C761E4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0,2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2637F" w14:textId="3AC5774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0,2</w:t>
            </w:r>
          </w:p>
        </w:tc>
      </w:tr>
      <w:tr w:rsidR="00426813" w:rsidRPr="005419CB" w14:paraId="585AA8EE" w14:textId="77777777" w:rsidTr="00763A5B">
        <w:trPr>
          <w:jc w:val="center"/>
        </w:trPr>
        <w:tc>
          <w:tcPr>
            <w:tcW w:w="544" w:type="pct"/>
            <w:vMerge/>
          </w:tcPr>
          <w:p w14:paraId="22A25182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DB69A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Бюджет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30BA3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22FF4" w14:textId="504B12E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C65EE9" w14:textId="03C4F36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3DE1E" w14:textId="5BC6F0F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DD1E0E" w14:textId="6B5A382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D6F446" w14:textId="593D81D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5FE90" w14:textId="00DF584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E3D20C" w14:textId="42F6B9E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DFA3D" w14:textId="0B68420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5D4DF" w14:textId="410C66B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743943" w14:textId="7693170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5BFC4" w14:textId="7ECE756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26813" w:rsidRPr="005419CB" w14:paraId="76D15D2B" w14:textId="77777777" w:rsidTr="00763A5B">
        <w:trPr>
          <w:jc w:val="center"/>
        </w:trPr>
        <w:tc>
          <w:tcPr>
            <w:tcW w:w="544" w:type="pct"/>
            <w:vMerge/>
          </w:tcPr>
          <w:p w14:paraId="290F8D6D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B155B4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Прочие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31C2B1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6D425" w14:textId="795C4AB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057319" w14:textId="3C99B35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1D4FE2" w14:textId="5ECFC9F9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8E8E15" w14:textId="133BC5A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D9491" w14:textId="03AF1A3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696FD1" w14:textId="402460F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F38967" w14:textId="458A00B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EB2483" w14:textId="40B305F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E4853D" w14:textId="40C5090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D85238" w14:textId="3EE853B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71F1D" w14:textId="0C7540C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26813" w:rsidRPr="005419CB" w14:paraId="3F0E6363" w14:textId="77777777" w:rsidTr="00763A5B">
        <w:trPr>
          <w:jc w:val="center"/>
        </w:trPr>
        <w:tc>
          <w:tcPr>
            <w:tcW w:w="544" w:type="pct"/>
            <w:vMerge/>
          </w:tcPr>
          <w:p w14:paraId="58F03F51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B9FAA5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планируемое водопотребление</w:t>
            </w:r>
          </w:p>
        </w:tc>
        <w:tc>
          <w:tcPr>
            <w:tcW w:w="4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D134DA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56FC7" w14:textId="3DCB102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0,2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FE044E" w14:textId="7403C83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0,2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7E41A" w14:textId="3ECF4001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0,2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F68306" w14:textId="452F2E3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0,2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0D70C3" w14:textId="3C05B96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0,2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AB901B" w14:textId="33B979A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0,2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C4162D" w14:textId="114D384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0,2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3A94B" w14:textId="3F15E77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0,2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28048" w14:textId="2607ADD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0,2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90226C" w14:textId="2DC5176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0,2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56206" w14:textId="40D2028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0,2</w:t>
            </w:r>
          </w:p>
        </w:tc>
      </w:tr>
      <w:tr w:rsidR="00763A5B" w:rsidRPr="005419CB" w14:paraId="2CF17FB1" w14:textId="77777777" w:rsidTr="00763A5B">
        <w:trPr>
          <w:jc w:val="center"/>
        </w:trPr>
        <w:tc>
          <w:tcPr>
            <w:tcW w:w="54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079353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д. Слободка</w:t>
            </w: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ABA023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Население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B0F0B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CF8E7" w14:textId="1635BBE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0,627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15A2F1" w14:textId="1DB15BE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0,627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8B60A" w14:textId="706D950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0,627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C8A34" w14:textId="122E7EA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0,627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ECE4B" w14:textId="2D6B4FD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0,627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DD188A" w14:textId="7EF1723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0,627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36BBC" w14:textId="64DA802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0,627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8B9AE" w14:textId="33FA76F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0,627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80C66" w14:textId="32D08728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0,627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D07AC6" w14:textId="2C3603C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0,627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2CFFA" w14:textId="3D6B9F5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0,627</w:t>
            </w:r>
          </w:p>
        </w:tc>
      </w:tr>
      <w:tr w:rsidR="00426813" w:rsidRPr="005419CB" w14:paraId="55C4DEDA" w14:textId="77777777" w:rsidTr="00763A5B">
        <w:trPr>
          <w:jc w:val="center"/>
        </w:trPr>
        <w:tc>
          <w:tcPr>
            <w:tcW w:w="544" w:type="pct"/>
            <w:vMerge/>
          </w:tcPr>
          <w:p w14:paraId="47BC62EC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BC55D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Бюджет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F3B28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CD341D" w14:textId="156DE02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51A6C" w14:textId="1215E27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E36B90" w14:textId="09B04874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A25458" w14:textId="56B4BBC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8A966D" w14:textId="7C93A1A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B9A127" w14:textId="24AAA1C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680891" w14:textId="649DFEB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1D93BE" w14:textId="0967490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B9BD89" w14:textId="4BF60CE3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A8FEA0" w14:textId="0FFF18B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3CE909" w14:textId="31E5430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26813" w:rsidRPr="005419CB" w14:paraId="21A7C42F" w14:textId="77777777" w:rsidTr="00763A5B">
        <w:trPr>
          <w:jc w:val="center"/>
        </w:trPr>
        <w:tc>
          <w:tcPr>
            <w:tcW w:w="544" w:type="pct"/>
            <w:vMerge/>
          </w:tcPr>
          <w:p w14:paraId="7CA63033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942105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Прочие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38678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0A98A3" w14:textId="5ACBBA62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E8666" w14:textId="698B404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C6C115" w14:textId="6792279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EA2E27" w14:textId="4002B70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F95ABE" w14:textId="727BDEA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B1D4B" w14:textId="4EB4182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F79CC" w14:textId="00AC979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05FC0" w14:textId="240E044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D61E05" w14:textId="2EEDB63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4A746A" w14:textId="6296090C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60F51B" w14:textId="04D7697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-</w:t>
            </w:r>
          </w:p>
        </w:tc>
      </w:tr>
      <w:tr w:rsidR="00426813" w:rsidRPr="005419CB" w14:paraId="1223BCEB" w14:textId="77777777" w:rsidTr="00763A5B">
        <w:trPr>
          <w:jc w:val="center"/>
        </w:trPr>
        <w:tc>
          <w:tcPr>
            <w:tcW w:w="544" w:type="pct"/>
            <w:vMerge/>
          </w:tcPr>
          <w:p w14:paraId="3C1DFB78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44ED81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планируемое водопотребление</w:t>
            </w:r>
          </w:p>
        </w:tc>
        <w:tc>
          <w:tcPr>
            <w:tcW w:w="4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584F92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F1687B" w14:textId="01F538A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0,627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422BB9" w14:textId="5F74179F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0,627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94278E" w14:textId="29968295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0,627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E5A22" w14:textId="3FDB44C6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0,627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94CB9B" w14:textId="4263CE7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0,627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53B986" w14:textId="09DA22CD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0,627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0116B5" w14:textId="64810570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0,627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0ED1A" w14:textId="6AC756F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0,627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4E600" w14:textId="28B0FBAE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0,627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842AC" w14:textId="03CCA38B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0,627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2B4ED" w14:textId="52FD934A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0,627</w:t>
            </w:r>
          </w:p>
        </w:tc>
      </w:tr>
      <w:tr w:rsidR="00763A5B" w:rsidRPr="005419CB" w14:paraId="0B6541E1" w14:textId="77777777" w:rsidTr="00426813">
        <w:trPr>
          <w:jc w:val="center"/>
        </w:trPr>
        <w:tc>
          <w:tcPr>
            <w:tcW w:w="54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134E87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с. Угра</w:t>
            </w: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B84BA2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Население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3A87B4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74E3A0" w14:textId="5EAD38F9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51,821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4D45CB" w14:textId="70537EDB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71,471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B6054" w14:textId="459A922F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71,471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2B3959" w14:textId="78F599E2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71,471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440C6F" w14:textId="42A1FC68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71,471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DD6F7" w14:textId="66C1A9D7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71,471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4C9700" w14:textId="61853ADF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71,471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49A999" w14:textId="593A7F2F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71,471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C412D" w14:textId="3EB59C12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71,471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5D3915" w14:textId="1D94FEE6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71,471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63BD63" w14:textId="3C17D859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71,471</w:t>
            </w:r>
          </w:p>
        </w:tc>
      </w:tr>
      <w:tr w:rsidR="00763A5B" w:rsidRPr="005419CB" w14:paraId="247F0180" w14:textId="77777777" w:rsidTr="00426813">
        <w:trPr>
          <w:jc w:val="center"/>
        </w:trPr>
        <w:tc>
          <w:tcPr>
            <w:tcW w:w="544" w:type="pct"/>
            <w:vMerge/>
          </w:tcPr>
          <w:p w14:paraId="469D1015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ECA14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Бюджет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1B0994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4B41F8" w14:textId="1BA5F0D7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8,256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2E7A57" w14:textId="6CAA967B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8,256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186519" w14:textId="18EF4718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8,256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B55E9" w14:textId="5EA72E11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8,256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4B9FB7" w14:textId="1B053F3A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8,256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3B01AD" w14:textId="6A44EF72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8,256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C2DA7" w14:textId="0D4711F2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8,256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03769" w14:textId="67CC8CD4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8,256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A8586" w14:textId="71EE02AF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8,256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711902" w14:textId="372270EF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8,256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D92577" w14:textId="44891874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8,256</w:t>
            </w:r>
          </w:p>
        </w:tc>
      </w:tr>
      <w:tr w:rsidR="00763A5B" w:rsidRPr="005419CB" w14:paraId="7350388B" w14:textId="77777777" w:rsidTr="00426813">
        <w:trPr>
          <w:jc w:val="center"/>
        </w:trPr>
        <w:tc>
          <w:tcPr>
            <w:tcW w:w="544" w:type="pct"/>
            <w:vMerge/>
          </w:tcPr>
          <w:p w14:paraId="376958FA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87419D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Прочие</w:t>
            </w:r>
          </w:p>
        </w:tc>
        <w:tc>
          <w:tcPr>
            <w:tcW w:w="40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D1939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ED7CD8" w14:textId="49121AE0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5,026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DB3BD6" w14:textId="003C842B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5,026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38AFC" w14:textId="11BF51C0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5,026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47C454" w14:textId="4E24477D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5,026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3C21A" w14:textId="3882BEF6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5,026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A3564" w14:textId="0F2DA4D2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5,026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EFDEA" w14:textId="5738DBD9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5,026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FE9E0" w14:textId="14D7C6AD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5,026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C178E" w14:textId="74C3E4D4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5,026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092FB" w14:textId="78A521A3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5,026</w:t>
            </w:r>
          </w:p>
        </w:tc>
        <w:tc>
          <w:tcPr>
            <w:tcW w:w="3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B36C57" w14:textId="618DA75F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5,026</w:t>
            </w:r>
          </w:p>
        </w:tc>
      </w:tr>
      <w:tr w:rsidR="00763A5B" w:rsidRPr="005419CB" w14:paraId="384AF6DB" w14:textId="77777777" w:rsidTr="00426813">
        <w:trPr>
          <w:jc w:val="center"/>
        </w:trPr>
        <w:tc>
          <w:tcPr>
            <w:tcW w:w="544" w:type="pct"/>
            <w:vMerge/>
          </w:tcPr>
          <w:p w14:paraId="67961EE9" w14:textId="77777777" w:rsidR="00763A5B" w:rsidRPr="005419CB" w:rsidRDefault="00763A5B" w:rsidP="00763A5B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56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2CB893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планируемое водопотребление</w:t>
            </w:r>
          </w:p>
        </w:tc>
        <w:tc>
          <w:tcPr>
            <w:tcW w:w="408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B19068" w14:textId="77777777" w:rsidR="00763A5B" w:rsidRPr="005419CB" w:rsidRDefault="00763A5B" w:rsidP="00763A5B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DB7AD" w14:textId="1EE2A3A2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65,103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7C5625" w14:textId="24F2C96C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84,753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18B4D" w14:textId="3EFA86EA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84,753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49FC36" w14:textId="3FC85D9D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84,753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D8B65" w14:textId="01CE87DD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84,753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96B32" w14:textId="7FC1280C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84,753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523E46" w14:textId="12A35D3E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84,753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BC67D" w14:textId="1A4B82E0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84,753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6A990F" w14:textId="08CCEA44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84,753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7E7A49" w14:textId="48491838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84,753</w:t>
            </w:r>
          </w:p>
        </w:tc>
        <w:tc>
          <w:tcPr>
            <w:tcW w:w="3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6384F" w14:textId="3E792E36" w:rsidR="00763A5B" w:rsidRPr="005419CB" w:rsidRDefault="00763A5B" w:rsidP="00426813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84,753</w:t>
            </w:r>
          </w:p>
        </w:tc>
      </w:tr>
    </w:tbl>
    <w:p w14:paraId="0E4BBABB" w14:textId="77777777" w:rsidR="00A37C9C" w:rsidRPr="005419CB" w:rsidRDefault="00A37C9C" w:rsidP="00A37C9C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  <w:sectPr w:rsidR="00A37C9C" w:rsidRPr="005419CB" w:rsidSect="00127E26">
          <w:pgSz w:w="16838" w:h="11906" w:orient="landscape"/>
          <w:pgMar w:top="1134" w:right="743" w:bottom="849" w:left="1418" w:header="709" w:footer="709" w:gutter="0"/>
          <w:cols w:space="708"/>
          <w:titlePg/>
          <w:docGrid w:linePitch="360"/>
        </w:sectPr>
      </w:pPr>
    </w:p>
    <w:p w14:paraId="49705B94" w14:textId="718610C0" w:rsidR="00A37C9C" w:rsidRPr="005419CB" w:rsidRDefault="00A37C9C" w:rsidP="00A37C9C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i/>
          <w:sz w:val="24"/>
        </w:rPr>
      </w:pPr>
      <w:r w:rsidRPr="005419CB">
        <w:rPr>
          <w:rFonts w:ascii="Times New Roman" w:hAnsi="Times New Roman"/>
          <w:sz w:val="24"/>
        </w:rPr>
        <w:lastRenderedPageBreak/>
        <w:t>Централизованная система горячего водоснабжения на территории МО Угранский муниципальный округ отсутствует.</w:t>
      </w:r>
    </w:p>
    <w:p w14:paraId="69D510EB" w14:textId="7C282243" w:rsidR="002E0D69" w:rsidRPr="005419CB" w:rsidRDefault="002E0D69" w:rsidP="00F17BA6">
      <w:pPr>
        <w:pStyle w:val="e"/>
        <w:spacing w:line="276" w:lineRule="auto"/>
        <w:jc w:val="both"/>
      </w:pPr>
      <w:r w:rsidRPr="005419CB">
        <w:t xml:space="preserve">Техническая вода в </w:t>
      </w:r>
      <w:r w:rsidR="00426813" w:rsidRPr="005419CB">
        <w:t>населенных пунктах</w:t>
      </w:r>
      <w:r w:rsidRPr="005419CB">
        <w:t xml:space="preserve"> муниципального образования отсутствует</w:t>
      </w:r>
      <w:r w:rsidR="001A05E7" w:rsidRPr="005419CB">
        <w:t>.</w:t>
      </w:r>
    </w:p>
    <w:p w14:paraId="13F587D3" w14:textId="77777777" w:rsidR="00027C5E" w:rsidRPr="005419CB" w:rsidRDefault="00027C5E" w:rsidP="00532310">
      <w:pPr>
        <w:pStyle w:val="e"/>
        <w:spacing w:line="276" w:lineRule="auto"/>
        <w:jc w:val="both"/>
      </w:pPr>
    </w:p>
    <w:p w14:paraId="5BFEBC00" w14:textId="0B63157D" w:rsidR="00194349" w:rsidRPr="005419CB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87" w:name="_Toc88831175"/>
      <w:bookmarkStart w:id="88" w:name="_Toc201655628"/>
      <w:r w:rsidRPr="005419CB">
        <w:t xml:space="preserve">1.3.8. </w:t>
      </w:r>
      <w:r w:rsidR="00194349" w:rsidRPr="005419CB"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87"/>
      <w:bookmarkEnd w:id="88"/>
    </w:p>
    <w:p w14:paraId="326F5A07" w14:textId="78568CC6" w:rsidR="00E3573F" w:rsidRPr="005419CB" w:rsidRDefault="001A05E7" w:rsidP="006964A5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i/>
          <w:sz w:val="24"/>
        </w:rPr>
      </w:pPr>
      <w:r w:rsidRPr="005419CB">
        <w:rPr>
          <w:rFonts w:ascii="Times New Roman" w:hAnsi="Times New Roman"/>
          <w:sz w:val="24"/>
        </w:rPr>
        <w:t>Централизованная система горячего водоснабжения на территории МО Угранский муниципальный округ отсутствует.</w:t>
      </w:r>
    </w:p>
    <w:p w14:paraId="5806AD9F" w14:textId="77777777" w:rsidR="00E3573F" w:rsidRPr="005419CB" w:rsidRDefault="00E3573F" w:rsidP="000454A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4"/>
        </w:rPr>
      </w:pPr>
    </w:p>
    <w:p w14:paraId="64E56E27" w14:textId="1F52FF7E" w:rsidR="00136248" w:rsidRPr="005419CB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89" w:name="_Toc524593181"/>
      <w:bookmarkStart w:id="90" w:name="_Toc88831176"/>
      <w:bookmarkStart w:id="91" w:name="_Toc201655629"/>
      <w:r w:rsidRPr="005419CB">
        <w:t xml:space="preserve">1.3.9. </w:t>
      </w:r>
      <w:r w:rsidR="00136248" w:rsidRPr="005419CB">
        <w:t xml:space="preserve">Сведения о фактическом и ожидаемом потреблении </w:t>
      </w:r>
      <w:r w:rsidR="00290255" w:rsidRPr="005419CB">
        <w:t xml:space="preserve">горячей, </w:t>
      </w:r>
      <w:r w:rsidR="00136248" w:rsidRPr="005419CB">
        <w:t>питьевой и технической воды (годовое, среднесуточное, максимальное суточное)</w:t>
      </w:r>
      <w:bookmarkEnd w:id="89"/>
      <w:bookmarkEnd w:id="90"/>
      <w:bookmarkEnd w:id="91"/>
    </w:p>
    <w:p w14:paraId="7994FCA6" w14:textId="07A75559" w:rsidR="00E3573F" w:rsidRPr="005419CB" w:rsidRDefault="001A05E7" w:rsidP="00247260">
      <w:pPr>
        <w:pStyle w:val="e"/>
        <w:spacing w:before="0" w:line="276" w:lineRule="auto"/>
        <w:jc w:val="both"/>
      </w:pPr>
      <w:r w:rsidRPr="005419CB">
        <w:t>Сведения о фактическом и ожидаемом водопотреблении на хозяйственно-питьевые нужды представлены в таблице ниже.</w:t>
      </w:r>
    </w:p>
    <w:p w14:paraId="26C6C4AC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1.3.9.1 - Сведения о фактическом и ожидаемом водопотреблении</w:t>
      </w:r>
    </w:p>
    <w:tbl>
      <w:tblPr>
        <w:tblStyle w:val="a5"/>
        <w:tblW w:w="5150" w:type="pct"/>
        <w:jc w:val="center"/>
        <w:tblLayout w:type="fixed"/>
        <w:tblLook w:val="04A0" w:firstRow="1" w:lastRow="0" w:firstColumn="1" w:lastColumn="0" w:noHBand="0" w:noVBand="1"/>
      </w:tblPr>
      <w:tblGrid>
        <w:gridCol w:w="1693"/>
        <w:gridCol w:w="1927"/>
        <w:gridCol w:w="1119"/>
        <w:gridCol w:w="1119"/>
        <w:gridCol w:w="1121"/>
        <w:gridCol w:w="1119"/>
        <w:gridCol w:w="1119"/>
        <w:gridCol w:w="1123"/>
      </w:tblGrid>
      <w:tr w:rsidR="00EF68E5" w:rsidRPr="005419CB" w14:paraId="6FE2E6D1" w14:textId="77777777" w:rsidTr="008A7CB4">
        <w:trPr>
          <w:tblHeader/>
          <w:jc w:val="center"/>
        </w:trPr>
        <w:tc>
          <w:tcPr>
            <w:tcW w:w="819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73D2FA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932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0718828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Тип водоснабжения</w:t>
            </w:r>
          </w:p>
        </w:tc>
        <w:tc>
          <w:tcPr>
            <w:tcW w:w="1624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811703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Отчетный 2024г.</w:t>
            </w:r>
          </w:p>
        </w:tc>
        <w:tc>
          <w:tcPr>
            <w:tcW w:w="1625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5C9591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Расчетный 2035г.</w:t>
            </w:r>
          </w:p>
        </w:tc>
      </w:tr>
      <w:tr w:rsidR="008A7CB4" w:rsidRPr="005419CB" w14:paraId="3EDEB106" w14:textId="77777777" w:rsidTr="00B5317B">
        <w:trPr>
          <w:tblHeader/>
          <w:jc w:val="center"/>
        </w:trPr>
        <w:tc>
          <w:tcPr>
            <w:tcW w:w="819" w:type="pct"/>
            <w:vMerge/>
          </w:tcPr>
          <w:p w14:paraId="6EBDC59A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vMerge/>
          </w:tcPr>
          <w:p w14:paraId="01529185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54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A5566F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 м3/год</w:t>
            </w:r>
          </w:p>
        </w:tc>
        <w:tc>
          <w:tcPr>
            <w:tcW w:w="54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F1C639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м3/сут (max сут.)</w:t>
            </w:r>
          </w:p>
        </w:tc>
        <w:tc>
          <w:tcPr>
            <w:tcW w:w="54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4E8592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м3/сут, (ср.сут.)</w:t>
            </w:r>
          </w:p>
        </w:tc>
        <w:tc>
          <w:tcPr>
            <w:tcW w:w="54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671E75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 м3/год</w:t>
            </w:r>
          </w:p>
        </w:tc>
        <w:tc>
          <w:tcPr>
            <w:tcW w:w="541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4086857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м3/сут (max сут.)</w:t>
            </w:r>
          </w:p>
        </w:tc>
        <w:tc>
          <w:tcPr>
            <w:tcW w:w="54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1979291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м3/сут, (ср.сут.)</w:t>
            </w:r>
          </w:p>
        </w:tc>
      </w:tr>
      <w:tr w:rsidR="00B5317B" w:rsidRPr="005419CB" w14:paraId="7FE4C0D6" w14:textId="77777777" w:rsidTr="00B5317B">
        <w:trPr>
          <w:jc w:val="center"/>
        </w:trPr>
        <w:tc>
          <w:tcPr>
            <w:tcW w:w="81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39FFB0" w14:textId="77777777" w:rsidR="00B5317B" w:rsidRPr="005419CB" w:rsidRDefault="00B5317B" w:rsidP="00B5317B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Арнишицы</w:t>
            </w: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12A182" w14:textId="77777777" w:rsidR="00B5317B" w:rsidRPr="005419CB" w:rsidRDefault="00B5317B" w:rsidP="00B5317B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AD644" w14:textId="43ADE2FC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8AAEFD" w14:textId="1E6A0274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1,57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81A46" w14:textId="11472228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1,36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4AB4C" w14:textId="2DA432F5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1,06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C6179" w14:textId="2FF1755B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3,33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6410C9" w14:textId="12749187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2,90</w:t>
            </w:r>
          </w:p>
        </w:tc>
      </w:tr>
      <w:tr w:rsidR="00B5317B" w:rsidRPr="005419CB" w14:paraId="08BC3E28" w14:textId="77777777" w:rsidTr="00B5317B">
        <w:trPr>
          <w:jc w:val="center"/>
        </w:trPr>
        <w:tc>
          <w:tcPr>
            <w:tcW w:w="819" w:type="pct"/>
            <w:vMerge/>
          </w:tcPr>
          <w:p w14:paraId="05C6DF6F" w14:textId="77777777" w:rsidR="00B5317B" w:rsidRPr="005419CB" w:rsidRDefault="00B5317B" w:rsidP="00B5317B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766B62" w14:textId="77777777" w:rsidR="00B5317B" w:rsidRPr="005419CB" w:rsidRDefault="00B5317B" w:rsidP="00B5317B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026213" w14:textId="6E103B95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933B7" w14:textId="4D1D2A51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C1D1E3" w14:textId="137E3B6C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9DEC92" w14:textId="465F3077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898797" w14:textId="413F976A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236A92" w14:textId="0BC1A6B4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B5317B" w:rsidRPr="005419CB" w14:paraId="6D6EA504" w14:textId="77777777" w:rsidTr="00B5317B">
        <w:trPr>
          <w:jc w:val="center"/>
        </w:trPr>
        <w:tc>
          <w:tcPr>
            <w:tcW w:w="819" w:type="pct"/>
            <w:vMerge/>
          </w:tcPr>
          <w:p w14:paraId="38A93336" w14:textId="77777777" w:rsidR="00B5317B" w:rsidRPr="005419CB" w:rsidRDefault="00B5317B" w:rsidP="00B5317B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1E7EAD" w14:textId="77777777" w:rsidR="00B5317B" w:rsidRPr="005419CB" w:rsidRDefault="00B5317B" w:rsidP="00B5317B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EE8772" w14:textId="3FE5425C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ED6AA" w14:textId="66A2405F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DFEB9" w14:textId="1D6B4C39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1A3DA" w14:textId="11063813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278EDB" w14:textId="21705FAC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A0306E" w14:textId="4B984053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B5317B" w:rsidRPr="005419CB" w14:paraId="09AB332B" w14:textId="77777777" w:rsidTr="00B5317B">
        <w:trPr>
          <w:jc w:val="center"/>
        </w:trPr>
        <w:tc>
          <w:tcPr>
            <w:tcW w:w="81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D83B9" w14:textId="77777777" w:rsidR="00B5317B" w:rsidRPr="005419CB" w:rsidRDefault="00B5317B" w:rsidP="00B5317B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Великополье</w:t>
            </w: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733CC8" w14:textId="77777777" w:rsidR="00B5317B" w:rsidRPr="005419CB" w:rsidRDefault="00B5317B" w:rsidP="00B5317B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F7FB3" w14:textId="4813D638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0,83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02D4F6" w14:textId="7D1530CA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2,62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B0C088" w14:textId="0D68ED0E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2,28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D6C8BF" w14:textId="76924F89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0,83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E008BA" w14:textId="7FE7C567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2,62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BB8A08" w14:textId="315AC5B7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2,28</w:t>
            </w:r>
          </w:p>
        </w:tc>
      </w:tr>
      <w:tr w:rsidR="00B5317B" w:rsidRPr="005419CB" w14:paraId="57F7FC0E" w14:textId="77777777" w:rsidTr="00B5317B">
        <w:trPr>
          <w:jc w:val="center"/>
        </w:trPr>
        <w:tc>
          <w:tcPr>
            <w:tcW w:w="819" w:type="pct"/>
            <w:vMerge/>
          </w:tcPr>
          <w:p w14:paraId="07D6BF6F" w14:textId="77777777" w:rsidR="00B5317B" w:rsidRPr="005419CB" w:rsidRDefault="00B5317B" w:rsidP="00B5317B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7AAB63" w14:textId="77777777" w:rsidR="00B5317B" w:rsidRPr="005419CB" w:rsidRDefault="00B5317B" w:rsidP="00B5317B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0DD94C" w14:textId="3C2CEFAB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55F468" w14:textId="37449876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8DEB4F" w14:textId="6E437445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91D84" w14:textId="2202C8F6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3E0AB9" w14:textId="515B82C0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2E36C6" w14:textId="13BAF286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B5317B" w:rsidRPr="005419CB" w14:paraId="62F4D9CA" w14:textId="77777777" w:rsidTr="00B5317B">
        <w:trPr>
          <w:jc w:val="center"/>
        </w:trPr>
        <w:tc>
          <w:tcPr>
            <w:tcW w:w="819" w:type="pct"/>
            <w:vMerge/>
          </w:tcPr>
          <w:p w14:paraId="5F8D92C8" w14:textId="77777777" w:rsidR="00B5317B" w:rsidRPr="005419CB" w:rsidRDefault="00B5317B" w:rsidP="00B5317B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4D97F" w14:textId="77777777" w:rsidR="00B5317B" w:rsidRPr="005419CB" w:rsidRDefault="00B5317B" w:rsidP="00B5317B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58CAFB" w14:textId="7C6BD101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6FE3F6" w14:textId="64CCD250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939F7" w14:textId="2F5512C0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1C4A0" w14:textId="0FCDBA22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60E666" w14:textId="0D223555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739A56" w14:textId="56E636DE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B5317B" w:rsidRPr="005419CB" w14:paraId="47372573" w14:textId="77777777" w:rsidTr="00B5317B">
        <w:trPr>
          <w:jc w:val="center"/>
        </w:trPr>
        <w:tc>
          <w:tcPr>
            <w:tcW w:w="81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5400A8" w14:textId="77777777" w:rsidR="00B5317B" w:rsidRPr="005419CB" w:rsidRDefault="00B5317B" w:rsidP="00B5317B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ст. Волоста-Пятница</w:t>
            </w: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AA2AE9" w14:textId="77777777" w:rsidR="00B5317B" w:rsidRPr="005419CB" w:rsidRDefault="00B5317B" w:rsidP="00B5317B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3D0C79" w14:textId="184A4D0A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48A60" w14:textId="4DC4DB27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D47A3" w14:textId="7FD38ECB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820BFC" w14:textId="125CCBAE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129F3B" w14:textId="6B5F124C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738EBA" w14:textId="7B47B1B9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B5317B" w:rsidRPr="005419CB" w14:paraId="3A52C91F" w14:textId="77777777" w:rsidTr="00B5317B">
        <w:trPr>
          <w:jc w:val="center"/>
        </w:trPr>
        <w:tc>
          <w:tcPr>
            <w:tcW w:w="819" w:type="pct"/>
            <w:vMerge/>
          </w:tcPr>
          <w:p w14:paraId="29A4893E" w14:textId="77777777" w:rsidR="00B5317B" w:rsidRPr="005419CB" w:rsidRDefault="00B5317B" w:rsidP="00B5317B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1C88C" w14:textId="77777777" w:rsidR="00B5317B" w:rsidRPr="005419CB" w:rsidRDefault="00B5317B" w:rsidP="00B5317B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E75F1B" w14:textId="23DA9ACE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3843C8" w14:textId="4C015FB7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8D399B" w14:textId="0704218E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7C327" w14:textId="203FB82F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3692D3" w14:textId="3115FA89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AB7275" w14:textId="321C54C3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B5317B" w:rsidRPr="005419CB" w14:paraId="6DBD0333" w14:textId="77777777" w:rsidTr="00B5317B">
        <w:trPr>
          <w:jc w:val="center"/>
        </w:trPr>
        <w:tc>
          <w:tcPr>
            <w:tcW w:w="819" w:type="pct"/>
            <w:vMerge/>
          </w:tcPr>
          <w:p w14:paraId="14FA8334" w14:textId="77777777" w:rsidR="00B5317B" w:rsidRPr="005419CB" w:rsidRDefault="00B5317B" w:rsidP="00B5317B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882CAB" w14:textId="77777777" w:rsidR="00B5317B" w:rsidRPr="005419CB" w:rsidRDefault="00B5317B" w:rsidP="00B5317B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26809A" w14:textId="2648E14F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205DAC" w14:textId="24FEB2AA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B6857F" w14:textId="068FE444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C3633" w14:textId="4C21B689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280CEE" w14:textId="55935981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84EE77" w14:textId="1E5FD310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B5317B" w:rsidRPr="005419CB" w14:paraId="4F98F73D" w14:textId="77777777" w:rsidTr="00B5317B">
        <w:trPr>
          <w:jc w:val="center"/>
        </w:trPr>
        <w:tc>
          <w:tcPr>
            <w:tcW w:w="81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0AFAC" w14:textId="77777777" w:rsidR="00B5317B" w:rsidRPr="005419CB" w:rsidRDefault="00B5317B" w:rsidP="00B5317B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Всходы</w:t>
            </w: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CFFB93" w14:textId="77777777" w:rsidR="00B5317B" w:rsidRPr="005419CB" w:rsidRDefault="00B5317B" w:rsidP="00B5317B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3290B" w14:textId="571346B1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3,59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7A618A" w14:textId="255B96A3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11,32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CBD1B" w14:textId="5A99F4FA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9,84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EF83B5" w14:textId="4BF2ED55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3,59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9C9ADC" w14:textId="107DB436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11,32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DB72D" w14:textId="1824F18D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9,84</w:t>
            </w:r>
          </w:p>
        </w:tc>
      </w:tr>
      <w:tr w:rsidR="00B5317B" w:rsidRPr="005419CB" w14:paraId="5F7688B1" w14:textId="77777777" w:rsidTr="00B5317B">
        <w:trPr>
          <w:jc w:val="center"/>
        </w:trPr>
        <w:tc>
          <w:tcPr>
            <w:tcW w:w="819" w:type="pct"/>
            <w:vMerge/>
          </w:tcPr>
          <w:p w14:paraId="3A51BA59" w14:textId="77777777" w:rsidR="00B5317B" w:rsidRPr="005419CB" w:rsidRDefault="00B5317B" w:rsidP="00B5317B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66C457" w14:textId="77777777" w:rsidR="00B5317B" w:rsidRPr="005419CB" w:rsidRDefault="00B5317B" w:rsidP="00B5317B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73FE8" w14:textId="784FABF5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AB7C54" w14:textId="3555C5A3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D5C36" w14:textId="2DD563CB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575837" w14:textId="4F7F81A0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DFEC3B" w14:textId="48DAE240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65A64" w14:textId="33CF2AB7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B5317B" w:rsidRPr="005419CB" w14:paraId="33F3F100" w14:textId="77777777" w:rsidTr="00B5317B">
        <w:trPr>
          <w:jc w:val="center"/>
        </w:trPr>
        <w:tc>
          <w:tcPr>
            <w:tcW w:w="819" w:type="pct"/>
            <w:vMerge/>
          </w:tcPr>
          <w:p w14:paraId="6166CA63" w14:textId="77777777" w:rsidR="00B5317B" w:rsidRPr="005419CB" w:rsidRDefault="00B5317B" w:rsidP="00B5317B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F1ADF" w14:textId="77777777" w:rsidR="00B5317B" w:rsidRPr="005419CB" w:rsidRDefault="00B5317B" w:rsidP="00B5317B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66ADDD" w14:textId="2C829E62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8AA64" w14:textId="6797D12B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D6D29" w14:textId="2AEABFB6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F18587" w14:textId="468C112F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9C5865" w14:textId="6C08ACD5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F7F80E" w14:textId="332D105C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B5317B" w:rsidRPr="005419CB" w14:paraId="58E76FCC" w14:textId="77777777" w:rsidTr="00B5317B">
        <w:trPr>
          <w:jc w:val="center"/>
        </w:trPr>
        <w:tc>
          <w:tcPr>
            <w:tcW w:w="81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716484" w14:textId="77777777" w:rsidR="00B5317B" w:rsidRPr="005419CB" w:rsidRDefault="00B5317B" w:rsidP="00B5317B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Дрожжино</w:t>
            </w: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9FBCA" w14:textId="77777777" w:rsidR="00B5317B" w:rsidRPr="005419CB" w:rsidRDefault="00B5317B" w:rsidP="00B5317B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D3413" w14:textId="569669C1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1,44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B37F83" w14:textId="0B22655A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4,55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2FB0C9" w14:textId="5368F0BE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3,95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9DF3F3" w14:textId="240D91A5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1,44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A47E87" w14:textId="0C2C17C8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4,55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96E54D" w14:textId="149F2A6C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3,95</w:t>
            </w:r>
          </w:p>
        </w:tc>
      </w:tr>
      <w:tr w:rsidR="00B5317B" w:rsidRPr="005419CB" w14:paraId="249F556E" w14:textId="77777777" w:rsidTr="00B5317B">
        <w:trPr>
          <w:jc w:val="center"/>
        </w:trPr>
        <w:tc>
          <w:tcPr>
            <w:tcW w:w="819" w:type="pct"/>
            <w:vMerge/>
          </w:tcPr>
          <w:p w14:paraId="41B8C11F" w14:textId="77777777" w:rsidR="00B5317B" w:rsidRPr="005419CB" w:rsidRDefault="00B5317B" w:rsidP="00B5317B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D59E32" w14:textId="77777777" w:rsidR="00B5317B" w:rsidRPr="005419CB" w:rsidRDefault="00B5317B" w:rsidP="00B5317B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2DF80" w14:textId="33DAC6EB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E4E43B" w14:textId="49A95436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145DC8" w14:textId="140C28F2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5EC442" w14:textId="098DFFA6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BE287" w14:textId="4EBA2921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4E4AFB" w14:textId="6F53A2BB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B5317B" w:rsidRPr="005419CB" w14:paraId="615405DC" w14:textId="77777777" w:rsidTr="00B5317B">
        <w:trPr>
          <w:jc w:val="center"/>
        </w:trPr>
        <w:tc>
          <w:tcPr>
            <w:tcW w:w="819" w:type="pct"/>
            <w:vMerge/>
          </w:tcPr>
          <w:p w14:paraId="0F9D1310" w14:textId="77777777" w:rsidR="00B5317B" w:rsidRPr="005419CB" w:rsidRDefault="00B5317B" w:rsidP="00B5317B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F105D6" w14:textId="77777777" w:rsidR="00B5317B" w:rsidRPr="005419CB" w:rsidRDefault="00B5317B" w:rsidP="00B5317B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799EFD" w14:textId="6C492387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D504E3" w14:textId="15D96830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93C0D" w14:textId="28714B06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F1926B" w14:textId="39AAF694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AE896" w14:textId="51EB0AFD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09BAE8" w14:textId="57619B6A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B5317B" w:rsidRPr="005419CB" w14:paraId="039DC2C0" w14:textId="77777777" w:rsidTr="00B5317B">
        <w:trPr>
          <w:jc w:val="center"/>
        </w:trPr>
        <w:tc>
          <w:tcPr>
            <w:tcW w:w="81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71AFDF" w14:textId="77777777" w:rsidR="00B5317B" w:rsidRPr="005419CB" w:rsidRDefault="00B5317B" w:rsidP="00B5317B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Желанья</w:t>
            </w: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74EDE0" w14:textId="77777777" w:rsidR="00B5317B" w:rsidRPr="005419CB" w:rsidRDefault="00B5317B" w:rsidP="00B5317B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6B1EB" w14:textId="3BCF5733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0,85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474D6" w14:textId="6C80D140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2,68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B3283B" w14:textId="06F4AA7A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2,33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B4E41" w14:textId="7E1E97B3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0,85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95DFE5" w14:textId="23624195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2,68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B0438" w14:textId="7F53AE93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2,33</w:t>
            </w:r>
          </w:p>
        </w:tc>
      </w:tr>
      <w:tr w:rsidR="00B5317B" w:rsidRPr="005419CB" w14:paraId="0C616F55" w14:textId="77777777" w:rsidTr="00B5317B">
        <w:trPr>
          <w:jc w:val="center"/>
        </w:trPr>
        <w:tc>
          <w:tcPr>
            <w:tcW w:w="819" w:type="pct"/>
            <w:vMerge/>
          </w:tcPr>
          <w:p w14:paraId="5644E12B" w14:textId="77777777" w:rsidR="00B5317B" w:rsidRPr="005419CB" w:rsidRDefault="00B5317B" w:rsidP="00B5317B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7F08E9" w14:textId="77777777" w:rsidR="00B5317B" w:rsidRPr="005419CB" w:rsidRDefault="00B5317B" w:rsidP="00B5317B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85A7C3" w14:textId="4233E042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1CADD" w14:textId="0BFF3EEB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07720" w14:textId="34B31B32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F6BD66" w14:textId="4A1A9714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CCC36E" w14:textId="3812D766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72277B" w14:textId="7610F8DE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B5317B" w:rsidRPr="005419CB" w14:paraId="361C49B9" w14:textId="77777777" w:rsidTr="00B5317B">
        <w:trPr>
          <w:jc w:val="center"/>
        </w:trPr>
        <w:tc>
          <w:tcPr>
            <w:tcW w:w="819" w:type="pct"/>
            <w:vMerge/>
          </w:tcPr>
          <w:p w14:paraId="10F8B499" w14:textId="77777777" w:rsidR="00B5317B" w:rsidRPr="005419CB" w:rsidRDefault="00B5317B" w:rsidP="00B5317B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350535" w14:textId="77777777" w:rsidR="00B5317B" w:rsidRPr="005419CB" w:rsidRDefault="00B5317B" w:rsidP="00B5317B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15A1DC" w14:textId="6F947840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F6C6F" w14:textId="17E15296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FAD60" w14:textId="7B78E474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B078D" w14:textId="04A1999F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D9799" w14:textId="4716B278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D874D" w14:textId="6AD123FC" w:rsidR="00B5317B" w:rsidRPr="005419CB" w:rsidRDefault="00B5317B" w:rsidP="00B5317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16022E" w:rsidRPr="005419CB" w14:paraId="4AE51138" w14:textId="77777777" w:rsidTr="00B5317B">
        <w:trPr>
          <w:jc w:val="center"/>
        </w:trPr>
        <w:tc>
          <w:tcPr>
            <w:tcW w:w="81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45133F" w14:textId="77777777" w:rsidR="0016022E" w:rsidRPr="005419CB" w:rsidRDefault="0016022E" w:rsidP="0016022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Знаменка</w:t>
            </w: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005E4F" w14:textId="77777777" w:rsidR="0016022E" w:rsidRPr="005419CB" w:rsidRDefault="0016022E" w:rsidP="0016022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2ED171" w14:textId="77BB0A11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5,85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25C69A" w14:textId="49AF9479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18,44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0C0A9" w14:textId="78D8C3BB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16,04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2BEE81" w14:textId="7653217A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5,85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69C645" w14:textId="7ED5E299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18,44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E82520" w14:textId="6A1CE585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16,04</w:t>
            </w:r>
          </w:p>
        </w:tc>
      </w:tr>
      <w:tr w:rsidR="0016022E" w:rsidRPr="005419CB" w14:paraId="4D37C2BE" w14:textId="77777777" w:rsidTr="00B5317B">
        <w:trPr>
          <w:jc w:val="center"/>
        </w:trPr>
        <w:tc>
          <w:tcPr>
            <w:tcW w:w="819" w:type="pct"/>
            <w:vMerge/>
          </w:tcPr>
          <w:p w14:paraId="50D26DF4" w14:textId="77777777" w:rsidR="0016022E" w:rsidRPr="005419CB" w:rsidRDefault="0016022E" w:rsidP="0016022E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D116F6" w14:textId="77777777" w:rsidR="0016022E" w:rsidRPr="005419CB" w:rsidRDefault="0016022E" w:rsidP="0016022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6AB5BA" w14:textId="221FC562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CAA305" w14:textId="62FA7E93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CD9CD" w14:textId="4CA9BDE2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C3EEC" w14:textId="3A0D2954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6DF70" w14:textId="70977E68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56C7B1" w14:textId="73CD22BD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16022E" w:rsidRPr="005419CB" w14:paraId="48EDBEE1" w14:textId="77777777" w:rsidTr="00B5317B">
        <w:trPr>
          <w:jc w:val="center"/>
        </w:trPr>
        <w:tc>
          <w:tcPr>
            <w:tcW w:w="819" w:type="pct"/>
            <w:vMerge/>
          </w:tcPr>
          <w:p w14:paraId="6F36CD02" w14:textId="77777777" w:rsidR="0016022E" w:rsidRPr="005419CB" w:rsidRDefault="0016022E" w:rsidP="0016022E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63CBB3" w14:textId="77777777" w:rsidR="0016022E" w:rsidRPr="005419CB" w:rsidRDefault="0016022E" w:rsidP="0016022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8A632D" w14:textId="694BFFD5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0B8453" w14:textId="56D9F3CA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E028DD" w14:textId="4A69E1A4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8C6F69" w14:textId="371769F5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B1A24" w14:textId="7DFF8996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468875" w14:textId="04F1C3D1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16022E" w:rsidRPr="005419CB" w14:paraId="66D0472E" w14:textId="77777777" w:rsidTr="00B5317B">
        <w:trPr>
          <w:jc w:val="center"/>
        </w:trPr>
        <w:tc>
          <w:tcPr>
            <w:tcW w:w="81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0976D" w14:textId="77777777" w:rsidR="0016022E" w:rsidRPr="005419CB" w:rsidRDefault="0016022E" w:rsidP="0016022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Полднево</w:t>
            </w: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7E1AB2" w14:textId="77777777" w:rsidR="0016022E" w:rsidRPr="005419CB" w:rsidRDefault="0016022E" w:rsidP="0016022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D3004B" w14:textId="0709B3D9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F312A" w14:textId="5D289E08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CDCBBC" w14:textId="08EEF70E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0DBCF9" w14:textId="0945B31E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174F7D" w14:textId="58D1477C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11645" w14:textId="5A91DE21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16022E" w:rsidRPr="005419CB" w14:paraId="39C5C5FE" w14:textId="77777777" w:rsidTr="00B5317B">
        <w:trPr>
          <w:jc w:val="center"/>
        </w:trPr>
        <w:tc>
          <w:tcPr>
            <w:tcW w:w="819" w:type="pct"/>
            <w:vMerge/>
          </w:tcPr>
          <w:p w14:paraId="5F47A20D" w14:textId="77777777" w:rsidR="0016022E" w:rsidRPr="005419CB" w:rsidRDefault="0016022E" w:rsidP="0016022E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0AD9B" w14:textId="77777777" w:rsidR="0016022E" w:rsidRPr="005419CB" w:rsidRDefault="0016022E" w:rsidP="0016022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B0E7D4" w14:textId="2643F833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BA85A9" w14:textId="07B37B57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A66F79" w14:textId="1AE9D402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0F4EF2" w14:textId="3452CA19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47986" w14:textId="4BDD9114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C6DAD3" w14:textId="2073AFCF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16022E" w:rsidRPr="005419CB" w14:paraId="0FC7B274" w14:textId="77777777" w:rsidTr="00B5317B">
        <w:trPr>
          <w:jc w:val="center"/>
        </w:trPr>
        <w:tc>
          <w:tcPr>
            <w:tcW w:w="819" w:type="pct"/>
            <w:vMerge/>
          </w:tcPr>
          <w:p w14:paraId="73496621" w14:textId="77777777" w:rsidR="0016022E" w:rsidRPr="005419CB" w:rsidRDefault="0016022E" w:rsidP="0016022E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DFFD6B" w14:textId="77777777" w:rsidR="0016022E" w:rsidRPr="005419CB" w:rsidRDefault="0016022E" w:rsidP="0016022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09CE68" w14:textId="7B925DC1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405222" w14:textId="6B5FFD84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9BC0D7" w14:textId="42C0DE0E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41AD74" w14:textId="77C97930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82192" w14:textId="15CD7A0F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1C9D35" w14:textId="00107CD7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16022E" w:rsidRPr="005419CB" w14:paraId="2B2582F0" w14:textId="77777777" w:rsidTr="00B5317B">
        <w:trPr>
          <w:jc w:val="center"/>
        </w:trPr>
        <w:tc>
          <w:tcPr>
            <w:tcW w:w="81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15C874" w14:textId="77777777" w:rsidR="0016022E" w:rsidRPr="005419CB" w:rsidRDefault="0016022E" w:rsidP="0016022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Русаново</w:t>
            </w: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B812D0" w14:textId="77777777" w:rsidR="0016022E" w:rsidRPr="005419CB" w:rsidRDefault="0016022E" w:rsidP="0016022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B67506" w14:textId="2053795B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2,29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B4619E" w14:textId="2857F5C9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7,22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11963A" w14:textId="3DEFB39E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6,28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BD393E" w14:textId="08ED89C4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2,29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9B0E8" w14:textId="514DAE09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7,22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45C4B" w14:textId="0D309DFC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6,28</w:t>
            </w:r>
          </w:p>
        </w:tc>
      </w:tr>
      <w:tr w:rsidR="0016022E" w:rsidRPr="005419CB" w14:paraId="04453783" w14:textId="77777777" w:rsidTr="00B5317B">
        <w:trPr>
          <w:jc w:val="center"/>
        </w:trPr>
        <w:tc>
          <w:tcPr>
            <w:tcW w:w="819" w:type="pct"/>
            <w:vMerge/>
          </w:tcPr>
          <w:p w14:paraId="591CF4EC" w14:textId="77777777" w:rsidR="0016022E" w:rsidRPr="005419CB" w:rsidRDefault="0016022E" w:rsidP="0016022E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ECE35E" w14:textId="77777777" w:rsidR="0016022E" w:rsidRPr="005419CB" w:rsidRDefault="0016022E" w:rsidP="0016022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DB5AA1" w14:textId="5FDBC855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307EEB" w14:textId="633E1081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81F28E" w14:textId="6EDDD378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433517" w14:textId="5A0BA72E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585E70" w14:textId="496D02CA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2BD989" w14:textId="7F395393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16022E" w:rsidRPr="005419CB" w14:paraId="0F6CF4B6" w14:textId="77777777" w:rsidTr="00B5317B">
        <w:trPr>
          <w:jc w:val="center"/>
        </w:trPr>
        <w:tc>
          <w:tcPr>
            <w:tcW w:w="819" w:type="pct"/>
            <w:vMerge/>
          </w:tcPr>
          <w:p w14:paraId="6E6F4ECA" w14:textId="77777777" w:rsidR="0016022E" w:rsidRPr="005419CB" w:rsidRDefault="0016022E" w:rsidP="0016022E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E900C" w14:textId="77777777" w:rsidR="0016022E" w:rsidRPr="005419CB" w:rsidRDefault="0016022E" w:rsidP="0016022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58EF27" w14:textId="75D148ED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DBA05C" w14:textId="4C228E36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3A032" w14:textId="4B013375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56F89" w14:textId="7B492BD7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4BEA6" w14:textId="4CD734AA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A2C503" w14:textId="2B111681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16022E" w:rsidRPr="005419CB" w14:paraId="616A5942" w14:textId="77777777" w:rsidTr="00B5317B">
        <w:trPr>
          <w:jc w:val="center"/>
        </w:trPr>
        <w:tc>
          <w:tcPr>
            <w:tcW w:w="81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F49DD1" w14:textId="77777777" w:rsidR="0016022E" w:rsidRPr="005419CB" w:rsidRDefault="0016022E" w:rsidP="0016022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Сидоровское</w:t>
            </w: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74182" w14:textId="77777777" w:rsidR="0016022E" w:rsidRPr="005419CB" w:rsidRDefault="0016022E" w:rsidP="0016022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8BEE4" w14:textId="5D032A0A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0002D" w14:textId="43B8C640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0,63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3B449" w14:textId="1739074A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0,55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382A9D" w14:textId="0AD76EA6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0,20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79790" w14:textId="2BF0727B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0,63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E3093" w14:textId="28FAE8A8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0,55</w:t>
            </w:r>
          </w:p>
        </w:tc>
      </w:tr>
      <w:tr w:rsidR="0016022E" w:rsidRPr="005419CB" w14:paraId="164D46D2" w14:textId="77777777" w:rsidTr="00B5317B">
        <w:trPr>
          <w:jc w:val="center"/>
        </w:trPr>
        <w:tc>
          <w:tcPr>
            <w:tcW w:w="819" w:type="pct"/>
            <w:vMerge/>
          </w:tcPr>
          <w:p w14:paraId="47EF1B5B" w14:textId="77777777" w:rsidR="0016022E" w:rsidRPr="005419CB" w:rsidRDefault="0016022E" w:rsidP="0016022E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95EDB" w14:textId="77777777" w:rsidR="0016022E" w:rsidRPr="005419CB" w:rsidRDefault="0016022E" w:rsidP="0016022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8C783" w14:textId="03C1A1E4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CA98CC" w14:textId="139CCF58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54AA64" w14:textId="665FAE23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9A7D4" w14:textId="2A138866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484044" w14:textId="79C5E4A2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D638C8" w14:textId="50D50579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16022E" w:rsidRPr="005419CB" w14:paraId="4F486864" w14:textId="77777777" w:rsidTr="00B5317B">
        <w:trPr>
          <w:jc w:val="center"/>
        </w:trPr>
        <w:tc>
          <w:tcPr>
            <w:tcW w:w="819" w:type="pct"/>
            <w:vMerge/>
          </w:tcPr>
          <w:p w14:paraId="2DA2AAED" w14:textId="77777777" w:rsidR="0016022E" w:rsidRPr="005419CB" w:rsidRDefault="0016022E" w:rsidP="0016022E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840842" w14:textId="77777777" w:rsidR="0016022E" w:rsidRPr="005419CB" w:rsidRDefault="0016022E" w:rsidP="0016022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3DB4B9" w14:textId="6FF96BCA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4B1ADD" w14:textId="04B1EA85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525B37" w14:textId="6CD19AC1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821909" w14:textId="6D604389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72FC1" w14:textId="4352ACA1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BFF5E0" w14:textId="2E49DD86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16022E" w:rsidRPr="005419CB" w14:paraId="51DB677D" w14:textId="77777777" w:rsidTr="00B5317B">
        <w:trPr>
          <w:jc w:val="center"/>
        </w:trPr>
        <w:tc>
          <w:tcPr>
            <w:tcW w:w="81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D9B240" w14:textId="77777777" w:rsidR="0016022E" w:rsidRPr="005419CB" w:rsidRDefault="0016022E" w:rsidP="0016022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Слободка</w:t>
            </w: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9806A2" w14:textId="77777777" w:rsidR="0016022E" w:rsidRPr="005419CB" w:rsidRDefault="0016022E" w:rsidP="0016022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435656" w14:textId="393CE97E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0,63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53E0C7" w14:textId="681D7D0C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1,98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333B3" w14:textId="647D9D8F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1,72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4301D0" w14:textId="558991D8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0,63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A973B6" w14:textId="1B0800CD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1,98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C8DD37" w14:textId="1073F4AC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1,72</w:t>
            </w:r>
          </w:p>
        </w:tc>
      </w:tr>
      <w:tr w:rsidR="0016022E" w:rsidRPr="005419CB" w14:paraId="67A96186" w14:textId="77777777" w:rsidTr="00B5317B">
        <w:trPr>
          <w:jc w:val="center"/>
        </w:trPr>
        <w:tc>
          <w:tcPr>
            <w:tcW w:w="819" w:type="pct"/>
            <w:vMerge/>
          </w:tcPr>
          <w:p w14:paraId="691DFE73" w14:textId="77777777" w:rsidR="0016022E" w:rsidRPr="005419CB" w:rsidRDefault="0016022E" w:rsidP="0016022E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B76C07" w14:textId="77777777" w:rsidR="0016022E" w:rsidRPr="005419CB" w:rsidRDefault="0016022E" w:rsidP="0016022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B811C0" w14:textId="27958793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8DB7FC" w14:textId="1B5F28D4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D81218" w14:textId="2D1BB381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3AEA80" w14:textId="7DD2F30A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430AC9" w14:textId="24711025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01BC81" w14:textId="311D7F8C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16022E" w:rsidRPr="005419CB" w14:paraId="317DED14" w14:textId="77777777" w:rsidTr="00B5317B">
        <w:trPr>
          <w:jc w:val="center"/>
        </w:trPr>
        <w:tc>
          <w:tcPr>
            <w:tcW w:w="819" w:type="pct"/>
            <w:vMerge/>
          </w:tcPr>
          <w:p w14:paraId="680F4884" w14:textId="77777777" w:rsidR="0016022E" w:rsidRPr="005419CB" w:rsidRDefault="0016022E" w:rsidP="0016022E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5DCCF1" w14:textId="77777777" w:rsidR="0016022E" w:rsidRPr="005419CB" w:rsidRDefault="0016022E" w:rsidP="0016022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BFCFE" w14:textId="456DFEAF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753BAB" w14:textId="0F7CF1C0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7EED15" w14:textId="5A5BABA0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A26EE" w14:textId="4A129B53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944C4E" w14:textId="240594EE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02FFD" w14:textId="7DDC52D8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16022E" w:rsidRPr="005419CB" w14:paraId="6F9E7326" w14:textId="77777777" w:rsidTr="00B5317B">
        <w:trPr>
          <w:jc w:val="center"/>
        </w:trPr>
        <w:tc>
          <w:tcPr>
            <w:tcW w:w="81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FCEEE2" w14:textId="77777777" w:rsidR="0016022E" w:rsidRPr="005419CB" w:rsidRDefault="0016022E" w:rsidP="0016022E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652D0A" w14:textId="77777777" w:rsidR="0016022E" w:rsidRPr="005419CB" w:rsidRDefault="0016022E" w:rsidP="0016022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7DC9C6" w14:textId="64AF8959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62,30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B29590" w14:textId="389F31C1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196,27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2066B1" w14:textId="362E3EAD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170,67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062AC" w14:textId="2B1A3D93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84,75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A6608A" w14:textId="5BE2142E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267,03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D251F2" w14:textId="5A379C57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232,20</w:t>
            </w:r>
          </w:p>
        </w:tc>
      </w:tr>
      <w:tr w:rsidR="0016022E" w:rsidRPr="005419CB" w14:paraId="7C90C014" w14:textId="77777777" w:rsidTr="00B5317B">
        <w:trPr>
          <w:jc w:val="center"/>
        </w:trPr>
        <w:tc>
          <w:tcPr>
            <w:tcW w:w="819" w:type="pct"/>
            <w:vMerge/>
          </w:tcPr>
          <w:p w14:paraId="2CB46886" w14:textId="77777777" w:rsidR="0016022E" w:rsidRPr="005419CB" w:rsidRDefault="0016022E" w:rsidP="0016022E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1AAFED" w14:textId="77777777" w:rsidR="0016022E" w:rsidRPr="005419CB" w:rsidRDefault="0016022E" w:rsidP="0016022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BE95F" w14:textId="240DBF0B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4A5EC" w14:textId="603E7318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AE225A" w14:textId="5AC30B70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68CBCF" w14:textId="42C9DAEA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F9A5E" w14:textId="544751CA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1DDA5" w14:textId="22CED0C0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  <w:tr w:rsidR="0016022E" w:rsidRPr="005419CB" w14:paraId="7C7E57A4" w14:textId="77777777" w:rsidTr="00B5317B">
        <w:trPr>
          <w:jc w:val="center"/>
        </w:trPr>
        <w:tc>
          <w:tcPr>
            <w:tcW w:w="819" w:type="pct"/>
            <w:vMerge/>
          </w:tcPr>
          <w:p w14:paraId="5825C7DC" w14:textId="77777777" w:rsidR="0016022E" w:rsidRPr="005419CB" w:rsidRDefault="0016022E" w:rsidP="0016022E">
            <w:pPr>
              <w:rPr>
                <w:rFonts w:ascii="Times New Roman" w:hAnsi="Times New Roman"/>
              </w:rPr>
            </w:pPr>
          </w:p>
        </w:tc>
        <w:tc>
          <w:tcPr>
            <w:tcW w:w="93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7138C9" w14:textId="77777777" w:rsidR="0016022E" w:rsidRPr="005419CB" w:rsidRDefault="0016022E" w:rsidP="0016022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C4624" w14:textId="5CDEB3DA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3BCC17" w14:textId="58CAFCAD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114F3F" w14:textId="524EED20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19E2E6" w14:textId="34446989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22888B" w14:textId="46BD2F7D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  <w:tc>
          <w:tcPr>
            <w:tcW w:w="54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D010F" w14:textId="6DB3A7DE" w:rsidR="0016022E" w:rsidRPr="005419CB" w:rsidRDefault="0016022E" w:rsidP="0016022E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0</w:t>
            </w:r>
          </w:p>
        </w:tc>
      </w:tr>
    </w:tbl>
    <w:p w14:paraId="52C9A63F" w14:textId="1CFBAF0F" w:rsidR="00BE15A7" w:rsidRPr="005419CB" w:rsidRDefault="00BE15A7" w:rsidP="00BE15A7">
      <w:pPr>
        <w:pStyle w:val="e"/>
        <w:tabs>
          <w:tab w:val="left" w:pos="2294"/>
        </w:tabs>
        <w:spacing w:line="276" w:lineRule="auto"/>
        <w:jc w:val="both"/>
      </w:pPr>
    </w:p>
    <w:p w14:paraId="7A1C0A01" w14:textId="0E8BEF6A" w:rsidR="00056C20" w:rsidRPr="005419CB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2" w:name="_Toc524593182"/>
      <w:bookmarkStart w:id="93" w:name="_Toc88831177"/>
      <w:bookmarkStart w:id="94" w:name="_Toc201655630"/>
      <w:r w:rsidRPr="005419CB">
        <w:t xml:space="preserve">1.3.10. </w:t>
      </w:r>
      <w:r w:rsidR="00056C20" w:rsidRPr="005419CB">
        <w:t xml:space="preserve">Описание территориальной структуры потребления </w:t>
      </w:r>
      <w:r w:rsidR="003B4AA8" w:rsidRPr="005419CB">
        <w:t xml:space="preserve">горячей, </w:t>
      </w:r>
      <w:r w:rsidR="00056C20" w:rsidRPr="005419CB">
        <w:t>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92"/>
      <w:bookmarkEnd w:id="93"/>
      <w:bookmarkEnd w:id="94"/>
    </w:p>
    <w:p w14:paraId="69AD9FFC" w14:textId="73672528" w:rsidR="00E3573F" w:rsidRPr="005419CB" w:rsidRDefault="001A05E7" w:rsidP="001B59CF">
      <w:pPr>
        <w:pStyle w:val="e"/>
        <w:spacing w:before="0" w:line="276" w:lineRule="auto"/>
        <w:jc w:val="both"/>
      </w:pPr>
      <w:r w:rsidRPr="005419CB">
        <w:t>Баланс территориальной структуры водопотребления в муниципальном образовании Угранский муниципальный округ с разбивкой по технологическим зонам за отчетный 2024 год представлен в таблице ниже.</w:t>
      </w:r>
    </w:p>
    <w:p w14:paraId="6FBFE284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1.3.10.1 - Описание территориальной структуры водопотребления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913"/>
        <w:gridCol w:w="2914"/>
        <w:gridCol w:w="1477"/>
        <w:gridCol w:w="950"/>
        <w:gridCol w:w="852"/>
        <w:gridCol w:w="933"/>
      </w:tblGrid>
      <w:tr w:rsidR="00EF68E5" w:rsidRPr="005419CB" w14:paraId="6AD95CCE" w14:textId="77777777" w:rsidTr="00DF7809">
        <w:trPr>
          <w:tblHeader/>
          <w:jc w:val="center"/>
        </w:trPr>
        <w:tc>
          <w:tcPr>
            <w:tcW w:w="145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F61D292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технологической зоны</w:t>
            </w:r>
          </w:p>
        </w:tc>
        <w:tc>
          <w:tcPr>
            <w:tcW w:w="145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D8052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 xml:space="preserve">Показатель </w:t>
            </w:r>
          </w:p>
        </w:tc>
        <w:tc>
          <w:tcPr>
            <w:tcW w:w="73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84B7CE5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1357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3032619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2024 год</w:t>
            </w:r>
          </w:p>
        </w:tc>
      </w:tr>
      <w:tr w:rsidR="00EF68E5" w:rsidRPr="005419CB" w14:paraId="1E898F5A" w14:textId="77777777" w:rsidTr="00DF7809">
        <w:trPr>
          <w:tblHeader/>
          <w:jc w:val="center"/>
        </w:trPr>
        <w:tc>
          <w:tcPr>
            <w:tcW w:w="1453" w:type="pct"/>
            <w:vMerge/>
          </w:tcPr>
          <w:p w14:paraId="2FCA2EDE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vMerge/>
          </w:tcPr>
          <w:p w14:paraId="7A74C101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737" w:type="pct"/>
            <w:vMerge/>
          </w:tcPr>
          <w:p w14:paraId="6C1D32B4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4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72F2099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42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6025524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46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2890B76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EF68E5" w:rsidRPr="005419CB" w14:paraId="1219EBD6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E4D2F3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b/>
                <w:szCs w:val="22"/>
              </w:rPr>
              <w:t>д. Арнишицы</w:t>
            </w:r>
          </w:p>
        </w:tc>
      </w:tr>
      <w:tr w:rsidR="00EF68E5" w:rsidRPr="005419CB" w14:paraId="516BBC1B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7793ED2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</w:tr>
      <w:tr w:rsidR="00030D2F" w:rsidRPr="005419CB" w14:paraId="001475F4" w14:textId="77777777" w:rsidTr="00DF7809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C2C08" w14:textId="77777777" w:rsidR="00030D2F" w:rsidRPr="005419CB" w:rsidRDefault="00030D2F" w:rsidP="00030D2F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66206363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1E8AD" w14:textId="77777777" w:rsidR="00030D2F" w:rsidRPr="005419CB" w:rsidRDefault="00030D2F" w:rsidP="00030D2F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D8106A" w14:textId="77777777" w:rsidR="00030D2F" w:rsidRPr="005419CB" w:rsidRDefault="00030D2F" w:rsidP="00030D2F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FA64A2" w14:textId="161A83DE" w:rsidR="00030D2F" w:rsidRPr="005419CB" w:rsidRDefault="00030D2F" w:rsidP="00030D2F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0,498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F3888B" w14:textId="77777777" w:rsidR="00030D2F" w:rsidRPr="005419CB" w:rsidRDefault="00030D2F" w:rsidP="00030D2F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CA39B5" w14:textId="77777777" w:rsidR="00030D2F" w:rsidRPr="005419CB" w:rsidRDefault="00030D2F" w:rsidP="00030D2F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030D2F" w:rsidRPr="005419CB" w14:paraId="6D91DB3D" w14:textId="77777777" w:rsidTr="00DF7809">
        <w:trPr>
          <w:jc w:val="center"/>
        </w:trPr>
        <w:tc>
          <w:tcPr>
            <w:tcW w:w="1453" w:type="pct"/>
            <w:vMerge/>
          </w:tcPr>
          <w:p w14:paraId="2BFDB0AA" w14:textId="77777777" w:rsidR="00030D2F" w:rsidRPr="005419CB" w:rsidRDefault="00030D2F" w:rsidP="00030D2F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6F24E1" w14:textId="77777777" w:rsidR="00030D2F" w:rsidRPr="005419CB" w:rsidRDefault="00030D2F" w:rsidP="00030D2F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E698EA" w14:textId="77777777" w:rsidR="00030D2F" w:rsidRPr="005419CB" w:rsidRDefault="00030D2F" w:rsidP="00030D2F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85264B" w14:textId="788CAB40" w:rsidR="00030D2F" w:rsidRPr="005419CB" w:rsidRDefault="00030D2F" w:rsidP="00030D2F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1AEA8D" w14:textId="77777777" w:rsidR="00030D2F" w:rsidRPr="005419CB" w:rsidRDefault="00030D2F" w:rsidP="00030D2F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A52539" w14:textId="77777777" w:rsidR="00030D2F" w:rsidRPr="005419CB" w:rsidRDefault="00030D2F" w:rsidP="00030D2F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030D2F" w:rsidRPr="005419CB" w14:paraId="51872BC0" w14:textId="77777777" w:rsidTr="00DF7809">
        <w:trPr>
          <w:jc w:val="center"/>
        </w:trPr>
        <w:tc>
          <w:tcPr>
            <w:tcW w:w="1453" w:type="pct"/>
            <w:vMerge/>
          </w:tcPr>
          <w:p w14:paraId="0F94A3B5" w14:textId="77777777" w:rsidR="00030D2F" w:rsidRPr="005419CB" w:rsidRDefault="00030D2F" w:rsidP="00030D2F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903A3" w14:textId="77777777" w:rsidR="00030D2F" w:rsidRPr="005419CB" w:rsidRDefault="00030D2F" w:rsidP="00030D2F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ED567C" w14:textId="77777777" w:rsidR="00030D2F" w:rsidRPr="005419CB" w:rsidRDefault="00030D2F" w:rsidP="00030D2F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1BBDD2" w14:textId="61463F22" w:rsidR="00030D2F" w:rsidRPr="005419CB" w:rsidRDefault="00030D2F" w:rsidP="00030D2F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4DF4FD" w14:textId="77777777" w:rsidR="00030D2F" w:rsidRPr="005419CB" w:rsidRDefault="00030D2F" w:rsidP="00030D2F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BC3D43" w14:textId="77777777" w:rsidR="00030D2F" w:rsidRPr="005419CB" w:rsidRDefault="00030D2F" w:rsidP="00030D2F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030D2F" w:rsidRPr="005419CB" w14:paraId="09267F42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9A63AB1" w14:textId="77777777" w:rsidR="00030D2F" w:rsidRPr="005419CB" w:rsidRDefault="00030D2F" w:rsidP="00030D2F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b/>
                <w:szCs w:val="22"/>
              </w:rPr>
              <w:t>д. Великополье</w:t>
            </w:r>
          </w:p>
        </w:tc>
      </w:tr>
      <w:tr w:rsidR="00030D2F" w:rsidRPr="005419CB" w14:paraId="26472202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4ECAA1F" w14:textId="77777777" w:rsidR="00030D2F" w:rsidRPr="005419CB" w:rsidRDefault="00030D2F" w:rsidP="00030D2F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</w:tr>
      <w:tr w:rsidR="00DF7809" w:rsidRPr="005419CB" w14:paraId="03791753" w14:textId="77777777" w:rsidTr="00DF7809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F069CA" w14:textId="77777777" w:rsidR="00DF7809" w:rsidRPr="005419CB" w:rsidRDefault="00DF7809" w:rsidP="00DF7809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66206394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1733A9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25CCF6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34C8CA" w14:textId="18A1C4DF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0,833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07DBE8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8C03C2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F7809" w:rsidRPr="005419CB" w14:paraId="69091CB8" w14:textId="77777777" w:rsidTr="00DF7809">
        <w:trPr>
          <w:jc w:val="center"/>
        </w:trPr>
        <w:tc>
          <w:tcPr>
            <w:tcW w:w="1453" w:type="pct"/>
            <w:vMerge/>
          </w:tcPr>
          <w:p w14:paraId="57808991" w14:textId="77777777" w:rsidR="00DF7809" w:rsidRPr="005419CB" w:rsidRDefault="00DF7809" w:rsidP="00DF7809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2A6546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C3A52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63A6D" w14:textId="553C095F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8C2AE2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55FE49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F7809" w:rsidRPr="005419CB" w14:paraId="0ED55D45" w14:textId="77777777" w:rsidTr="00DF7809">
        <w:trPr>
          <w:jc w:val="center"/>
        </w:trPr>
        <w:tc>
          <w:tcPr>
            <w:tcW w:w="1453" w:type="pct"/>
            <w:vMerge/>
          </w:tcPr>
          <w:p w14:paraId="1D9FB5C2" w14:textId="77777777" w:rsidR="00DF7809" w:rsidRPr="005419CB" w:rsidRDefault="00DF7809" w:rsidP="00DF7809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C9112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61EDA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A7DB2" w14:textId="7272B588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34C9BD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2C3AB6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F7809" w:rsidRPr="005419CB" w14:paraId="6AE39BE9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A67CB01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b/>
                <w:szCs w:val="22"/>
              </w:rPr>
              <w:t>ст. Волоста-Пятница</w:t>
            </w:r>
          </w:p>
        </w:tc>
      </w:tr>
      <w:tr w:rsidR="00DF7809" w:rsidRPr="005419CB" w14:paraId="2F0E3E47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8E11C7A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</w:tr>
      <w:tr w:rsidR="00DF7809" w:rsidRPr="005419CB" w14:paraId="1CC01593" w14:textId="77777777" w:rsidTr="00DF7809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77E7FC" w14:textId="77777777" w:rsidR="00DF7809" w:rsidRPr="005419CB" w:rsidRDefault="00DF7809" w:rsidP="00DF7809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66206436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0B7F3F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1D5F6B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E242F3" w14:textId="01BE31CF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F04CD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D7D982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F7809" w:rsidRPr="005419CB" w14:paraId="769791FD" w14:textId="77777777" w:rsidTr="00DF7809">
        <w:trPr>
          <w:jc w:val="center"/>
        </w:trPr>
        <w:tc>
          <w:tcPr>
            <w:tcW w:w="1453" w:type="pct"/>
            <w:vMerge/>
          </w:tcPr>
          <w:p w14:paraId="10085C42" w14:textId="77777777" w:rsidR="00DF7809" w:rsidRPr="005419CB" w:rsidRDefault="00DF7809" w:rsidP="00DF7809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C7F7C4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78DEFD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0F6003" w14:textId="4CC64772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E30D3C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F8ED6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F7809" w:rsidRPr="005419CB" w14:paraId="7BAFBA6F" w14:textId="77777777" w:rsidTr="00DF7809">
        <w:trPr>
          <w:jc w:val="center"/>
        </w:trPr>
        <w:tc>
          <w:tcPr>
            <w:tcW w:w="1453" w:type="pct"/>
            <w:vMerge/>
          </w:tcPr>
          <w:p w14:paraId="2FC8867B" w14:textId="77777777" w:rsidR="00DF7809" w:rsidRPr="005419CB" w:rsidRDefault="00DF7809" w:rsidP="00DF7809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BE1FE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9A7CA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26B40A" w14:textId="0C2F82C5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D5E4A9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B1F924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DF7809" w:rsidRPr="005419CB" w14:paraId="77E04BF2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1F9024CB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b/>
                <w:szCs w:val="22"/>
              </w:rPr>
              <w:t>с. Всходы</w:t>
            </w:r>
          </w:p>
        </w:tc>
      </w:tr>
      <w:tr w:rsidR="00DF7809" w:rsidRPr="005419CB" w14:paraId="75F9598B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2CE78B3" w14:textId="77777777" w:rsidR="00DF7809" w:rsidRPr="005419CB" w:rsidRDefault="00DF7809" w:rsidP="00DF780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</w:tr>
      <w:tr w:rsidR="00786093" w:rsidRPr="005419CB" w14:paraId="27A59ED3" w14:textId="77777777" w:rsidTr="00DF7809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6CFF9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66206341</w:t>
            </w:r>
          </w:p>
          <w:p w14:paraId="79ED26B3" w14:textId="10456E75" w:rsidR="00786093" w:rsidRPr="005419CB" w:rsidRDefault="00786093" w:rsidP="00786093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66206347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F28EF3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2C5BD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8A5C0" w14:textId="5E46B3AA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3,003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0B722B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27B708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6FD90D8B" w14:textId="77777777" w:rsidTr="00DF7809">
        <w:trPr>
          <w:jc w:val="center"/>
        </w:trPr>
        <w:tc>
          <w:tcPr>
            <w:tcW w:w="1453" w:type="pct"/>
            <w:vMerge/>
          </w:tcPr>
          <w:p w14:paraId="17CAD44E" w14:textId="14D60411" w:rsidR="00786093" w:rsidRPr="005419CB" w:rsidRDefault="00786093" w:rsidP="0078609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F6B08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FA02AD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45687C" w14:textId="6FEB5025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0,590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63B63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0EC61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2FA3AD69" w14:textId="77777777" w:rsidTr="00DF7809">
        <w:trPr>
          <w:jc w:val="center"/>
        </w:trPr>
        <w:tc>
          <w:tcPr>
            <w:tcW w:w="1453" w:type="pct"/>
            <w:vMerge/>
          </w:tcPr>
          <w:p w14:paraId="74E97232" w14:textId="5A86BC1E" w:rsidR="00786093" w:rsidRPr="005419CB" w:rsidRDefault="00786093" w:rsidP="0078609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CEED2A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D279F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95BD8E" w14:textId="7864BC92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95AC4E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FFFD43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3A7075B3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9526EC7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b/>
                <w:szCs w:val="22"/>
              </w:rPr>
              <w:t>д. Дрожжино</w:t>
            </w:r>
          </w:p>
        </w:tc>
      </w:tr>
      <w:tr w:rsidR="00786093" w:rsidRPr="005419CB" w14:paraId="1039AA69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076030B8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</w:tr>
      <w:tr w:rsidR="00786093" w:rsidRPr="005419CB" w14:paraId="2A33095C" w14:textId="77777777" w:rsidTr="00DF7809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4B2E07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66206414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3178A4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EE0AF6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761FA" w14:textId="7BD16C72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1,443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E668CC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4F1DB2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68345CBE" w14:textId="77777777" w:rsidTr="00DF7809">
        <w:trPr>
          <w:jc w:val="center"/>
        </w:trPr>
        <w:tc>
          <w:tcPr>
            <w:tcW w:w="1453" w:type="pct"/>
            <w:vMerge/>
          </w:tcPr>
          <w:p w14:paraId="02FAE425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0F0B1F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2AA07F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5BF8D6" w14:textId="5223A5B2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65F546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7F3580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143ADD93" w14:textId="77777777" w:rsidTr="00DF7809">
        <w:trPr>
          <w:jc w:val="center"/>
        </w:trPr>
        <w:tc>
          <w:tcPr>
            <w:tcW w:w="1453" w:type="pct"/>
            <w:vMerge/>
          </w:tcPr>
          <w:p w14:paraId="3BD6DEC8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2D7EDD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68C6D2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0144B" w14:textId="43215F86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376F50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649D2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5B216561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153138A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b/>
                <w:szCs w:val="22"/>
              </w:rPr>
              <w:t>д. Желанья</w:t>
            </w:r>
          </w:p>
        </w:tc>
      </w:tr>
      <w:tr w:rsidR="00786093" w:rsidRPr="005419CB" w14:paraId="17949160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B3B28AF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</w:tr>
      <w:tr w:rsidR="00786093" w:rsidRPr="005419CB" w14:paraId="09E21F7C" w14:textId="77777777" w:rsidTr="00DF7809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99D483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66206392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7A67C0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B1980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3E1ACB" w14:textId="1934D97E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0,851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96A8AC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1C0E7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58840CCC" w14:textId="77777777" w:rsidTr="00DF7809">
        <w:trPr>
          <w:jc w:val="center"/>
        </w:trPr>
        <w:tc>
          <w:tcPr>
            <w:tcW w:w="1453" w:type="pct"/>
            <w:vMerge/>
          </w:tcPr>
          <w:p w14:paraId="42DE890D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3C951E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319CE1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5C3CAD" w14:textId="5C0A834A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0A9FE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63389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304736C0" w14:textId="77777777" w:rsidTr="00DF7809">
        <w:trPr>
          <w:jc w:val="center"/>
        </w:trPr>
        <w:tc>
          <w:tcPr>
            <w:tcW w:w="1453" w:type="pct"/>
            <w:vMerge/>
          </w:tcPr>
          <w:p w14:paraId="5CEBDC07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64E44A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6CC5D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2AF1B1" w14:textId="482FCAD0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86C7FB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B28FE5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67CC87C1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70C23F7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b/>
                <w:szCs w:val="22"/>
              </w:rPr>
              <w:t>с. Знаменка</w:t>
            </w:r>
          </w:p>
        </w:tc>
      </w:tr>
      <w:tr w:rsidR="00786093" w:rsidRPr="005419CB" w14:paraId="690A4233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2C80ECD4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</w:tr>
      <w:tr w:rsidR="00786093" w:rsidRPr="005419CB" w14:paraId="332DFAAC" w14:textId="77777777" w:rsidTr="00DF7809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9A9FC7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66206435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F07BCB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CA072A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1D017" w14:textId="18DE37A5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4,726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18E989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C3E4D0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1479B5B7" w14:textId="77777777" w:rsidTr="00DF7809">
        <w:trPr>
          <w:jc w:val="center"/>
        </w:trPr>
        <w:tc>
          <w:tcPr>
            <w:tcW w:w="1453" w:type="pct"/>
            <w:vMerge/>
          </w:tcPr>
          <w:p w14:paraId="05F65CAC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DF133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B0CA3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0C49F" w14:textId="274D5C23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1,127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3E7D1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7137E1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00E8387C" w14:textId="77777777" w:rsidTr="00DF7809">
        <w:trPr>
          <w:jc w:val="center"/>
        </w:trPr>
        <w:tc>
          <w:tcPr>
            <w:tcW w:w="1453" w:type="pct"/>
            <w:vMerge/>
          </w:tcPr>
          <w:p w14:paraId="1C3CF471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7A470C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0499D0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D7D1B" w14:textId="37A9E9EA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545A7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4E177F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09362DBA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7CB9C40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b/>
                <w:szCs w:val="22"/>
              </w:rPr>
              <w:t>д. Полднево</w:t>
            </w:r>
          </w:p>
        </w:tc>
      </w:tr>
      <w:tr w:rsidR="00786093" w:rsidRPr="005419CB" w14:paraId="4EBBFEDF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E84FBC7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</w:tr>
      <w:tr w:rsidR="00786093" w:rsidRPr="005419CB" w14:paraId="18C3737B" w14:textId="77777777" w:rsidTr="00DF7809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D9B56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66206358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D026A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4283FB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CE2E8A" w14:textId="07461401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DC55CD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D46214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0A4C543D" w14:textId="77777777" w:rsidTr="00DF7809">
        <w:trPr>
          <w:jc w:val="center"/>
        </w:trPr>
        <w:tc>
          <w:tcPr>
            <w:tcW w:w="1453" w:type="pct"/>
            <w:vMerge/>
          </w:tcPr>
          <w:p w14:paraId="1D3203D6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9ED87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A2424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395997" w14:textId="337ECDCF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2EA788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DDF6A8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42869988" w14:textId="77777777" w:rsidTr="00DF7809">
        <w:trPr>
          <w:jc w:val="center"/>
        </w:trPr>
        <w:tc>
          <w:tcPr>
            <w:tcW w:w="1453" w:type="pct"/>
            <w:vMerge/>
          </w:tcPr>
          <w:p w14:paraId="2D486D65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998F3C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18DEF0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2D9DD6" w14:textId="78C74E6B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0D164C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1D4FAE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2676D398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0BCCFA5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b/>
                <w:szCs w:val="22"/>
              </w:rPr>
              <w:t>д. Русаново</w:t>
            </w:r>
          </w:p>
        </w:tc>
      </w:tr>
      <w:tr w:rsidR="00786093" w:rsidRPr="005419CB" w14:paraId="1A190336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37A04237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</w:tr>
      <w:tr w:rsidR="00786093" w:rsidRPr="005419CB" w14:paraId="188DB9A1" w14:textId="77777777" w:rsidTr="00DF7809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9CF02E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66206441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6EC14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B8D29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34C30" w14:textId="53824809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2,291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7EB5AA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0C07A2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4B8345C7" w14:textId="77777777" w:rsidTr="00DF7809">
        <w:trPr>
          <w:jc w:val="center"/>
        </w:trPr>
        <w:tc>
          <w:tcPr>
            <w:tcW w:w="1453" w:type="pct"/>
            <w:vMerge/>
          </w:tcPr>
          <w:p w14:paraId="10171EFF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0CD761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AF8DAA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A7C09" w14:textId="071DC63B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D557D5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77C2B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7086C41F" w14:textId="77777777" w:rsidTr="00DF7809">
        <w:trPr>
          <w:jc w:val="center"/>
        </w:trPr>
        <w:tc>
          <w:tcPr>
            <w:tcW w:w="1453" w:type="pct"/>
            <w:vMerge/>
          </w:tcPr>
          <w:p w14:paraId="0618BA10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A6B853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A310C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38A4F4" w14:textId="6FA2F919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CE766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E62E30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21C07078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D1ECD8C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b/>
                <w:szCs w:val="22"/>
              </w:rPr>
              <w:t>д. Сидоровское</w:t>
            </w:r>
          </w:p>
        </w:tc>
      </w:tr>
      <w:tr w:rsidR="00786093" w:rsidRPr="005419CB" w14:paraId="265E828F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6EA761C4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</w:tr>
      <w:tr w:rsidR="00786093" w:rsidRPr="005419CB" w14:paraId="5F4CDFFA" w14:textId="77777777" w:rsidTr="00DF7809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C36039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66206392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4F2DFE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A44776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5639C9" w14:textId="279546F9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0,200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F3852D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48C8D2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74DE7326" w14:textId="77777777" w:rsidTr="00DF7809">
        <w:trPr>
          <w:jc w:val="center"/>
        </w:trPr>
        <w:tc>
          <w:tcPr>
            <w:tcW w:w="1453" w:type="pct"/>
            <w:vMerge/>
          </w:tcPr>
          <w:p w14:paraId="233962CC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8FF1F1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418F7C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2A2EEF" w14:textId="6E111414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576B14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3B974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4D2ABD1B" w14:textId="77777777" w:rsidTr="00DF7809">
        <w:trPr>
          <w:jc w:val="center"/>
        </w:trPr>
        <w:tc>
          <w:tcPr>
            <w:tcW w:w="1453" w:type="pct"/>
            <w:vMerge/>
          </w:tcPr>
          <w:p w14:paraId="14F47B1C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238FDB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527E41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C25835" w14:textId="3E719854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BEDCDF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2C14E8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19B1BB3B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7BA590D2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b/>
                <w:szCs w:val="22"/>
              </w:rPr>
              <w:t>д. Слободка</w:t>
            </w:r>
          </w:p>
        </w:tc>
      </w:tr>
      <w:tr w:rsidR="00786093" w:rsidRPr="005419CB" w14:paraId="10C886E7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268927C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</w:tr>
      <w:tr w:rsidR="00786093" w:rsidRPr="005419CB" w14:paraId="1530496E" w14:textId="77777777" w:rsidTr="00DF7809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EBF5F3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66206392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4767A9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6085F3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FFA707" w14:textId="4CFF28F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0,627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B772D0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BC630A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141B76EF" w14:textId="77777777" w:rsidTr="00DF7809">
        <w:trPr>
          <w:jc w:val="center"/>
        </w:trPr>
        <w:tc>
          <w:tcPr>
            <w:tcW w:w="1453" w:type="pct"/>
            <w:vMerge/>
          </w:tcPr>
          <w:p w14:paraId="787DCFC8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992F29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2E2FA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A7BAC" w14:textId="128745B6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729B6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77F5C0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01D83912" w14:textId="77777777" w:rsidTr="00DF7809">
        <w:trPr>
          <w:jc w:val="center"/>
        </w:trPr>
        <w:tc>
          <w:tcPr>
            <w:tcW w:w="1453" w:type="pct"/>
            <w:vMerge/>
          </w:tcPr>
          <w:p w14:paraId="7CAE5A6E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D02339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E425E4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E49AF" w14:textId="4D2CB63C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AD9EB4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AE6152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53F3E204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F121671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b/>
                <w:szCs w:val="22"/>
              </w:rPr>
              <w:t>с. Угра</w:t>
            </w:r>
          </w:p>
        </w:tc>
      </w:tr>
      <w:tr w:rsidR="00786093" w:rsidRPr="005419CB" w14:paraId="05323E9C" w14:textId="77777777" w:rsidTr="00030D2F">
        <w:trPr>
          <w:jc w:val="center"/>
        </w:trPr>
        <w:tc>
          <w:tcPr>
            <w:tcW w:w="5000" w:type="pct"/>
            <w:gridSpan w:val="6"/>
            <w:shd w:val="clear" w:color="auto" w:fill="F2F2F2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E3292B0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lastRenderedPageBreak/>
              <w:t>МУП «Угра-благоустройство»</w:t>
            </w:r>
          </w:p>
        </w:tc>
      </w:tr>
      <w:tr w:rsidR="00786093" w:rsidRPr="005419CB" w14:paraId="54B30255" w14:textId="77777777" w:rsidTr="00DF7809">
        <w:trPr>
          <w:jc w:val="center"/>
        </w:trPr>
        <w:tc>
          <w:tcPr>
            <w:tcW w:w="145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330807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66206301, станция водоподготовки</w:t>
            </w:r>
          </w:p>
          <w:p w14:paraId="68C7BEF2" w14:textId="77777777" w:rsidR="00786093" w:rsidRPr="005419CB" w:rsidRDefault="00786093" w:rsidP="00786093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66206439, станция водоподготовки</w:t>
            </w:r>
          </w:p>
          <w:p w14:paraId="7398A3E3" w14:textId="51F53D61" w:rsidR="00786093" w:rsidRPr="005419CB" w:rsidRDefault="00786093" w:rsidP="00786093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66206306</w:t>
            </w: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D424AA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8F6880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8A8B3" w14:textId="2B36C2BE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49,013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5CCFB2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98A307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1C97FB35" w14:textId="77777777" w:rsidTr="00DF7809">
        <w:trPr>
          <w:jc w:val="center"/>
        </w:trPr>
        <w:tc>
          <w:tcPr>
            <w:tcW w:w="1453" w:type="pct"/>
            <w:vMerge/>
          </w:tcPr>
          <w:p w14:paraId="726D58F5" w14:textId="00B55964" w:rsidR="00786093" w:rsidRPr="005419CB" w:rsidRDefault="00786093" w:rsidP="0078609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FAA64A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CA4552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D20580" w14:textId="34A36B50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8,256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29C782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D78F0F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  <w:tr w:rsidR="00786093" w:rsidRPr="005419CB" w14:paraId="433E0302" w14:textId="77777777" w:rsidTr="00DF7809">
        <w:trPr>
          <w:jc w:val="center"/>
        </w:trPr>
        <w:tc>
          <w:tcPr>
            <w:tcW w:w="1453" w:type="pct"/>
            <w:vMerge/>
          </w:tcPr>
          <w:p w14:paraId="0D8CE20B" w14:textId="697DF116" w:rsidR="00786093" w:rsidRPr="005419CB" w:rsidRDefault="00786093" w:rsidP="00786093">
            <w:pPr>
              <w:rPr>
                <w:rFonts w:ascii="Times New Roman" w:hAnsi="Times New Roman"/>
              </w:rPr>
            </w:pPr>
          </w:p>
        </w:tc>
        <w:tc>
          <w:tcPr>
            <w:tcW w:w="145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C885E7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C5DAD0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84CFB" w14:textId="6F2254CC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5,026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5E16D9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F3842" w14:textId="77777777" w:rsidR="00786093" w:rsidRPr="005419CB" w:rsidRDefault="00786093" w:rsidP="00786093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0,000</w:t>
            </w:r>
          </w:p>
        </w:tc>
      </w:tr>
    </w:tbl>
    <w:p w14:paraId="4430A567" w14:textId="5B272B81" w:rsidR="00DD7784" w:rsidRPr="005419CB" w:rsidRDefault="00DD7784" w:rsidP="00277CA9">
      <w:pPr>
        <w:pStyle w:val="e"/>
        <w:spacing w:line="276" w:lineRule="auto"/>
        <w:ind w:firstLine="0"/>
        <w:jc w:val="both"/>
        <w:rPr>
          <w:color w:val="000000"/>
        </w:rPr>
      </w:pPr>
    </w:p>
    <w:p w14:paraId="26B89FA9" w14:textId="616A2B75" w:rsidR="00E7751E" w:rsidRPr="005419CB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5" w:name="_Toc524593183"/>
      <w:bookmarkStart w:id="96" w:name="_Toc88831178"/>
      <w:bookmarkStart w:id="97" w:name="_Toc201655631"/>
      <w:r w:rsidRPr="005419CB">
        <w:t xml:space="preserve">1.3.11. </w:t>
      </w:r>
      <w:r w:rsidR="00E7751E" w:rsidRPr="005419CB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</w:t>
      </w:r>
      <w:r w:rsidR="003B4AA8" w:rsidRPr="005419CB">
        <w:t xml:space="preserve"> гор</w:t>
      </w:r>
      <w:r w:rsidR="001A05E7" w:rsidRPr="005419CB">
        <w:t>я</w:t>
      </w:r>
      <w:r w:rsidR="003B4AA8" w:rsidRPr="005419CB">
        <w:t>чей,</w:t>
      </w:r>
      <w:r w:rsidR="00E7751E" w:rsidRPr="005419CB">
        <w:t xml:space="preserve"> питьевой и технической воды абонентами</w:t>
      </w:r>
      <w:bookmarkEnd w:id="95"/>
      <w:bookmarkEnd w:id="96"/>
      <w:bookmarkEnd w:id="97"/>
    </w:p>
    <w:p w14:paraId="5933593C" w14:textId="1D76DCB7" w:rsidR="00845D89" w:rsidRPr="005419CB" w:rsidRDefault="00075E35" w:rsidP="00845D89">
      <w:pPr>
        <w:pStyle w:val="e"/>
        <w:spacing w:line="276" w:lineRule="auto"/>
        <w:jc w:val="both"/>
      </w:pPr>
      <w:r w:rsidRPr="005419CB"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</w:t>
      </w:r>
      <w:r w:rsidR="00845D89" w:rsidRPr="005419CB">
        <w:t>н в разделе 1.3.7.</w:t>
      </w:r>
    </w:p>
    <w:p w14:paraId="539005EC" w14:textId="77777777" w:rsidR="00845D89" w:rsidRPr="005419CB" w:rsidRDefault="00845D89" w:rsidP="00845D89">
      <w:pPr>
        <w:pStyle w:val="e"/>
        <w:spacing w:line="276" w:lineRule="auto"/>
        <w:jc w:val="both"/>
      </w:pPr>
    </w:p>
    <w:p w14:paraId="500F9067" w14:textId="2AAA80F4" w:rsidR="00845D89" w:rsidRPr="005419CB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98" w:name="_Toc75602823"/>
      <w:bookmarkStart w:id="99" w:name="_Toc88831179"/>
      <w:bookmarkStart w:id="100" w:name="_Toc201655632"/>
      <w:r w:rsidRPr="005419CB">
        <w:t xml:space="preserve">1.3.12. </w:t>
      </w:r>
      <w:r w:rsidR="00845D89" w:rsidRPr="005419CB">
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98"/>
      <w:bookmarkEnd w:id="99"/>
      <w:bookmarkEnd w:id="100"/>
    </w:p>
    <w:p w14:paraId="00238FD2" w14:textId="1FD0934D" w:rsidR="00845D89" w:rsidRPr="005419CB" w:rsidRDefault="00845D89" w:rsidP="00845D89">
      <w:pPr>
        <w:pStyle w:val="e"/>
        <w:spacing w:line="276" w:lineRule="auto"/>
        <w:jc w:val="both"/>
        <w:rPr>
          <w:kern w:val="1"/>
          <w:lang w:eastAsia="hi-IN" w:bidi="hi-IN"/>
        </w:rPr>
      </w:pPr>
      <w:r w:rsidRPr="005419CB">
        <w:rPr>
          <w:kern w:val="1"/>
          <w:lang w:eastAsia="hi-IN" w:bidi="hi-IN"/>
        </w:rPr>
        <w:t>Потери воды при транспортировке держатся примерно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14:paraId="50A2D57F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1.3.12.1 - Потери воды при транспортировке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382"/>
        <w:gridCol w:w="1927"/>
        <w:gridCol w:w="1432"/>
        <w:gridCol w:w="1434"/>
        <w:gridCol w:w="1432"/>
        <w:gridCol w:w="1432"/>
      </w:tblGrid>
      <w:tr w:rsidR="00EF68E5" w:rsidRPr="005419CB" w14:paraId="12DA4509" w14:textId="77777777" w:rsidTr="000C76DC">
        <w:trPr>
          <w:jc w:val="center"/>
        </w:trPr>
        <w:tc>
          <w:tcPr>
            <w:tcW w:w="1187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1E53844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Название РСО</w:t>
            </w:r>
          </w:p>
        </w:tc>
        <w:tc>
          <w:tcPr>
            <w:tcW w:w="960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1AC34F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Тип водоснабжения</w:t>
            </w:r>
          </w:p>
        </w:tc>
        <w:tc>
          <w:tcPr>
            <w:tcW w:w="1427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6798ECC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Отчетный 2024г.</w:t>
            </w:r>
          </w:p>
        </w:tc>
        <w:tc>
          <w:tcPr>
            <w:tcW w:w="1426" w:type="pct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0680D7C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Расчетный 2035г.</w:t>
            </w:r>
          </w:p>
        </w:tc>
      </w:tr>
      <w:tr w:rsidR="00EF68E5" w:rsidRPr="005419CB" w14:paraId="16C29352" w14:textId="77777777" w:rsidTr="000C76DC">
        <w:trPr>
          <w:jc w:val="center"/>
        </w:trPr>
        <w:tc>
          <w:tcPr>
            <w:tcW w:w="1187" w:type="pct"/>
            <w:vMerge/>
          </w:tcPr>
          <w:p w14:paraId="5A972ED4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960" w:type="pct"/>
            <w:vMerge/>
          </w:tcPr>
          <w:p w14:paraId="74EC5C92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71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AA839E9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сетях, тыс. м3/год</w:t>
            </w:r>
          </w:p>
        </w:tc>
        <w:tc>
          <w:tcPr>
            <w:tcW w:w="71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C276A4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сетях, м3/сут, (ср</w:t>
            </w:r>
            <w:proofErr w:type="gramStart"/>
            <w:r w:rsidRPr="005419CB">
              <w:rPr>
                <w:rFonts w:ascii="Times New Roman" w:hAnsi="Times New Roman"/>
                <w:szCs w:val="22"/>
              </w:rPr>
              <w:t>.с</w:t>
            </w:r>
            <w:proofErr w:type="gramEnd"/>
            <w:r w:rsidRPr="005419CB">
              <w:rPr>
                <w:rFonts w:ascii="Times New Roman" w:hAnsi="Times New Roman"/>
                <w:szCs w:val="22"/>
              </w:rPr>
              <w:t>ут.)</w:t>
            </w:r>
          </w:p>
        </w:tc>
        <w:tc>
          <w:tcPr>
            <w:tcW w:w="71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4E20A2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сетях, тыс. м3/год</w:t>
            </w:r>
          </w:p>
        </w:tc>
        <w:tc>
          <w:tcPr>
            <w:tcW w:w="713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546C363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потери в сетях, м3/сут, (ср</w:t>
            </w:r>
            <w:proofErr w:type="gramStart"/>
            <w:r w:rsidRPr="005419CB">
              <w:rPr>
                <w:rFonts w:ascii="Times New Roman" w:hAnsi="Times New Roman"/>
                <w:szCs w:val="22"/>
              </w:rPr>
              <w:t>.с</w:t>
            </w:r>
            <w:proofErr w:type="gramEnd"/>
            <w:r w:rsidRPr="005419CB">
              <w:rPr>
                <w:rFonts w:ascii="Times New Roman" w:hAnsi="Times New Roman"/>
                <w:szCs w:val="22"/>
              </w:rPr>
              <w:t>ут.)</w:t>
            </w:r>
          </w:p>
        </w:tc>
      </w:tr>
      <w:tr w:rsidR="005D7F00" w:rsidRPr="005419CB" w14:paraId="1BB89C77" w14:textId="77777777" w:rsidTr="000C76DC">
        <w:trPr>
          <w:jc w:val="center"/>
        </w:trPr>
        <w:tc>
          <w:tcPr>
            <w:tcW w:w="118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9A68E9" w14:textId="77777777" w:rsidR="005D7F00" w:rsidRPr="005419CB" w:rsidRDefault="005D7F00" w:rsidP="005D7F00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</w:t>
            </w:r>
            <w:r w:rsidRPr="005419CB">
              <w:rPr>
                <w:rFonts w:ascii="Times New Roman" w:hAnsi="Times New Roman"/>
                <w:szCs w:val="22"/>
              </w:rPr>
              <w:lastRenderedPageBreak/>
              <w:t>благоустройство»</w:t>
            </w:r>
          </w:p>
        </w:tc>
        <w:tc>
          <w:tcPr>
            <w:tcW w:w="9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B78E5B" w14:textId="77777777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lastRenderedPageBreak/>
              <w:t>ХВС</w:t>
            </w:r>
          </w:p>
        </w:tc>
        <w:tc>
          <w:tcPr>
            <w:tcW w:w="7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D1F7D" w14:textId="6B99F976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10,39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DBD80" w14:textId="4468962B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28,46</w:t>
            </w:r>
          </w:p>
        </w:tc>
        <w:tc>
          <w:tcPr>
            <w:tcW w:w="7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2BAF17" w14:textId="0300C435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10,39</w:t>
            </w:r>
          </w:p>
        </w:tc>
        <w:tc>
          <w:tcPr>
            <w:tcW w:w="7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8EC28" w14:textId="28FDFEBE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28,46</w:t>
            </w:r>
          </w:p>
        </w:tc>
      </w:tr>
      <w:tr w:rsidR="005D7F00" w:rsidRPr="005419CB" w14:paraId="255BAE41" w14:textId="77777777" w:rsidTr="000C76DC">
        <w:trPr>
          <w:jc w:val="center"/>
        </w:trPr>
        <w:tc>
          <w:tcPr>
            <w:tcW w:w="1187" w:type="pct"/>
            <w:vMerge/>
          </w:tcPr>
          <w:p w14:paraId="1457444B" w14:textId="77777777" w:rsidR="005D7F00" w:rsidRPr="005419CB" w:rsidRDefault="005D7F00" w:rsidP="005D7F00">
            <w:pPr>
              <w:rPr>
                <w:rFonts w:ascii="Times New Roman" w:hAnsi="Times New Roman"/>
              </w:rPr>
            </w:pPr>
          </w:p>
        </w:tc>
        <w:tc>
          <w:tcPr>
            <w:tcW w:w="9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E3BA86" w14:textId="77777777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7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77993F" w14:textId="1E57538D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3ED562" w14:textId="3821ADAD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7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8D0617" w14:textId="4C755FD3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7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F7300" w14:textId="26A68853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</w:tr>
      <w:tr w:rsidR="005D7F00" w:rsidRPr="005419CB" w14:paraId="078CA148" w14:textId="77777777" w:rsidTr="000C76DC">
        <w:trPr>
          <w:jc w:val="center"/>
        </w:trPr>
        <w:tc>
          <w:tcPr>
            <w:tcW w:w="1187" w:type="pct"/>
            <w:vMerge/>
          </w:tcPr>
          <w:p w14:paraId="4938B2A1" w14:textId="77777777" w:rsidR="005D7F00" w:rsidRPr="005419CB" w:rsidRDefault="005D7F00" w:rsidP="005D7F00">
            <w:pPr>
              <w:rPr>
                <w:rFonts w:ascii="Times New Roman" w:hAnsi="Times New Roman"/>
              </w:rPr>
            </w:pPr>
          </w:p>
        </w:tc>
        <w:tc>
          <w:tcPr>
            <w:tcW w:w="96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299B1D" w14:textId="77777777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7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06C19" w14:textId="26B4DB51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7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AFB646" w14:textId="3C82EC55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7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F0884D" w14:textId="734ADE04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71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9C8E4" w14:textId="61FF1BD4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</w:tr>
      <w:tr w:rsidR="005D7F00" w:rsidRPr="005419CB" w14:paraId="08F47033" w14:textId="77777777" w:rsidTr="000C76DC">
        <w:trPr>
          <w:jc w:val="center"/>
        </w:trPr>
        <w:tc>
          <w:tcPr>
            <w:tcW w:w="1187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40174" w14:textId="77777777" w:rsidR="005D7F00" w:rsidRPr="005419CB" w:rsidRDefault="005D7F00" w:rsidP="005D7F00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 по МО Угранский муниципальный округ</w:t>
            </w:r>
          </w:p>
        </w:tc>
        <w:tc>
          <w:tcPr>
            <w:tcW w:w="96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887EC1" w14:textId="77777777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71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73941F" w14:textId="12E900A0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10,39</w:t>
            </w:r>
          </w:p>
        </w:tc>
        <w:tc>
          <w:tcPr>
            <w:tcW w:w="71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63337" w14:textId="5AD9B849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28,46</w:t>
            </w:r>
          </w:p>
        </w:tc>
        <w:tc>
          <w:tcPr>
            <w:tcW w:w="71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7A988" w14:textId="08628D1A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10,39</w:t>
            </w:r>
          </w:p>
        </w:tc>
        <w:tc>
          <w:tcPr>
            <w:tcW w:w="71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5FBD78" w14:textId="73AB2099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28,46</w:t>
            </w:r>
          </w:p>
        </w:tc>
      </w:tr>
      <w:tr w:rsidR="005D7F00" w:rsidRPr="005419CB" w14:paraId="4026E003" w14:textId="77777777" w:rsidTr="000C76DC">
        <w:trPr>
          <w:jc w:val="center"/>
        </w:trPr>
        <w:tc>
          <w:tcPr>
            <w:tcW w:w="1187" w:type="pct"/>
            <w:vMerge/>
          </w:tcPr>
          <w:p w14:paraId="24811292" w14:textId="77777777" w:rsidR="005D7F00" w:rsidRPr="005419CB" w:rsidRDefault="005D7F00" w:rsidP="005D7F00">
            <w:pPr>
              <w:rPr>
                <w:rFonts w:ascii="Times New Roman" w:hAnsi="Times New Roman"/>
              </w:rPr>
            </w:pPr>
          </w:p>
        </w:tc>
        <w:tc>
          <w:tcPr>
            <w:tcW w:w="96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B22DCE" w14:textId="77777777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71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93E53D" w14:textId="3539D9CE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71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CE5836" w14:textId="2EDDB8D3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71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1ADD9F" w14:textId="56C39F3D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71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4D39B" w14:textId="2E26FD6E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</w:tr>
      <w:tr w:rsidR="005D7F00" w:rsidRPr="005419CB" w14:paraId="771357D7" w14:textId="77777777" w:rsidTr="000C76DC">
        <w:trPr>
          <w:jc w:val="center"/>
        </w:trPr>
        <w:tc>
          <w:tcPr>
            <w:tcW w:w="1187" w:type="pct"/>
            <w:vMerge/>
          </w:tcPr>
          <w:p w14:paraId="2E6CB2ED" w14:textId="77777777" w:rsidR="005D7F00" w:rsidRPr="005419CB" w:rsidRDefault="005D7F00" w:rsidP="005D7F00">
            <w:pPr>
              <w:rPr>
                <w:rFonts w:ascii="Times New Roman" w:hAnsi="Times New Roman"/>
              </w:rPr>
            </w:pPr>
          </w:p>
        </w:tc>
        <w:tc>
          <w:tcPr>
            <w:tcW w:w="96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8EDCA" w14:textId="77777777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Тех-кая</w:t>
            </w:r>
          </w:p>
        </w:tc>
        <w:tc>
          <w:tcPr>
            <w:tcW w:w="71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6720FF" w14:textId="7FA0CDF7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71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699C78" w14:textId="574FD71A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71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48C86" w14:textId="661747DF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71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AFBDDB" w14:textId="186109F1" w:rsidR="005D7F00" w:rsidRPr="005419CB" w:rsidRDefault="005D7F00" w:rsidP="005D7F00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</w:tr>
    </w:tbl>
    <w:p w14:paraId="6B95C3B1" w14:textId="77777777" w:rsidR="00845D89" w:rsidRPr="005419CB" w:rsidRDefault="00845D89" w:rsidP="00845D89">
      <w:pPr>
        <w:pStyle w:val="e"/>
        <w:spacing w:line="276" w:lineRule="auto"/>
        <w:jc w:val="both"/>
      </w:pPr>
    </w:p>
    <w:p w14:paraId="2926DD51" w14:textId="60896E6D" w:rsidR="00E7751E" w:rsidRPr="005419CB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1" w:name="_Toc524593185"/>
      <w:bookmarkStart w:id="102" w:name="_Toc88831180"/>
      <w:bookmarkStart w:id="103" w:name="_Toc201655633"/>
      <w:r w:rsidRPr="005419CB">
        <w:t xml:space="preserve">1.3.13. </w:t>
      </w:r>
      <w:r w:rsidR="00E7751E" w:rsidRPr="005419CB">
        <w:t xml:space="preserve">Перспективные балансы водоснабжения и водоотведения (общий - баланс подачи и реализации </w:t>
      </w:r>
      <w:r w:rsidR="00290255" w:rsidRPr="005419CB">
        <w:t xml:space="preserve">горячей, </w:t>
      </w:r>
      <w:r w:rsidR="00E7751E" w:rsidRPr="005419CB">
        <w:t xml:space="preserve">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</w:t>
      </w:r>
      <w:r w:rsidR="003B4AA8" w:rsidRPr="005419CB">
        <w:t xml:space="preserve">горячей, </w:t>
      </w:r>
      <w:r w:rsidR="00E7751E" w:rsidRPr="005419CB">
        <w:t>питьевой и технической воды по группам абонентов)</w:t>
      </w:r>
      <w:bookmarkEnd w:id="101"/>
      <w:bookmarkEnd w:id="102"/>
      <w:bookmarkEnd w:id="103"/>
    </w:p>
    <w:p w14:paraId="68698497" w14:textId="77777777" w:rsidR="00E65483" w:rsidRPr="005419CB" w:rsidRDefault="0083730B" w:rsidP="00C203E7">
      <w:pPr>
        <w:pStyle w:val="ae"/>
        <w:ind w:left="0" w:firstLine="709"/>
        <w:jc w:val="both"/>
        <w:rPr>
          <w:rFonts w:eastAsia="Calibri"/>
          <w:bCs/>
        </w:rPr>
        <w:sectPr w:rsidR="00E65483" w:rsidRPr="005419CB" w:rsidSect="00677400">
          <w:pgSz w:w="11906" w:h="16838"/>
          <w:pgMar w:top="743" w:right="849" w:bottom="856" w:left="1418" w:header="709" w:footer="709" w:gutter="0"/>
          <w:cols w:space="708"/>
          <w:titlePg/>
          <w:docGrid w:linePitch="360"/>
        </w:sectPr>
      </w:pPr>
      <w:r w:rsidRPr="005419CB">
        <w:rPr>
          <w:rFonts w:eastAsia="Calibri"/>
          <w:bCs/>
        </w:rPr>
        <w:t>Перспективный баланс на</w:t>
      </w:r>
      <w:r w:rsidR="001A05E7" w:rsidRPr="005419CB">
        <w:rPr>
          <w:rFonts w:eastAsia="Calibri"/>
          <w:bCs/>
        </w:rPr>
        <w:t xml:space="preserve"> </w:t>
      </w:r>
      <w:r w:rsidRPr="005419CB">
        <w:t>2035</w:t>
      </w:r>
      <w:r w:rsidRPr="005419CB">
        <w:rPr>
          <w:rFonts w:eastAsia="Calibri"/>
          <w:bCs/>
        </w:rPr>
        <w:t xml:space="preserve"> г. для</w:t>
      </w:r>
      <w:r w:rsidR="001A05E7" w:rsidRPr="005419CB">
        <w:rPr>
          <w:rFonts w:eastAsia="Calibri"/>
          <w:bCs/>
        </w:rPr>
        <w:t xml:space="preserve"> муниципального образования </w:t>
      </w:r>
      <w:r w:rsidRPr="005419CB">
        <w:t>Угранский муниципальный округ</w:t>
      </w:r>
      <w:r w:rsidRPr="005419CB">
        <w:rPr>
          <w:rFonts w:eastAsia="Calibri"/>
          <w:bCs/>
        </w:rPr>
        <w:t xml:space="preserve"> по группам абонентов представлен в таблице 1.3.3.1</w:t>
      </w:r>
      <w:r w:rsidR="00D44BDD" w:rsidRPr="005419CB">
        <w:rPr>
          <w:rFonts w:eastAsia="Calibri"/>
          <w:bCs/>
        </w:rPr>
        <w:t>.</w:t>
      </w:r>
      <w:r w:rsidR="006A3FF6" w:rsidRPr="005419CB">
        <w:rPr>
          <w:rFonts w:eastAsia="Calibri"/>
          <w:bCs/>
        </w:rPr>
        <w:t>Общий баланс представлен в разделе 1.3.1. в таблице</w:t>
      </w:r>
      <w:r w:rsidR="001A05E7" w:rsidRPr="005419CB">
        <w:rPr>
          <w:rFonts w:eastAsia="Calibri"/>
          <w:bCs/>
        </w:rPr>
        <w:t xml:space="preserve"> </w:t>
      </w:r>
      <w:r w:rsidR="006A3FF6" w:rsidRPr="005419CB">
        <w:rPr>
          <w:rFonts w:eastAsia="Calibri"/>
          <w:bCs/>
        </w:rPr>
        <w:t>1.3.1.1</w:t>
      </w:r>
      <w:r w:rsidR="001A05E7" w:rsidRPr="005419CB">
        <w:rPr>
          <w:rFonts w:eastAsia="Calibri"/>
          <w:bCs/>
        </w:rPr>
        <w:t>.</w:t>
      </w:r>
      <w:r w:rsidR="006A3FF6" w:rsidRPr="005419CB">
        <w:rPr>
          <w:rFonts w:eastAsia="Calibri"/>
          <w:bCs/>
        </w:rPr>
        <w:t xml:space="preserve">Территориальный и структурный балансы </w:t>
      </w:r>
      <w:r w:rsidR="00717DA0" w:rsidRPr="005419CB">
        <w:rPr>
          <w:rFonts w:eastAsia="Calibri"/>
          <w:bCs/>
        </w:rPr>
        <w:t>представлены</w:t>
      </w:r>
      <w:r w:rsidR="006A3FF6" w:rsidRPr="005419CB">
        <w:rPr>
          <w:rFonts w:eastAsia="Calibri"/>
          <w:bCs/>
        </w:rPr>
        <w:t xml:space="preserve"> в разделе 1.3.2</w:t>
      </w:r>
    </w:p>
    <w:p w14:paraId="33627A90" w14:textId="31F0CE97" w:rsidR="00E7751E" w:rsidRPr="005419CB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4" w:name="_Toc524593186"/>
      <w:bookmarkStart w:id="105" w:name="_Toc88831181"/>
      <w:bookmarkStart w:id="106" w:name="_Toc201655634"/>
      <w:r w:rsidRPr="005419CB">
        <w:lastRenderedPageBreak/>
        <w:t xml:space="preserve">1.3.14. </w:t>
      </w:r>
      <w:r w:rsidR="00E7751E" w:rsidRPr="005419CB">
        <w:t xml:space="preserve">Расчет требуемой мощности водозаборных сооружений исходя из данных о перспективном потреблении </w:t>
      </w:r>
      <w:r w:rsidR="003B4AA8" w:rsidRPr="005419CB">
        <w:t xml:space="preserve">горячей, </w:t>
      </w:r>
      <w:r w:rsidR="00E7751E" w:rsidRPr="005419CB">
        <w:t xml:space="preserve">питьевой и технической воды и величины потерь </w:t>
      </w:r>
      <w:r w:rsidR="00290255" w:rsidRPr="005419CB">
        <w:t xml:space="preserve">горячей, </w:t>
      </w:r>
      <w:r w:rsidR="00E7751E" w:rsidRPr="005419CB">
        <w:t xml:space="preserve">питьевой и технической воды при ее транспортировке с указанием требуемых объемов подачи и потребления </w:t>
      </w:r>
      <w:r w:rsidR="00070DA3" w:rsidRPr="005419CB">
        <w:t xml:space="preserve">горячей, </w:t>
      </w:r>
      <w:r w:rsidR="00E7751E" w:rsidRPr="005419CB">
        <w:t>питьевой и технической воды, дефицита (резерва) мощностей по технологическим зонам с разбивкой по годам</w:t>
      </w:r>
      <w:bookmarkEnd w:id="104"/>
      <w:bookmarkEnd w:id="105"/>
      <w:bookmarkEnd w:id="106"/>
    </w:p>
    <w:p w14:paraId="6E604EE7" w14:textId="78DECB65" w:rsidR="00C7160D" w:rsidRPr="005419CB" w:rsidRDefault="001A05E7" w:rsidP="005C3C58">
      <w:pPr>
        <w:pStyle w:val="e"/>
        <w:spacing w:line="276" w:lineRule="auto"/>
        <w:jc w:val="both"/>
      </w:pPr>
      <w:r w:rsidRPr="005419CB">
        <w:t>Расчет требуемой мощности водозаборных сооружений представлен в таблице ниже.</w:t>
      </w:r>
    </w:p>
    <w:p w14:paraId="1DD73643" w14:textId="77777777" w:rsidR="00EF68E5" w:rsidRPr="005419CB" w:rsidRDefault="00EF68E5">
      <w:pPr>
        <w:rPr>
          <w:rFonts w:ascii="Times New Roman" w:hAnsi="Times New Roman"/>
        </w:rPr>
      </w:pPr>
    </w:p>
    <w:p w14:paraId="3345FAEC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1.3.14.1 - Требуемая перспективная мощность водозаборных сооружений</w:t>
      </w:r>
    </w:p>
    <w:tbl>
      <w:tblPr>
        <w:tblStyle w:val="a5"/>
        <w:tblW w:w="15132" w:type="dxa"/>
        <w:jc w:val="center"/>
        <w:tblLook w:val="04A0" w:firstRow="1" w:lastRow="0" w:firstColumn="1" w:lastColumn="0" w:noHBand="0" w:noVBand="1"/>
      </w:tblPr>
      <w:tblGrid>
        <w:gridCol w:w="1590"/>
        <w:gridCol w:w="2233"/>
        <w:gridCol w:w="1413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899"/>
        <w:gridCol w:w="906"/>
      </w:tblGrid>
      <w:tr w:rsidR="005E45DD" w:rsidRPr="005419CB" w14:paraId="43941AAE" w14:textId="77777777" w:rsidTr="005E45DD">
        <w:trPr>
          <w:trHeight w:val="20"/>
          <w:tblHeader/>
          <w:jc w:val="center"/>
        </w:trPr>
        <w:tc>
          <w:tcPr>
            <w:tcW w:w="1590" w:type="dxa"/>
            <w:shd w:val="clear" w:color="auto" w:fill="F2F2F2" w:themeFill="background1" w:themeFillShade="F2"/>
            <w:vAlign w:val="center"/>
            <w:hideMark/>
          </w:tcPr>
          <w:p w14:paraId="1417BD5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Наименование водозаборного сооружения</w:t>
            </w:r>
          </w:p>
        </w:tc>
        <w:tc>
          <w:tcPr>
            <w:tcW w:w="2233" w:type="dxa"/>
            <w:shd w:val="clear" w:color="auto" w:fill="F2F2F2" w:themeFill="background1" w:themeFillShade="F2"/>
            <w:vAlign w:val="center"/>
            <w:hideMark/>
          </w:tcPr>
          <w:p w14:paraId="6DC6B6A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Показатель</w:t>
            </w:r>
          </w:p>
        </w:tc>
        <w:tc>
          <w:tcPr>
            <w:tcW w:w="1413" w:type="dxa"/>
            <w:shd w:val="clear" w:color="auto" w:fill="F2F2F2" w:themeFill="background1" w:themeFillShade="F2"/>
            <w:vAlign w:val="center"/>
            <w:hideMark/>
          </w:tcPr>
          <w:p w14:paraId="7B5AD40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Ед. изм.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  <w:hideMark/>
          </w:tcPr>
          <w:p w14:paraId="6685E26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2025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  <w:hideMark/>
          </w:tcPr>
          <w:p w14:paraId="394B174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2026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  <w:hideMark/>
          </w:tcPr>
          <w:p w14:paraId="10C8EFC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2027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  <w:hideMark/>
          </w:tcPr>
          <w:p w14:paraId="07A3C89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2028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  <w:hideMark/>
          </w:tcPr>
          <w:p w14:paraId="31520E4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2029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  <w:hideMark/>
          </w:tcPr>
          <w:p w14:paraId="33FAD56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2030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  <w:hideMark/>
          </w:tcPr>
          <w:p w14:paraId="38DA4DF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2031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  <w:hideMark/>
          </w:tcPr>
          <w:p w14:paraId="29EE3D1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2032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  <w:hideMark/>
          </w:tcPr>
          <w:p w14:paraId="33A9BFC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2033</w:t>
            </w:r>
          </w:p>
        </w:tc>
        <w:tc>
          <w:tcPr>
            <w:tcW w:w="899" w:type="dxa"/>
            <w:shd w:val="clear" w:color="auto" w:fill="F2F2F2" w:themeFill="background1" w:themeFillShade="F2"/>
            <w:vAlign w:val="center"/>
            <w:hideMark/>
          </w:tcPr>
          <w:p w14:paraId="122FA9F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2034</w:t>
            </w:r>
          </w:p>
        </w:tc>
        <w:tc>
          <w:tcPr>
            <w:tcW w:w="904" w:type="dxa"/>
            <w:shd w:val="clear" w:color="auto" w:fill="F2F2F2" w:themeFill="background1" w:themeFillShade="F2"/>
            <w:vAlign w:val="center"/>
            <w:hideMark/>
          </w:tcPr>
          <w:p w14:paraId="499711D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2035</w:t>
            </w:r>
          </w:p>
        </w:tc>
      </w:tr>
      <w:tr w:rsidR="005E45DD" w:rsidRPr="005419CB" w14:paraId="0B206FCE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shd w:val="clear" w:color="auto" w:fill="DBE5F1" w:themeFill="accent1" w:themeFillTint="33"/>
            <w:vAlign w:val="center"/>
            <w:hideMark/>
          </w:tcPr>
          <w:p w14:paraId="23D05A2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419CB">
              <w:rPr>
                <w:rFonts w:ascii="Times New Roman" w:hAnsi="Times New Roman"/>
                <w:b/>
                <w:bCs/>
                <w:szCs w:val="20"/>
              </w:rPr>
              <w:t>д. Арнишицы</w:t>
            </w:r>
          </w:p>
        </w:tc>
      </w:tr>
      <w:tr w:rsidR="005E45DD" w:rsidRPr="005419CB" w14:paraId="70D7E1AC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vAlign w:val="center"/>
            <w:hideMark/>
          </w:tcPr>
          <w:p w14:paraId="766DE42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МУП «Угра-благоустройство»</w:t>
            </w:r>
          </w:p>
        </w:tc>
      </w:tr>
      <w:tr w:rsidR="005E45DD" w:rsidRPr="005419CB" w14:paraId="19ADF9FF" w14:textId="77777777" w:rsidTr="005E45DD">
        <w:trPr>
          <w:trHeight w:val="20"/>
          <w:jc w:val="center"/>
        </w:trPr>
        <w:tc>
          <w:tcPr>
            <w:tcW w:w="1590" w:type="dxa"/>
            <w:vMerge w:val="restart"/>
            <w:vAlign w:val="center"/>
            <w:hideMark/>
          </w:tcPr>
          <w:p w14:paraId="24F9746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Буровая скважина ГВК 66206363</w:t>
            </w:r>
          </w:p>
        </w:tc>
        <w:tc>
          <w:tcPr>
            <w:tcW w:w="2233" w:type="dxa"/>
            <w:vAlign w:val="center"/>
            <w:hideMark/>
          </w:tcPr>
          <w:p w14:paraId="10F3631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потребление</w:t>
            </w:r>
          </w:p>
        </w:tc>
        <w:tc>
          <w:tcPr>
            <w:tcW w:w="1413" w:type="dxa"/>
            <w:vAlign w:val="center"/>
            <w:hideMark/>
          </w:tcPr>
          <w:p w14:paraId="642C603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noWrap/>
            <w:vAlign w:val="center"/>
            <w:hideMark/>
          </w:tcPr>
          <w:p w14:paraId="1574CE9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1,058</w:t>
            </w:r>
          </w:p>
        </w:tc>
        <w:tc>
          <w:tcPr>
            <w:tcW w:w="899" w:type="dxa"/>
            <w:noWrap/>
            <w:vAlign w:val="center"/>
            <w:hideMark/>
          </w:tcPr>
          <w:p w14:paraId="3D25525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1,058</w:t>
            </w:r>
          </w:p>
        </w:tc>
        <w:tc>
          <w:tcPr>
            <w:tcW w:w="899" w:type="dxa"/>
            <w:noWrap/>
            <w:vAlign w:val="center"/>
            <w:hideMark/>
          </w:tcPr>
          <w:p w14:paraId="5BD3A56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1,058</w:t>
            </w:r>
          </w:p>
        </w:tc>
        <w:tc>
          <w:tcPr>
            <w:tcW w:w="899" w:type="dxa"/>
            <w:noWrap/>
            <w:vAlign w:val="center"/>
            <w:hideMark/>
          </w:tcPr>
          <w:p w14:paraId="617D07D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1,058</w:t>
            </w:r>
          </w:p>
        </w:tc>
        <w:tc>
          <w:tcPr>
            <w:tcW w:w="899" w:type="dxa"/>
            <w:noWrap/>
            <w:vAlign w:val="center"/>
            <w:hideMark/>
          </w:tcPr>
          <w:p w14:paraId="14A23EB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1,058</w:t>
            </w:r>
          </w:p>
        </w:tc>
        <w:tc>
          <w:tcPr>
            <w:tcW w:w="899" w:type="dxa"/>
            <w:noWrap/>
            <w:vAlign w:val="center"/>
            <w:hideMark/>
          </w:tcPr>
          <w:p w14:paraId="2F4BA44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1,058</w:t>
            </w:r>
          </w:p>
        </w:tc>
        <w:tc>
          <w:tcPr>
            <w:tcW w:w="899" w:type="dxa"/>
            <w:noWrap/>
            <w:vAlign w:val="center"/>
            <w:hideMark/>
          </w:tcPr>
          <w:p w14:paraId="03EA166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1,058</w:t>
            </w:r>
          </w:p>
        </w:tc>
        <w:tc>
          <w:tcPr>
            <w:tcW w:w="899" w:type="dxa"/>
            <w:noWrap/>
            <w:vAlign w:val="center"/>
            <w:hideMark/>
          </w:tcPr>
          <w:p w14:paraId="466B3D3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1,058</w:t>
            </w:r>
          </w:p>
        </w:tc>
        <w:tc>
          <w:tcPr>
            <w:tcW w:w="899" w:type="dxa"/>
            <w:noWrap/>
            <w:vAlign w:val="center"/>
            <w:hideMark/>
          </w:tcPr>
          <w:p w14:paraId="1B19781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1,058</w:t>
            </w:r>
          </w:p>
        </w:tc>
        <w:tc>
          <w:tcPr>
            <w:tcW w:w="899" w:type="dxa"/>
            <w:noWrap/>
            <w:vAlign w:val="center"/>
            <w:hideMark/>
          </w:tcPr>
          <w:p w14:paraId="3B2030B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1,058</w:t>
            </w:r>
          </w:p>
        </w:tc>
        <w:tc>
          <w:tcPr>
            <w:tcW w:w="904" w:type="dxa"/>
            <w:noWrap/>
            <w:vAlign w:val="center"/>
            <w:hideMark/>
          </w:tcPr>
          <w:p w14:paraId="5CFAB99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1,058</w:t>
            </w:r>
          </w:p>
        </w:tc>
      </w:tr>
      <w:tr w:rsidR="005E45DD" w:rsidRPr="005419CB" w14:paraId="51958C14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425C6AF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6E7FD8C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потери в сети</w:t>
            </w:r>
          </w:p>
        </w:tc>
        <w:tc>
          <w:tcPr>
            <w:tcW w:w="1413" w:type="dxa"/>
            <w:vAlign w:val="center"/>
            <w:hideMark/>
          </w:tcPr>
          <w:p w14:paraId="39ABFE5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noWrap/>
            <w:vAlign w:val="center"/>
            <w:hideMark/>
          </w:tcPr>
          <w:p w14:paraId="164A3F4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0,06</w:t>
            </w:r>
          </w:p>
        </w:tc>
        <w:tc>
          <w:tcPr>
            <w:tcW w:w="899" w:type="dxa"/>
            <w:noWrap/>
            <w:vAlign w:val="center"/>
            <w:hideMark/>
          </w:tcPr>
          <w:p w14:paraId="396A6C8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0,06</w:t>
            </w:r>
          </w:p>
        </w:tc>
        <w:tc>
          <w:tcPr>
            <w:tcW w:w="899" w:type="dxa"/>
            <w:noWrap/>
            <w:vAlign w:val="center"/>
            <w:hideMark/>
          </w:tcPr>
          <w:p w14:paraId="42D303F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0,06</w:t>
            </w:r>
          </w:p>
        </w:tc>
        <w:tc>
          <w:tcPr>
            <w:tcW w:w="899" w:type="dxa"/>
            <w:noWrap/>
            <w:vAlign w:val="center"/>
            <w:hideMark/>
          </w:tcPr>
          <w:p w14:paraId="344BCAB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0,06</w:t>
            </w:r>
          </w:p>
        </w:tc>
        <w:tc>
          <w:tcPr>
            <w:tcW w:w="899" w:type="dxa"/>
            <w:noWrap/>
            <w:vAlign w:val="center"/>
            <w:hideMark/>
          </w:tcPr>
          <w:p w14:paraId="5AAB7F0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0,06</w:t>
            </w:r>
          </w:p>
        </w:tc>
        <w:tc>
          <w:tcPr>
            <w:tcW w:w="899" w:type="dxa"/>
            <w:noWrap/>
            <w:vAlign w:val="center"/>
            <w:hideMark/>
          </w:tcPr>
          <w:p w14:paraId="003424A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0,06</w:t>
            </w:r>
          </w:p>
        </w:tc>
        <w:tc>
          <w:tcPr>
            <w:tcW w:w="899" w:type="dxa"/>
            <w:noWrap/>
            <w:vAlign w:val="center"/>
            <w:hideMark/>
          </w:tcPr>
          <w:p w14:paraId="6B6DF11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0,06</w:t>
            </w:r>
          </w:p>
        </w:tc>
        <w:tc>
          <w:tcPr>
            <w:tcW w:w="899" w:type="dxa"/>
            <w:noWrap/>
            <w:vAlign w:val="center"/>
            <w:hideMark/>
          </w:tcPr>
          <w:p w14:paraId="73C770A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0,06</w:t>
            </w:r>
          </w:p>
        </w:tc>
        <w:tc>
          <w:tcPr>
            <w:tcW w:w="899" w:type="dxa"/>
            <w:noWrap/>
            <w:vAlign w:val="center"/>
            <w:hideMark/>
          </w:tcPr>
          <w:p w14:paraId="45388DD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0,06</w:t>
            </w:r>
          </w:p>
        </w:tc>
        <w:tc>
          <w:tcPr>
            <w:tcW w:w="899" w:type="dxa"/>
            <w:noWrap/>
            <w:vAlign w:val="center"/>
            <w:hideMark/>
          </w:tcPr>
          <w:p w14:paraId="25A6DB6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0,06</w:t>
            </w:r>
          </w:p>
        </w:tc>
        <w:tc>
          <w:tcPr>
            <w:tcW w:w="904" w:type="dxa"/>
            <w:noWrap/>
            <w:vAlign w:val="center"/>
            <w:hideMark/>
          </w:tcPr>
          <w:p w14:paraId="0D3BFE4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0,06</w:t>
            </w:r>
          </w:p>
        </w:tc>
      </w:tr>
      <w:tr w:rsidR="005E45DD" w:rsidRPr="005419CB" w14:paraId="502CA898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712BC94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37D4DBB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расход на соб. нужды</w:t>
            </w:r>
          </w:p>
        </w:tc>
        <w:tc>
          <w:tcPr>
            <w:tcW w:w="1413" w:type="dxa"/>
            <w:vAlign w:val="center"/>
            <w:hideMark/>
          </w:tcPr>
          <w:p w14:paraId="7BFCF2B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31F9038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3909BF0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45F2D0C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0F403C9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2E60F54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58AD58E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0D38D97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58FC20A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5B7E29E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121B087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14:paraId="3221A7B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5E45DD" w:rsidRPr="005419CB" w14:paraId="55C776F0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5C4CAC2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047450D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 необходимо произвести  (поднять)</w:t>
            </w:r>
          </w:p>
        </w:tc>
        <w:tc>
          <w:tcPr>
            <w:tcW w:w="1413" w:type="dxa"/>
            <w:vAlign w:val="center"/>
            <w:hideMark/>
          </w:tcPr>
          <w:p w14:paraId="7D4D522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noWrap/>
            <w:vAlign w:val="center"/>
            <w:hideMark/>
          </w:tcPr>
          <w:p w14:paraId="1A56193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1,118</w:t>
            </w:r>
          </w:p>
        </w:tc>
        <w:tc>
          <w:tcPr>
            <w:tcW w:w="899" w:type="dxa"/>
            <w:noWrap/>
            <w:vAlign w:val="center"/>
            <w:hideMark/>
          </w:tcPr>
          <w:p w14:paraId="7411DB2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1,118</w:t>
            </w:r>
          </w:p>
        </w:tc>
        <w:tc>
          <w:tcPr>
            <w:tcW w:w="899" w:type="dxa"/>
            <w:noWrap/>
            <w:vAlign w:val="center"/>
            <w:hideMark/>
          </w:tcPr>
          <w:p w14:paraId="6C1112E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1,118</w:t>
            </w:r>
          </w:p>
        </w:tc>
        <w:tc>
          <w:tcPr>
            <w:tcW w:w="899" w:type="dxa"/>
            <w:noWrap/>
            <w:vAlign w:val="center"/>
            <w:hideMark/>
          </w:tcPr>
          <w:p w14:paraId="660FEAE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1,118</w:t>
            </w:r>
          </w:p>
        </w:tc>
        <w:tc>
          <w:tcPr>
            <w:tcW w:w="899" w:type="dxa"/>
            <w:noWrap/>
            <w:vAlign w:val="center"/>
            <w:hideMark/>
          </w:tcPr>
          <w:p w14:paraId="0BB4AEC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1,118</w:t>
            </w:r>
          </w:p>
        </w:tc>
        <w:tc>
          <w:tcPr>
            <w:tcW w:w="899" w:type="dxa"/>
            <w:noWrap/>
            <w:vAlign w:val="center"/>
            <w:hideMark/>
          </w:tcPr>
          <w:p w14:paraId="2DA143C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1,118</w:t>
            </w:r>
          </w:p>
        </w:tc>
        <w:tc>
          <w:tcPr>
            <w:tcW w:w="899" w:type="dxa"/>
            <w:noWrap/>
            <w:vAlign w:val="center"/>
            <w:hideMark/>
          </w:tcPr>
          <w:p w14:paraId="1EB3354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1,118</w:t>
            </w:r>
          </w:p>
        </w:tc>
        <w:tc>
          <w:tcPr>
            <w:tcW w:w="899" w:type="dxa"/>
            <w:noWrap/>
            <w:vAlign w:val="center"/>
            <w:hideMark/>
          </w:tcPr>
          <w:p w14:paraId="5C10309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1,118</w:t>
            </w:r>
          </w:p>
        </w:tc>
        <w:tc>
          <w:tcPr>
            <w:tcW w:w="899" w:type="dxa"/>
            <w:noWrap/>
            <w:vAlign w:val="center"/>
            <w:hideMark/>
          </w:tcPr>
          <w:p w14:paraId="742539D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1,118</w:t>
            </w:r>
          </w:p>
        </w:tc>
        <w:tc>
          <w:tcPr>
            <w:tcW w:w="899" w:type="dxa"/>
            <w:noWrap/>
            <w:vAlign w:val="center"/>
            <w:hideMark/>
          </w:tcPr>
          <w:p w14:paraId="5327F7C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1,118</w:t>
            </w:r>
          </w:p>
        </w:tc>
        <w:tc>
          <w:tcPr>
            <w:tcW w:w="904" w:type="dxa"/>
            <w:noWrap/>
            <w:vAlign w:val="center"/>
            <w:hideMark/>
          </w:tcPr>
          <w:p w14:paraId="3F59095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1,118</w:t>
            </w:r>
          </w:p>
        </w:tc>
      </w:tr>
      <w:tr w:rsidR="005E45DD" w:rsidRPr="005419CB" w14:paraId="2D1277CC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602AC17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634C916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текущая производительность насосного оборудования</w:t>
            </w:r>
          </w:p>
        </w:tc>
        <w:tc>
          <w:tcPr>
            <w:tcW w:w="1413" w:type="dxa"/>
            <w:vAlign w:val="center"/>
            <w:hideMark/>
          </w:tcPr>
          <w:p w14:paraId="0B72E57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51DA309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3A87F93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57,94</w:t>
            </w:r>
          </w:p>
        </w:tc>
        <w:tc>
          <w:tcPr>
            <w:tcW w:w="899" w:type="dxa"/>
            <w:vAlign w:val="center"/>
            <w:hideMark/>
          </w:tcPr>
          <w:p w14:paraId="0D6F6D7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58,94</w:t>
            </w:r>
          </w:p>
        </w:tc>
        <w:tc>
          <w:tcPr>
            <w:tcW w:w="899" w:type="dxa"/>
            <w:vAlign w:val="center"/>
            <w:hideMark/>
          </w:tcPr>
          <w:p w14:paraId="06C775E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59,94</w:t>
            </w:r>
          </w:p>
        </w:tc>
        <w:tc>
          <w:tcPr>
            <w:tcW w:w="899" w:type="dxa"/>
            <w:vAlign w:val="center"/>
            <w:hideMark/>
          </w:tcPr>
          <w:p w14:paraId="2D03DD1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60,94</w:t>
            </w:r>
          </w:p>
        </w:tc>
        <w:tc>
          <w:tcPr>
            <w:tcW w:w="899" w:type="dxa"/>
            <w:vAlign w:val="center"/>
            <w:hideMark/>
          </w:tcPr>
          <w:p w14:paraId="0844921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61,94</w:t>
            </w:r>
          </w:p>
        </w:tc>
        <w:tc>
          <w:tcPr>
            <w:tcW w:w="899" w:type="dxa"/>
            <w:vAlign w:val="center"/>
            <w:hideMark/>
          </w:tcPr>
          <w:p w14:paraId="49A5700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62,94</w:t>
            </w:r>
          </w:p>
        </w:tc>
        <w:tc>
          <w:tcPr>
            <w:tcW w:w="899" w:type="dxa"/>
            <w:vAlign w:val="center"/>
            <w:hideMark/>
          </w:tcPr>
          <w:p w14:paraId="6AC8413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63,94</w:t>
            </w:r>
          </w:p>
        </w:tc>
        <w:tc>
          <w:tcPr>
            <w:tcW w:w="899" w:type="dxa"/>
            <w:vAlign w:val="center"/>
            <w:hideMark/>
          </w:tcPr>
          <w:p w14:paraId="1F7AD86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64,94</w:t>
            </w:r>
          </w:p>
        </w:tc>
        <w:tc>
          <w:tcPr>
            <w:tcW w:w="899" w:type="dxa"/>
            <w:vAlign w:val="center"/>
            <w:hideMark/>
          </w:tcPr>
          <w:p w14:paraId="46CD10A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65,94</w:t>
            </w:r>
          </w:p>
        </w:tc>
        <w:tc>
          <w:tcPr>
            <w:tcW w:w="904" w:type="dxa"/>
            <w:vAlign w:val="center"/>
            <w:hideMark/>
          </w:tcPr>
          <w:p w14:paraId="4405C99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66,94</w:t>
            </w:r>
          </w:p>
        </w:tc>
      </w:tr>
      <w:tr w:rsidR="005E45DD" w:rsidRPr="005419CB" w14:paraId="27286368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388AA8D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3A7B66B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требуемая мощность</w:t>
            </w:r>
          </w:p>
        </w:tc>
        <w:tc>
          <w:tcPr>
            <w:tcW w:w="1413" w:type="dxa"/>
            <w:vAlign w:val="center"/>
            <w:hideMark/>
          </w:tcPr>
          <w:p w14:paraId="2B205FE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140D2B6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1,118</w:t>
            </w:r>
          </w:p>
        </w:tc>
        <w:tc>
          <w:tcPr>
            <w:tcW w:w="899" w:type="dxa"/>
            <w:vAlign w:val="center"/>
            <w:hideMark/>
          </w:tcPr>
          <w:p w14:paraId="5847684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1,118</w:t>
            </w:r>
          </w:p>
        </w:tc>
        <w:tc>
          <w:tcPr>
            <w:tcW w:w="899" w:type="dxa"/>
            <w:vAlign w:val="center"/>
            <w:hideMark/>
          </w:tcPr>
          <w:p w14:paraId="467980A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1,118</w:t>
            </w:r>
          </w:p>
        </w:tc>
        <w:tc>
          <w:tcPr>
            <w:tcW w:w="899" w:type="dxa"/>
            <w:vAlign w:val="center"/>
            <w:hideMark/>
          </w:tcPr>
          <w:p w14:paraId="3E4889D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1,118</w:t>
            </w:r>
          </w:p>
        </w:tc>
        <w:tc>
          <w:tcPr>
            <w:tcW w:w="899" w:type="dxa"/>
            <w:vAlign w:val="center"/>
            <w:hideMark/>
          </w:tcPr>
          <w:p w14:paraId="7FDCBF6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1,118</w:t>
            </w:r>
          </w:p>
        </w:tc>
        <w:tc>
          <w:tcPr>
            <w:tcW w:w="899" w:type="dxa"/>
            <w:vAlign w:val="center"/>
            <w:hideMark/>
          </w:tcPr>
          <w:p w14:paraId="52A83C3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1,118</w:t>
            </w:r>
          </w:p>
        </w:tc>
        <w:tc>
          <w:tcPr>
            <w:tcW w:w="899" w:type="dxa"/>
            <w:vAlign w:val="center"/>
            <w:hideMark/>
          </w:tcPr>
          <w:p w14:paraId="1B1A193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1,118</w:t>
            </w:r>
          </w:p>
        </w:tc>
        <w:tc>
          <w:tcPr>
            <w:tcW w:w="899" w:type="dxa"/>
            <w:vAlign w:val="center"/>
            <w:hideMark/>
          </w:tcPr>
          <w:p w14:paraId="53461EA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1,118</w:t>
            </w:r>
          </w:p>
        </w:tc>
        <w:tc>
          <w:tcPr>
            <w:tcW w:w="899" w:type="dxa"/>
            <w:vAlign w:val="center"/>
            <w:hideMark/>
          </w:tcPr>
          <w:p w14:paraId="4412FE6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1,118</w:t>
            </w:r>
          </w:p>
        </w:tc>
        <w:tc>
          <w:tcPr>
            <w:tcW w:w="899" w:type="dxa"/>
            <w:vAlign w:val="center"/>
            <w:hideMark/>
          </w:tcPr>
          <w:p w14:paraId="27B69A6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1,118</w:t>
            </w:r>
          </w:p>
        </w:tc>
        <w:tc>
          <w:tcPr>
            <w:tcW w:w="904" w:type="dxa"/>
            <w:vAlign w:val="center"/>
            <w:hideMark/>
          </w:tcPr>
          <w:p w14:paraId="234EF56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1,118</w:t>
            </w:r>
          </w:p>
        </w:tc>
      </w:tr>
      <w:tr w:rsidR="005E45DD" w:rsidRPr="005419CB" w14:paraId="164AB08A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537A461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14E02B9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Вывод: резерв/дефицит</w:t>
            </w:r>
          </w:p>
        </w:tc>
        <w:tc>
          <w:tcPr>
            <w:tcW w:w="1413" w:type="dxa"/>
            <w:vAlign w:val="center"/>
            <w:hideMark/>
          </w:tcPr>
          <w:p w14:paraId="76F3FE2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096A7CB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55,822</w:t>
            </w:r>
          </w:p>
        </w:tc>
        <w:tc>
          <w:tcPr>
            <w:tcW w:w="899" w:type="dxa"/>
            <w:vAlign w:val="center"/>
            <w:hideMark/>
          </w:tcPr>
          <w:p w14:paraId="553EF18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56,822</w:t>
            </w:r>
          </w:p>
        </w:tc>
        <w:tc>
          <w:tcPr>
            <w:tcW w:w="899" w:type="dxa"/>
            <w:vAlign w:val="center"/>
            <w:hideMark/>
          </w:tcPr>
          <w:p w14:paraId="6AC40C8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57,822</w:t>
            </w:r>
          </w:p>
        </w:tc>
        <w:tc>
          <w:tcPr>
            <w:tcW w:w="899" w:type="dxa"/>
            <w:vAlign w:val="center"/>
            <w:hideMark/>
          </w:tcPr>
          <w:p w14:paraId="7E224E8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58,822</w:t>
            </w:r>
          </w:p>
        </w:tc>
        <w:tc>
          <w:tcPr>
            <w:tcW w:w="899" w:type="dxa"/>
            <w:vAlign w:val="center"/>
            <w:hideMark/>
          </w:tcPr>
          <w:p w14:paraId="052B213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59,822</w:t>
            </w:r>
          </w:p>
        </w:tc>
        <w:tc>
          <w:tcPr>
            <w:tcW w:w="899" w:type="dxa"/>
            <w:vAlign w:val="center"/>
            <w:hideMark/>
          </w:tcPr>
          <w:p w14:paraId="62A690E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60,822</w:t>
            </w:r>
          </w:p>
        </w:tc>
        <w:tc>
          <w:tcPr>
            <w:tcW w:w="899" w:type="dxa"/>
            <w:vAlign w:val="center"/>
            <w:hideMark/>
          </w:tcPr>
          <w:p w14:paraId="2B11B7C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61,822</w:t>
            </w:r>
          </w:p>
        </w:tc>
        <w:tc>
          <w:tcPr>
            <w:tcW w:w="899" w:type="dxa"/>
            <w:vAlign w:val="center"/>
            <w:hideMark/>
          </w:tcPr>
          <w:p w14:paraId="61C4EAB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62,822</w:t>
            </w:r>
          </w:p>
        </w:tc>
        <w:tc>
          <w:tcPr>
            <w:tcW w:w="899" w:type="dxa"/>
            <w:vAlign w:val="center"/>
            <w:hideMark/>
          </w:tcPr>
          <w:p w14:paraId="5A6C837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63,822</w:t>
            </w:r>
          </w:p>
        </w:tc>
        <w:tc>
          <w:tcPr>
            <w:tcW w:w="899" w:type="dxa"/>
            <w:vAlign w:val="center"/>
            <w:hideMark/>
          </w:tcPr>
          <w:p w14:paraId="0FFCF73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64,822</w:t>
            </w:r>
          </w:p>
        </w:tc>
        <w:tc>
          <w:tcPr>
            <w:tcW w:w="904" w:type="dxa"/>
            <w:vAlign w:val="center"/>
            <w:hideMark/>
          </w:tcPr>
          <w:p w14:paraId="76A4407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65,822</w:t>
            </w:r>
          </w:p>
        </w:tc>
      </w:tr>
      <w:tr w:rsidR="005E45DD" w:rsidRPr="005419CB" w14:paraId="5E026D91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shd w:val="clear" w:color="auto" w:fill="DBE5F1" w:themeFill="accent1" w:themeFillTint="33"/>
            <w:vAlign w:val="center"/>
            <w:hideMark/>
          </w:tcPr>
          <w:p w14:paraId="4A63495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419CB">
              <w:rPr>
                <w:rFonts w:ascii="Times New Roman" w:hAnsi="Times New Roman"/>
                <w:b/>
                <w:bCs/>
                <w:szCs w:val="20"/>
              </w:rPr>
              <w:t>д. Великополье</w:t>
            </w:r>
          </w:p>
        </w:tc>
      </w:tr>
      <w:tr w:rsidR="005E45DD" w:rsidRPr="005419CB" w14:paraId="0AA93D59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vAlign w:val="center"/>
            <w:hideMark/>
          </w:tcPr>
          <w:p w14:paraId="1E324C6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МУП «Угра-благоустройство»</w:t>
            </w:r>
          </w:p>
        </w:tc>
      </w:tr>
      <w:tr w:rsidR="005E45DD" w:rsidRPr="005419CB" w14:paraId="3E6D7550" w14:textId="77777777" w:rsidTr="005E45DD">
        <w:trPr>
          <w:trHeight w:val="20"/>
          <w:jc w:val="center"/>
        </w:trPr>
        <w:tc>
          <w:tcPr>
            <w:tcW w:w="1590" w:type="dxa"/>
            <w:vMerge w:val="restart"/>
            <w:vAlign w:val="center"/>
            <w:hideMark/>
          </w:tcPr>
          <w:p w14:paraId="19A3287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Буровая скважина ГВК 66206394</w:t>
            </w:r>
          </w:p>
        </w:tc>
        <w:tc>
          <w:tcPr>
            <w:tcW w:w="2233" w:type="dxa"/>
            <w:vAlign w:val="center"/>
            <w:hideMark/>
          </w:tcPr>
          <w:p w14:paraId="235452B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потребление</w:t>
            </w:r>
          </w:p>
        </w:tc>
        <w:tc>
          <w:tcPr>
            <w:tcW w:w="1413" w:type="dxa"/>
            <w:vAlign w:val="center"/>
            <w:hideMark/>
          </w:tcPr>
          <w:p w14:paraId="74F62F7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2388B5A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0,833</w:t>
            </w:r>
          </w:p>
        </w:tc>
        <w:tc>
          <w:tcPr>
            <w:tcW w:w="899" w:type="dxa"/>
            <w:vAlign w:val="center"/>
            <w:hideMark/>
          </w:tcPr>
          <w:p w14:paraId="4EADF9E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0,833</w:t>
            </w:r>
          </w:p>
        </w:tc>
        <w:tc>
          <w:tcPr>
            <w:tcW w:w="899" w:type="dxa"/>
            <w:vAlign w:val="center"/>
            <w:hideMark/>
          </w:tcPr>
          <w:p w14:paraId="0359B14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0,833</w:t>
            </w:r>
          </w:p>
        </w:tc>
        <w:tc>
          <w:tcPr>
            <w:tcW w:w="899" w:type="dxa"/>
            <w:vAlign w:val="center"/>
            <w:hideMark/>
          </w:tcPr>
          <w:p w14:paraId="22F36CE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0,833</w:t>
            </w:r>
          </w:p>
        </w:tc>
        <w:tc>
          <w:tcPr>
            <w:tcW w:w="899" w:type="dxa"/>
            <w:vAlign w:val="center"/>
            <w:hideMark/>
          </w:tcPr>
          <w:p w14:paraId="6FA6A26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0,833</w:t>
            </w:r>
          </w:p>
        </w:tc>
        <w:tc>
          <w:tcPr>
            <w:tcW w:w="899" w:type="dxa"/>
            <w:vAlign w:val="center"/>
            <w:hideMark/>
          </w:tcPr>
          <w:p w14:paraId="66B12F3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0,833</w:t>
            </w:r>
          </w:p>
        </w:tc>
        <w:tc>
          <w:tcPr>
            <w:tcW w:w="899" w:type="dxa"/>
            <w:vAlign w:val="center"/>
            <w:hideMark/>
          </w:tcPr>
          <w:p w14:paraId="366E580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0,833</w:t>
            </w:r>
          </w:p>
        </w:tc>
        <w:tc>
          <w:tcPr>
            <w:tcW w:w="899" w:type="dxa"/>
            <w:vAlign w:val="center"/>
            <w:hideMark/>
          </w:tcPr>
          <w:p w14:paraId="4234041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0,833</w:t>
            </w:r>
          </w:p>
        </w:tc>
        <w:tc>
          <w:tcPr>
            <w:tcW w:w="899" w:type="dxa"/>
            <w:vAlign w:val="center"/>
            <w:hideMark/>
          </w:tcPr>
          <w:p w14:paraId="608D063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0,833</w:t>
            </w:r>
          </w:p>
        </w:tc>
        <w:tc>
          <w:tcPr>
            <w:tcW w:w="899" w:type="dxa"/>
            <w:vAlign w:val="center"/>
            <w:hideMark/>
          </w:tcPr>
          <w:p w14:paraId="1D3490D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0,833</w:t>
            </w:r>
          </w:p>
        </w:tc>
        <w:tc>
          <w:tcPr>
            <w:tcW w:w="904" w:type="dxa"/>
            <w:vAlign w:val="center"/>
            <w:hideMark/>
          </w:tcPr>
          <w:p w14:paraId="04A4B98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0,833</w:t>
            </w:r>
          </w:p>
        </w:tc>
      </w:tr>
      <w:tr w:rsidR="005E45DD" w:rsidRPr="005419CB" w14:paraId="5EA2E8C6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083A43A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3E42ED8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потери в сети</w:t>
            </w:r>
          </w:p>
        </w:tc>
        <w:tc>
          <w:tcPr>
            <w:tcW w:w="1413" w:type="dxa"/>
            <w:vAlign w:val="center"/>
            <w:hideMark/>
          </w:tcPr>
          <w:p w14:paraId="289E6DC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noWrap/>
            <w:vAlign w:val="center"/>
            <w:hideMark/>
          </w:tcPr>
          <w:p w14:paraId="60E5D45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0,102</w:t>
            </w:r>
          </w:p>
        </w:tc>
        <w:tc>
          <w:tcPr>
            <w:tcW w:w="899" w:type="dxa"/>
            <w:noWrap/>
            <w:vAlign w:val="center"/>
            <w:hideMark/>
          </w:tcPr>
          <w:p w14:paraId="6C10DDA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0,102</w:t>
            </w:r>
          </w:p>
        </w:tc>
        <w:tc>
          <w:tcPr>
            <w:tcW w:w="899" w:type="dxa"/>
            <w:noWrap/>
            <w:vAlign w:val="center"/>
            <w:hideMark/>
          </w:tcPr>
          <w:p w14:paraId="5E14691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0,102</w:t>
            </w:r>
          </w:p>
        </w:tc>
        <w:tc>
          <w:tcPr>
            <w:tcW w:w="899" w:type="dxa"/>
            <w:noWrap/>
            <w:vAlign w:val="center"/>
            <w:hideMark/>
          </w:tcPr>
          <w:p w14:paraId="5011A41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0,102</w:t>
            </w:r>
          </w:p>
        </w:tc>
        <w:tc>
          <w:tcPr>
            <w:tcW w:w="899" w:type="dxa"/>
            <w:noWrap/>
            <w:vAlign w:val="center"/>
            <w:hideMark/>
          </w:tcPr>
          <w:p w14:paraId="4FD14B1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0,102</w:t>
            </w:r>
          </w:p>
        </w:tc>
        <w:tc>
          <w:tcPr>
            <w:tcW w:w="899" w:type="dxa"/>
            <w:noWrap/>
            <w:vAlign w:val="center"/>
            <w:hideMark/>
          </w:tcPr>
          <w:p w14:paraId="2B3B974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0,102</w:t>
            </w:r>
          </w:p>
        </w:tc>
        <w:tc>
          <w:tcPr>
            <w:tcW w:w="899" w:type="dxa"/>
            <w:noWrap/>
            <w:vAlign w:val="center"/>
            <w:hideMark/>
          </w:tcPr>
          <w:p w14:paraId="2827C01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0,102</w:t>
            </w:r>
          </w:p>
        </w:tc>
        <w:tc>
          <w:tcPr>
            <w:tcW w:w="899" w:type="dxa"/>
            <w:noWrap/>
            <w:vAlign w:val="center"/>
            <w:hideMark/>
          </w:tcPr>
          <w:p w14:paraId="1801BDE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0,102</w:t>
            </w:r>
          </w:p>
        </w:tc>
        <w:tc>
          <w:tcPr>
            <w:tcW w:w="899" w:type="dxa"/>
            <w:noWrap/>
            <w:vAlign w:val="center"/>
            <w:hideMark/>
          </w:tcPr>
          <w:p w14:paraId="15DFF91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0,102</w:t>
            </w:r>
          </w:p>
        </w:tc>
        <w:tc>
          <w:tcPr>
            <w:tcW w:w="899" w:type="dxa"/>
            <w:noWrap/>
            <w:vAlign w:val="center"/>
            <w:hideMark/>
          </w:tcPr>
          <w:p w14:paraId="4C632EC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0,102</w:t>
            </w:r>
          </w:p>
        </w:tc>
        <w:tc>
          <w:tcPr>
            <w:tcW w:w="904" w:type="dxa"/>
            <w:noWrap/>
            <w:vAlign w:val="center"/>
            <w:hideMark/>
          </w:tcPr>
          <w:p w14:paraId="1406A98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0,102</w:t>
            </w:r>
          </w:p>
        </w:tc>
      </w:tr>
      <w:tr w:rsidR="005E45DD" w:rsidRPr="005419CB" w14:paraId="7D5B6B33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2AC8E55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7814477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расход на соб. нужды</w:t>
            </w:r>
          </w:p>
        </w:tc>
        <w:tc>
          <w:tcPr>
            <w:tcW w:w="1413" w:type="dxa"/>
            <w:vAlign w:val="center"/>
            <w:hideMark/>
          </w:tcPr>
          <w:p w14:paraId="3D07D91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7120D851" w14:textId="39FF8F3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141790C4" w14:textId="1C25F65E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6719740F" w14:textId="77692F44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568660E1" w14:textId="1947299C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7C3F741F" w14:textId="5A13FA58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2956C80B" w14:textId="4B77F668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01450E5D" w14:textId="5434D7F6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5144BA62" w14:textId="0A4DCC9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54AF2F12" w14:textId="65AE76A0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5FADB94D" w14:textId="7109B3AF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4" w:type="dxa"/>
            <w:vAlign w:val="center"/>
            <w:hideMark/>
          </w:tcPr>
          <w:p w14:paraId="26AAB12A" w14:textId="1C3F3F6E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5E45DD" w:rsidRPr="005419CB" w14:paraId="1783C730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372C86A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423689B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 необходимо произвести  (поднять)</w:t>
            </w:r>
          </w:p>
        </w:tc>
        <w:tc>
          <w:tcPr>
            <w:tcW w:w="1413" w:type="dxa"/>
            <w:vAlign w:val="center"/>
            <w:hideMark/>
          </w:tcPr>
          <w:p w14:paraId="414DEB2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6543F1F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0,935</w:t>
            </w:r>
          </w:p>
        </w:tc>
        <w:tc>
          <w:tcPr>
            <w:tcW w:w="899" w:type="dxa"/>
            <w:vAlign w:val="center"/>
            <w:hideMark/>
          </w:tcPr>
          <w:p w14:paraId="7AA5872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0,935</w:t>
            </w:r>
          </w:p>
        </w:tc>
        <w:tc>
          <w:tcPr>
            <w:tcW w:w="899" w:type="dxa"/>
            <w:vAlign w:val="center"/>
            <w:hideMark/>
          </w:tcPr>
          <w:p w14:paraId="3B3F1D3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0,935</w:t>
            </w:r>
          </w:p>
        </w:tc>
        <w:tc>
          <w:tcPr>
            <w:tcW w:w="899" w:type="dxa"/>
            <w:vAlign w:val="center"/>
            <w:hideMark/>
          </w:tcPr>
          <w:p w14:paraId="7F50A16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0,935</w:t>
            </w:r>
          </w:p>
        </w:tc>
        <w:tc>
          <w:tcPr>
            <w:tcW w:w="899" w:type="dxa"/>
            <w:vAlign w:val="center"/>
            <w:hideMark/>
          </w:tcPr>
          <w:p w14:paraId="534D68E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0,935</w:t>
            </w:r>
          </w:p>
        </w:tc>
        <w:tc>
          <w:tcPr>
            <w:tcW w:w="899" w:type="dxa"/>
            <w:vAlign w:val="center"/>
            <w:hideMark/>
          </w:tcPr>
          <w:p w14:paraId="5BBF2B0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0,935</w:t>
            </w:r>
          </w:p>
        </w:tc>
        <w:tc>
          <w:tcPr>
            <w:tcW w:w="899" w:type="dxa"/>
            <w:vAlign w:val="center"/>
            <w:hideMark/>
          </w:tcPr>
          <w:p w14:paraId="4FE2B11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0,935</w:t>
            </w:r>
          </w:p>
        </w:tc>
        <w:tc>
          <w:tcPr>
            <w:tcW w:w="899" w:type="dxa"/>
            <w:vAlign w:val="center"/>
            <w:hideMark/>
          </w:tcPr>
          <w:p w14:paraId="46AFA6E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0,935</w:t>
            </w:r>
          </w:p>
        </w:tc>
        <w:tc>
          <w:tcPr>
            <w:tcW w:w="899" w:type="dxa"/>
            <w:vAlign w:val="center"/>
            <w:hideMark/>
          </w:tcPr>
          <w:p w14:paraId="5BA1C71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0,935</w:t>
            </w:r>
          </w:p>
        </w:tc>
        <w:tc>
          <w:tcPr>
            <w:tcW w:w="899" w:type="dxa"/>
            <w:vAlign w:val="center"/>
            <w:hideMark/>
          </w:tcPr>
          <w:p w14:paraId="685F0CB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0,935</w:t>
            </w:r>
          </w:p>
        </w:tc>
        <w:tc>
          <w:tcPr>
            <w:tcW w:w="904" w:type="dxa"/>
            <w:vAlign w:val="center"/>
            <w:hideMark/>
          </w:tcPr>
          <w:p w14:paraId="217819D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0,935</w:t>
            </w:r>
          </w:p>
        </w:tc>
      </w:tr>
      <w:tr w:rsidR="005E45DD" w:rsidRPr="005419CB" w14:paraId="44DB8477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357D48D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22612A9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текущая производительность насосного оборудования</w:t>
            </w:r>
          </w:p>
        </w:tc>
        <w:tc>
          <w:tcPr>
            <w:tcW w:w="1413" w:type="dxa"/>
            <w:vAlign w:val="center"/>
            <w:hideMark/>
          </w:tcPr>
          <w:p w14:paraId="04ACAB3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6F304EB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2B47B89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7982307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128AC98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7162412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616A010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3AB5782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5ED0370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74DB075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11B5769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904" w:type="dxa"/>
            <w:vAlign w:val="center"/>
            <w:hideMark/>
          </w:tcPr>
          <w:p w14:paraId="79942EF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</w:tr>
      <w:tr w:rsidR="005E45DD" w:rsidRPr="005419CB" w14:paraId="55FA8E5F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34759A1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1EA4CAB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требуемая мощность</w:t>
            </w:r>
          </w:p>
        </w:tc>
        <w:tc>
          <w:tcPr>
            <w:tcW w:w="1413" w:type="dxa"/>
            <w:vAlign w:val="center"/>
            <w:hideMark/>
          </w:tcPr>
          <w:p w14:paraId="33023D2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77EFE29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0,935</w:t>
            </w:r>
          </w:p>
        </w:tc>
        <w:tc>
          <w:tcPr>
            <w:tcW w:w="899" w:type="dxa"/>
            <w:vAlign w:val="center"/>
            <w:hideMark/>
          </w:tcPr>
          <w:p w14:paraId="48D5BA1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0,935</w:t>
            </w:r>
          </w:p>
        </w:tc>
        <w:tc>
          <w:tcPr>
            <w:tcW w:w="899" w:type="dxa"/>
            <w:vAlign w:val="center"/>
            <w:hideMark/>
          </w:tcPr>
          <w:p w14:paraId="4A51C7F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0,935</w:t>
            </w:r>
          </w:p>
        </w:tc>
        <w:tc>
          <w:tcPr>
            <w:tcW w:w="899" w:type="dxa"/>
            <w:vAlign w:val="center"/>
            <w:hideMark/>
          </w:tcPr>
          <w:p w14:paraId="3E71625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0,935</w:t>
            </w:r>
          </w:p>
        </w:tc>
        <w:tc>
          <w:tcPr>
            <w:tcW w:w="899" w:type="dxa"/>
            <w:vAlign w:val="center"/>
            <w:hideMark/>
          </w:tcPr>
          <w:p w14:paraId="1ED6770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0,935</w:t>
            </w:r>
          </w:p>
        </w:tc>
        <w:tc>
          <w:tcPr>
            <w:tcW w:w="899" w:type="dxa"/>
            <w:vAlign w:val="center"/>
            <w:hideMark/>
          </w:tcPr>
          <w:p w14:paraId="24A01B3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0,935</w:t>
            </w:r>
          </w:p>
        </w:tc>
        <w:tc>
          <w:tcPr>
            <w:tcW w:w="899" w:type="dxa"/>
            <w:vAlign w:val="center"/>
            <w:hideMark/>
          </w:tcPr>
          <w:p w14:paraId="2D40A2C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0,935</w:t>
            </w:r>
          </w:p>
        </w:tc>
        <w:tc>
          <w:tcPr>
            <w:tcW w:w="899" w:type="dxa"/>
            <w:vAlign w:val="center"/>
            <w:hideMark/>
          </w:tcPr>
          <w:p w14:paraId="23B1CD6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0,935</w:t>
            </w:r>
          </w:p>
        </w:tc>
        <w:tc>
          <w:tcPr>
            <w:tcW w:w="899" w:type="dxa"/>
            <w:vAlign w:val="center"/>
            <w:hideMark/>
          </w:tcPr>
          <w:p w14:paraId="77213D0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0,935</w:t>
            </w:r>
          </w:p>
        </w:tc>
        <w:tc>
          <w:tcPr>
            <w:tcW w:w="899" w:type="dxa"/>
            <w:vAlign w:val="center"/>
            <w:hideMark/>
          </w:tcPr>
          <w:p w14:paraId="512F559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0,935</w:t>
            </w:r>
          </w:p>
        </w:tc>
        <w:tc>
          <w:tcPr>
            <w:tcW w:w="904" w:type="dxa"/>
            <w:vAlign w:val="center"/>
            <w:hideMark/>
          </w:tcPr>
          <w:p w14:paraId="1FF35B1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0,935</w:t>
            </w:r>
          </w:p>
        </w:tc>
      </w:tr>
      <w:tr w:rsidR="005E45DD" w:rsidRPr="005419CB" w14:paraId="5D6A3A1D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0834A68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66E4947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Вывод: резерв/дефицит</w:t>
            </w:r>
          </w:p>
        </w:tc>
        <w:tc>
          <w:tcPr>
            <w:tcW w:w="1413" w:type="dxa"/>
            <w:vAlign w:val="center"/>
            <w:hideMark/>
          </w:tcPr>
          <w:p w14:paraId="6A200E1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6AC8798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56,005</w:t>
            </w:r>
          </w:p>
        </w:tc>
        <w:tc>
          <w:tcPr>
            <w:tcW w:w="899" w:type="dxa"/>
            <w:vAlign w:val="center"/>
            <w:hideMark/>
          </w:tcPr>
          <w:p w14:paraId="27EB9B6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56,005</w:t>
            </w:r>
          </w:p>
        </w:tc>
        <w:tc>
          <w:tcPr>
            <w:tcW w:w="899" w:type="dxa"/>
            <w:vAlign w:val="center"/>
            <w:hideMark/>
          </w:tcPr>
          <w:p w14:paraId="14B539B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56,005</w:t>
            </w:r>
          </w:p>
        </w:tc>
        <w:tc>
          <w:tcPr>
            <w:tcW w:w="899" w:type="dxa"/>
            <w:vAlign w:val="center"/>
            <w:hideMark/>
          </w:tcPr>
          <w:p w14:paraId="077350D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56,005</w:t>
            </w:r>
          </w:p>
        </w:tc>
        <w:tc>
          <w:tcPr>
            <w:tcW w:w="899" w:type="dxa"/>
            <w:vAlign w:val="center"/>
            <w:hideMark/>
          </w:tcPr>
          <w:p w14:paraId="6DF1D0A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56,005</w:t>
            </w:r>
          </w:p>
        </w:tc>
        <w:tc>
          <w:tcPr>
            <w:tcW w:w="899" w:type="dxa"/>
            <w:vAlign w:val="center"/>
            <w:hideMark/>
          </w:tcPr>
          <w:p w14:paraId="70DF64F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56,005</w:t>
            </w:r>
          </w:p>
        </w:tc>
        <w:tc>
          <w:tcPr>
            <w:tcW w:w="899" w:type="dxa"/>
            <w:vAlign w:val="center"/>
            <w:hideMark/>
          </w:tcPr>
          <w:p w14:paraId="4532770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56,005</w:t>
            </w:r>
          </w:p>
        </w:tc>
        <w:tc>
          <w:tcPr>
            <w:tcW w:w="899" w:type="dxa"/>
            <w:vAlign w:val="center"/>
            <w:hideMark/>
          </w:tcPr>
          <w:p w14:paraId="3C0E4DF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56,005</w:t>
            </w:r>
          </w:p>
        </w:tc>
        <w:tc>
          <w:tcPr>
            <w:tcW w:w="899" w:type="dxa"/>
            <w:vAlign w:val="center"/>
            <w:hideMark/>
          </w:tcPr>
          <w:p w14:paraId="0BD2F76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56,005</w:t>
            </w:r>
          </w:p>
        </w:tc>
        <w:tc>
          <w:tcPr>
            <w:tcW w:w="899" w:type="dxa"/>
            <w:vAlign w:val="center"/>
            <w:hideMark/>
          </w:tcPr>
          <w:p w14:paraId="376A9E2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56,005</w:t>
            </w:r>
          </w:p>
        </w:tc>
        <w:tc>
          <w:tcPr>
            <w:tcW w:w="904" w:type="dxa"/>
            <w:vAlign w:val="center"/>
            <w:hideMark/>
          </w:tcPr>
          <w:p w14:paraId="1042600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56,005</w:t>
            </w:r>
          </w:p>
        </w:tc>
      </w:tr>
      <w:tr w:rsidR="005E45DD" w:rsidRPr="005419CB" w14:paraId="0D585680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shd w:val="clear" w:color="auto" w:fill="DBE5F1" w:themeFill="accent1" w:themeFillTint="33"/>
            <w:vAlign w:val="center"/>
            <w:hideMark/>
          </w:tcPr>
          <w:p w14:paraId="4F44615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419CB">
              <w:rPr>
                <w:rFonts w:ascii="Times New Roman" w:hAnsi="Times New Roman"/>
                <w:b/>
                <w:bCs/>
                <w:szCs w:val="20"/>
              </w:rPr>
              <w:t>ст. Волоста-Пятница</w:t>
            </w:r>
          </w:p>
        </w:tc>
      </w:tr>
      <w:tr w:rsidR="005E45DD" w:rsidRPr="005419CB" w14:paraId="0F6ACFF3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vAlign w:val="center"/>
            <w:hideMark/>
          </w:tcPr>
          <w:p w14:paraId="10FB2FF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lastRenderedPageBreak/>
              <w:t>МУП «Угра-благоустройство»</w:t>
            </w:r>
          </w:p>
        </w:tc>
      </w:tr>
      <w:tr w:rsidR="005E45DD" w:rsidRPr="005419CB" w14:paraId="74B8CF8F" w14:textId="77777777" w:rsidTr="005E45DD">
        <w:trPr>
          <w:trHeight w:val="20"/>
          <w:jc w:val="center"/>
        </w:trPr>
        <w:tc>
          <w:tcPr>
            <w:tcW w:w="1590" w:type="dxa"/>
            <w:vMerge w:val="restart"/>
            <w:vAlign w:val="center"/>
            <w:hideMark/>
          </w:tcPr>
          <w:p w14:paraId="0FB854E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Буровая скважина ГВК 66206436</w:t>
            </w:r>
          </w:p>
        </w:tc>
        <w:tc>
          <w:tcPr>
            <w:tcW w:w="2233" w:type="dxa"/>
            <w:vAlign w:val="center"/>
            <w:hideMark/>
          </w:tcPr>
          <w:p w14:paraId="2D9CE6A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потребление</w:t>
            </w:r>
          </w:p>
        </w:tc>
        <w:tc>
          <w:tcPr>
            <w:tcW w:w="1413" w:type="dxa"/>
            <w:vAlign w:val="center"/>
            <w:hideMark/>
          </w:tcPr>
          <w:p w14:paraId="774A316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7455D285" w14:textId="4171265E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1B7A28A3" w14:textId="2CD9C1F6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3875B37B" w14:textId="38F2BDBA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16734D5A" w14:textId="53656DB9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606B3D1A" w14:textId="752F3449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0D13EC42" w14:textId="2EF5CBCF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505B6356" w14:textId="26987E45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5CFEBF65" w14:textId="4330EE24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340167C6" w14:textId="472CA316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34F6E7DA" w14:textId="16794BD3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4" w:type="dxa"/>
            <w:vAlign w:val="center"/>
            <w:hideMark/>
          </w:tcPr>
          <w:p w14:paraId="7F2976A0" w14:textId="465EA668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5E45DD" w:rsidRPr="005419CB" w14:paraId="31F6149E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70FF8F7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172FC57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потери в сети</w:t>
            </w:r>
          </w:p>
        </w:tc>
        <w:tc>
          <w:tcPr>
            <w:tcW w:w="1413" w:type="dxa"/>
            <w:vAlign w:val="center"/>
            <w:hideMark/>
          </w:tcPr>
          <w:p w14:paraId="1EB6213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4C263345" w14:textId="3822CBEF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7089BF8C" w14:textId="29F655BC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6F8643C2" w14:textId="6A43D2D4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0CE26AE2" w14:textId="46FBFE6F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652B07E3" w14:textId="4C5CC5FC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3EDA7A9D" w14:textId="1E243056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5E9EA922" w14:textId="6D5F1A46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07CB5DDD" w14:textId="747FD0C2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1FDC98F7" w14:textId="6678A0E1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6CE4FF9D" w14:textId="3CC0C210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4" w:type="dxa"/>
            <w:vAlign w:val="center"/>
            <w:hideMark/>
          </w:tcPr>
          <w:p w14:paraId="282F199B" w14:textId="49E1AFFC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5E45DD" w:rsidRPr="005419CB" w14:paraId="6FDC5068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4881CBE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367893A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расход на соб. нужды</w:t>
            </w:r>
          </w:p>
        </w:tc>
        <w:tc>
          <w:tcPr>
            <w:tcW w:w="1413" w:type="dxa"/>
            <w:vAlign w:val="center"/>
            <w:hideMark/>
          </w:tcPr>
          <w:p w14:paraId="4AC5E1C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2473AD9E" w14:textId="72293E05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04D858D3" w14:textId="333D401A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7AD442A2" w14:textId="4FD0E9B4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3C0D3298" w14:textId="1CA28A71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615AC0DE" w14:textId="22A5C1AE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71A5E1B5" w14:textId="4C0405A1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03D0CD86" w14:textId="5158CE06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7C694F63" w14:textId="56E4A288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6F1794A1" w14:textId="1C3C19E5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76ADD481" w14:textId="48BA1B8A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4" w:type="dxa"/>
            <w:vAlign w:val="center"/>
            <w:hideMark/>
          </w:tcPr>
          <w:p w14:paraId="05BE47FC" w14:textId="26BF6390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5E45DD" w:rsidRPr="005419CB" w14:paraId="5274CCB6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7205990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5BCC3CB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 необходимо произвести  (поднять)</w:t>
            </w:r>
          </w:p>
        </w:tc>
        <w:tc>
          <w:tcPr>
            <w:tcW w:w="1413" w:type="dxa"/>
            <w:vAlign w:val="center"/>
            <w:hideMark/>
          </w:tcPr>
          <w:p w14:paraId="45431C7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3AA7DA19" w14:textId="175B4A68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5466B4E4" w14:textId="24422903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0336776F" w14:textId="192C1888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5B908050" w14:textId="4BB5D4F9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51977699" w14:textId="19B83DCF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3AADADE3" w14:textId="4C27F083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33F4C34B" w14:textId="3342A1EA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4FF4E851" w14:textId="1E4A5D0F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01813DA0" w14:textId="25E0D421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5625E091" w14:textId="3D36BAFF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4" w:type="dxa"/>
            <w:vAlign w:val="center"/>
            <w:hideMark/>
          </w:tcPr>
          <w:p w14:paraId="0624F26C" w14:textId="77B0ADA3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5E45DD" w:rsidRPr="005419CB" w14:paraId="2CE6913E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65DE33C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1875A5C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текущая производительность насосного оборудования</w:t>
            </w:r>
          </w:p>
        </w:tc>
        <w:tc>
          <w:tcPr>
            <w:tcW w:w="1413" w:type="dxa"/>
            <w:vAlign w:val="center"/>
            <w:hideMark/>
          </w:tcPr>
          <w:p w14:paraId="74656B2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71CCA94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87,6</w:t>
            </w:r>
          </w:p>
        </w:tc>
        <w:tc>
          <w:tcPr>
            <w:tcW w:w="899" w:type="dxa"/>
            <w:vAlign w:val="center"/>
            <w:hideMark/>
          </w:tcPr>
          <w:p w14:paraId="5387219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87,6</w:t>
            </w:r>
          </w:p>
        </w:tc>
        <w:tc>
          <w:tcPr>
            <w:tcW w:w="899" w:type="dxa"/>
            <w:vAlign w:val="center"/>
            <w:hideMark/>
          </w:tcPr>
          <w:p w14:paraId="021FC5F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87,6</w:t>
            </w:r>
          </w:p>
        </w:tc>
        <w:tc>
          <w:tcPr>
            <w:tcW w:w="899" w:type="dxa"/>
            <w:vAlign w:val="center"/>
            <w:hideMark/>
          </w:tcPr>
          <w:p w14:paraId="17FA6C1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87,6</w:t>
            </w:r>
          </w:p>
        </w:tc>
        <w:tc>
          <w:tcPr>
            <w:tcW w:w="899" w:type="dxa"/>
            <w:vAlign w:val="center"/>
            <w:hideMark/>
          </w:tcPr>
          <w:p w14:paraId="7D11CCF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87,6</w:t>
            </w:r>
          </w:p>
        </w:tc>
        <w:tc>
          <w:tcPr>
            <w:tcW w:w="899" w:type="dxa"/>
            <w:vAlign w:val="center"/>
            <w:hideMark/>
          </w:tcPr>
          <w:p w14:paraId="2EF1981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87,6</w:t>
            </w:r>
          </w:p>
        </w:tc>
        <w:tc>
          <w:tcPr>
            <w:tcW w:w="899" w:type="dxa"/>
            <w:vAlign w:val="center"/>
            <w:hideMark/>
          </w:tcPr>
          <w:p w14:paraId="0565962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87,6</w:t>
            </w:r>
          </w:p>
        </w:tc>
        <w:tc>
          <w:tcPr>
            <w:tcW w:w="899" w:type="dxa"/>
            <w:vAlign w:val="center"/>
            <w:hideMark/>
          </w:tcPr>
          <w:p w14:paraId="253D6B0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87,6</w:t>
            </w:r>
          </w:p>
        </w:tc>
        <w:tc>
          <w:tcPr>
            <w:tcW w:w="899" w:type="dxa"/>
            <w:vAlign w:val="center"/>
            <w:hideMark/>
          </w:tcPr>
          <w:p w14:paraId="403F826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87,6</w:t>
            </w:r>
          </w:p>
        </w:tc>
        <w:tc>
          <w:tcPr>
            <w:tcW w:w="899" w:type="dxa"/>
            <w:vAlign w:val="center"/>
            <w:hideMark/>
          </w:tcPr>
          <w:p w14:paraId="5F7A45E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87,6</w:t>
            </w:r>
          </w:p>
        </w:tc>
        <w:tc>
          <w:tcPr>
            <w:tcW w:w="904" w:type="dxa"/>
            <w:vAlign w:val="center"/>
            <w:hideMark/>
          </w:tcPr>
          <w:p w14:paraId="70D8169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87,6</w:t>
            </w:r>
          </w:p>
        </w:tc>
      </w:tr>
      <w:tr w:rsidR="005E45DD" w:rsidRPr="005419CB" w14:paraId="59DF0BD5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245EC5F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62DDC21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требуемая мощность</w:t>
            </w:r>
          </w:p>
        </w:tc>
        <w:tc>
          <w:tcPr>
            <w:tcW w:w="1413" w:type="dxa"/>
            <w:vAlign w:val="center"/>
            <w:hideMark/>
          </w:tcPr>
          <w:p w14:paraId="706CB88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15EF5B99" w14:textId="500240B9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1A99C68A" w14:textId="0179D273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18625A53" w14:textId="398B4611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102FF2DA" w14:textId="2F0BCE2C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1A8460BA" w14:textId="72F144AC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637F76A4" w14:textId="2CE480C2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2BF75ED3" w14:textId="552C5922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4BFD980C" w14:textId="21645235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5ABEE491" w14:textId="20B281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68537134" w14:textId="7B1D6D45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4" w:type="dxa"/>
            <w:vAlign w:val="center"/>
            <w:hideMark/>
          </w:tcPr>
          <w:p w14:paraId="642AD29F" w14:textId="32F5F55D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5E45DD" w:rsidRPr="005419CB" w14:paraId="3BEF7B4E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5CD5BDB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0EDB554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Вывод: резерв/дефицит</w:t>
            </w:r>
          </w:p>
        </w:tc>
        <w:tc>
          <w:tcPr>
            <w:tcW w:w="1413" w:type="dxa"/>
            <w:vAlign w:val="center"/>
            <w:hideMark/>
          </w:tcPr>
          <w:p w14:paraId="0F62F85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62DE8F0D" w14:textId="20D2D005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0F22D751" w14:textId="5283247C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46AAFFFD" w14:textId="0C1B8CA1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292B6447" w14:textId="17EEBF54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00B2C9B2" w14:textId="3D2EADE4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65F0533B" w14:textId="42D1DC65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4FB5E6A9" w14:textId="0800DCFF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105EB9BD" w14:textId="242ACEFF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1D08410F" w14:textId="1953D47F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60B4952B" w14:textId="400BC708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4" w:type="dxa"/>
            <w:vAlign w:val="center"/>
            <w:hideMark/>
          </w:tcPr>
          <w:p w14:paraId="0ACB7FB8" w14:textId="1EDF4EE8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5E45DD" w:rsidRPr="005419CB" w14:paraId="35C10E04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shd w:val="clear" w:color="auto" w:fill="DBE5F1" w:themeFill="accent1" w:themeFillTint="33"/>
            <w:vAlign w:val="center"/>
            <w:hideMark/>
          </w:tcPr>
          <w:p w14:paraId="6D5A216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419CB">
              <w:rPr>
                <w:rFonts w:ascii="Times New Roman" w:hAnsi="Times New Roman"/>
                <w:b/>
                <w:bCs/>
                <w:szCs w:val="20"/>
              </w:rPr>
              <w:t>с. Всходы</w:t>
            </w:r>
          </w:p>
        </w:tc>
      </w:tr>
      <w:tr w:rsidR="005E45DD" w:rsidRPr="005419CB" w14:paraId="1C361113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vAlign w:val="center"/>
            <w:hideMark/>
          </w:tcPr>
          <w:p w14:paraId="4A438AF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МУП «Угра-благоустройство»</w:t>
            </w:r>
          </w:p>
        </w:tc>
      </w:tr>
      <w:tr w:rsidR="005E45DD" w:rsidRPr="005419CB" w14:paraId="14574089" w14:textId="77777777" w:rsidTr="005E45DD">
        <w:trPr>
          <w:trHeight w:val="20"/>
          <w:jc w:val="center"/>
        </w:trPr>
        <w:tc>
          <w:tcPr>
            <w:tcW w:w="1590" w:type="dxa"/>
            <w:vMerge w:val="restart"/>
            <w:vAlign w:val="center"/>
            <w:hideMark/>
          </w:tcPr>
          <w:p w14:paraId="72C7D0E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Буровая скважина ГВК 66206341</w:t>
            </w:r>
          </w:p>
          <w:p w14:paraId="6139D15A" w14:textId="76A67C91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Буровая скважина ГВК 66206347</w:t>
            </w:r>
          </w:p>
        </w:tc>
        <w:tc>
          <w:tcPr>
            <w:tcW w:w="2233" w:type="dxa"/>
            <w:vAlign w:val="center"/>
            <w:hideMark/>
          </w:tcPr>
          <w:p w14:paraId="0221668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потребление</w:t>
            </w:r>
          </w:p>
        </w:tc>
        <w:tc>
          <w:tcPr>
            <w:tcW w:w="1413" w:type="dxa"/>
            <w:vAlign w:val="center"/>
            <w:hideMark/>
          </w:tcPr>
          <w:p w14:paraId="5667140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noWrap/>
            <w:vAlign w:val="center"/>
            <w:hideMark/>
          </w:tcPr>
          <w:p w14:paraId="4B78E36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3,593</w:t>
            </w:r>
          </w:p>
        </w:tc>
        <w:tc>
          <w:tcPr>
            <w:tcW w:w="899" w:type="dxa"/>
            <w:noWrap/>
            <w:vAlign w:val="center"/>
            <w:hideMark/>
          </w:tcPr>
          <w:p w14:paraId="77B7FAF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3,593</w:t>
            </w:r>
          </w:p>
        </w:tc>
        <w:tc>
          <w:tcPr>
            <w:tcW w:w="899" w:type="dxa"/>
            <w:noWrap/>
            <w:vAlign w:val="center"/>
            <w:hideMark/>
          </w:tcPr>
          <w:p w14:paraId="6823EA2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3,593</w:t>
            </w:r>
          </w:p>
        </w:tc>
        <w:tc>
          <w:tcPr>
            <w:tcW w:w="899" w:type="dxa"/>
            <w:noWrap/>
            <w:vAlign w:val="center"/>
            <w:hideMark/>
          </w:tcPr>
          <w:p w14:paraId="44DB20A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3,593</w:t>
            </w:r>
          </w:p>
        </w:tc>
        <w:tc>
          <w:tcPr>
            <w:tcW w:w="899" w:type="dxa"/>
            <w:noWrap/>
            <w:vAlign w:val="center"/>
            <w:hideMark/>
          </w:tcPr>
          <w:p w14:paraId="258086E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3,593</w:t>
            </w:r>
          </w:p>
        </w:tc>
        <w:tc>
          <w:tcPr>
            <w:tcW w:w="899" w:type="dxa"/>
            <w:noWrap/>
            <w:vAlign w:val="center"/>
            <w:hideMark/>
          </w:tcPr>
          <w:p w14:paraId="4EC321E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3,593</w:t>
            </w:r>
          </w:p>
        </w:tc>
        <w:tc>
          <w:tcPr>
            <w:tcW w:w="899" w:type="dxa"/>
            <w:noWrap/>
            <w:vAlign w:val="center"/>
            <w:hideMark/>
          </w:tcPr>
          <w:p w14:paraId="2EF895A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3,593</w:t>
            </w:r>
          </w:p>
        </w:tc>
        <w:tc>
          <w:tcPr>
            <w:tcW w:w="899" w:type="dxa"/>
            <w:noWrap/>
            <w:vAlign w:val="center"/>
            <w:hideMark/>
          </w:tcPr>
          <w:p w14:paraId="1191EF6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3,593</w:t>
            </w:r>
          </w:p>
        </w:tc>
        <w:tc>
          <w:tcPr>
            <w:tcW w:w="899" w:type="dxa"/>
            <w:noWrap/>
            <w:vAlign w:val="center"/>
            <w:hideMark/>
          </w:tcPr>
          <w:p w14:paraId="2699093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3,593</w:t>
            </w:r>
          </w:p>
        </w:tc>
        <w:tc>
          <w:tcPr>
            <w:tcW w:w="899" w:type="dxa"/>
            <w:noWrap/>
            <w:vAlign w:val="center"/>
            <w:hideMark/>
          </w:tcPr>
          <w:p w14:paraId="58029C6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3,593</w:t>
            </w:r>
          </w:p>
        </w:tc>
        <w:tc>
          <w:tcPr>
            <w:tcW w:w="904" w:type="dxa"/>
            <w:noWrap/>
            <w:vAlign w:val="center"/>
            <w:hideMark/>
          </w:tcPr>
          <w:p w14:paraId="7737021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3,593</w:t>
            </w:r>
          </w:p>
        </w:tc>
      </w:tr>
      <w:tr w:rsidR="005E45DD" w:rsidRPr="005419CB" w14:paraId="5F0CFD60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72539312" w14:textId="4F8D1768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0B3E087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потери в сети</w:t>
            </w:r>
          </w:p>
        </w:tc>
        <w:tc>
          <w:tcPr>
            <w:tcW w:w="1413" w:type="dxa"/>
            <w:vAlign w:val="center"/>
            <w:hideMark/>
          </w:tcPr>
          <w:p w14:paraId="65D65D9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6BD07C4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0,32</w:t>
            </w:r>
          </w:p>
        </w:tc>
        <w:tc>
          <w:tcPr>
            <w:tcW w:w="899" w:type="dxa"/>
            <w:vAlign w:val="center"/>
            <w:hideMark/>
          </w:tcPr>
          <w:p w14:paraId="383DCD7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0,32</w:t>
            </w:r>
          </w:p>
        </w:tc>
        <w:tc>
          <w:tcPr>
            <w:tcW w:w="899" w:type="dxa"/>
            <w:vAlign w:val="center"/>
            <w:hideMark/>
          </w:tcPr>
          <w:p w14:paraId="36006EA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0,32</w:t>
            </w:r>
          </w:p>
        </w:tc>
        <w:tc>
          <w:tcPr>
            <w:tcW w:w="899" w:type="dxa"/>
            <w:vAlign w:val="center"/>
            <w:hideMark/>
          </w:tcPr>
          <w:p w14:paraId="49A1D26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0,32</w:t>
            </w:r>
          </w:p>
        </w:tc>
        <w:tc>
          <w:tcPr>
            <w:tcW w:w="899" w:type="dxa"/>
            <w:vAlign w:val="center"/>
            <w:hideMark/>
          </w:tcPr>
          <w:p w14:paraId="6010F20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0,32</w:t>
            </w:r>
          </w:p>
        </w:tc>
        <w:tc>
          <w:tcPr>
            <w:tcW w:w="899" w:type="dxa"/>
            <w:vAlign w:val="center"/>
            <w:hideMark/>
          </w:tcPr>
          <w:p w14:paraId="052132F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0,32</w:t>
            </w:r>
          </w:p>
        </w:tc>
        <w:tc>
          <w:tcPr>
            <w:tcW w:w="899" w:type="dxa"/>
            <w:vAlign w:val="center"/>
            <w:hideMark/>
          </w:tcPr>
          <w:p w14:paraId="65ACC0F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0,32</w:t>
            </w:r>
          </w:p>
        </w:tc>
        <w:tc>
          <w:tcPr>
            <w:tcW w:w="899" w:type="dxa"/>
            <w:vAlign w:val="center"/>
            <w:hideMark/>
          </w:tcPr>
          <w:p w14:paraId="2F74778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0,32</w:t>
            </w:r>
          </w:p>
        </w:tc>
        <w:tc>
          <w:tcPr>
            <w:tcW w:w="899" w:type="dxa"/>
            <w:vAlign w:val="center"/>
            <w:hideMark/>
          </w:tcPr>
          <w:p w14:paraId="221AA38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0,32</w:t>
            </w:r>
          </w:p>
        </w:tc>
        <w:tc>
          <w:tcPr>
            <w:tcW w:w="899" w:type="dxa"/>
            <w:vAlign w:val="center"/>
            <w:hideMark/>
          </w:tcPr>
          <w:p w14:paraId="72FF527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0,32</w:t>
            </w:r>
          </w:p>
        </w:tc>
        <w:tc>
          <w:tcPr>
            <w:tcW w:w="904" w:type="dxa"/>
            <w:vAlign w:val="center"/>
            <w:hideMark/>
          </w:tcPr>
          <w:p w14:paraId="480ABD4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0,32</w:t>
            </w:r>
          </w:p>
        </w:tc>
      </w:tr>
      <w:tr w:rsidR="005E45DD" w:rsidRPr="005419CB" w14:paraId="373D52FA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106133E1" w14:textId="77E2DB51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7C0FF6B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расход на соб. нужды</w:t>
            </w:r>
          </w:p>
        </w:tc>
        <w:tc>
          <w:tcPr>
            <w:tcW w:w="1413" w:type="dxa"/>
            <w:vAlign w:val="center"/>
            <w:hideMark/>
          </w:tcPr>
          <w:p w14:paraId="0B7871E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26B626A6" w14:textId="5504A5BD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34F57A95" w14:textId="2E57327B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486C7C85" w14:textId="623864F5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04F1E4B8" w14:textId="288607C3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4EE0179F" w14:textId="38E487E0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05F7121F" w14:textId="323D7385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727EDD31" w14:textId="7A85724E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07F887E8" w14:textId="6C7F14FE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6482805B" w14:textId="62553B73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7D832249" w14:textId="7AD68942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4" w:type="dxa"/>
            <w:vAlign w:val="center"/>
            <w:hideMark/>
          </w:tcPr>
          <w:p w14:paraId="2AC734B2" w14:textId="135CAB0E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5E45DD" w:rsidRPr="005419CB" w14:paraId="4A92BF3A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46A51125" w14:textId="651AF826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458F877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 необходимо произвести  (поднять)</w:t>
            </w:r>
          </w:p>
        </w:tc>
        <w:tc>
          <w:tcPr>
            <w:tcW w:w="1413" w:type="dxa"/>
            <w:vAlign w:val="center"/>
            <w:hideMark/>
          </w:tcPr>
          <w:p w14:paraId="2E4DB87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noWrap/>
            <w:vAlign w:val="center"/>
            <w:hideMark/>
          </w:tcPr>
          <w:p w14:paraId="76A9FF2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3,913</w:t>
            </w:r>
          </w:p>
        </w:tc>
        <w:tc>
          <w:tcPr>
            <w:tcW w:w="899" w:type="dxa"/>
            <w:noWrap/>
            <w:vAlign w:val="center"/>
            <w:hideMark/>
          </w:tcPr>
          <w:p w14:paraId="72AE39C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3,913</w:t>
            </w:r>
          </w:p>
        </w:tc>
        <w:tc>
          <w:tcPr>
            <w:tcW w:w="899" w:type="dxa"/>
            <w:noWrap/>
            <w:vAlign w:val="center"/>
            <w:hideMark/>
          </w:tcPr>
          <w:p w14:paraId="20EC8E5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3,913</w:t>
            </w:r>
          </w:p>
        </w:tc>
        <w:tc>
          <w:tcPr>
            <w:tcW w:w="899" w:type="dxa"/>
            <w:noWrap/>
            <w:vAlign w:val="center"/>
            <w:hideMark/>
          </w:tcPr>
          <w:p w14:paraId="2E1D9F3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3,913</w:t>
            </w:r>
          </w:p>
        </w:tc>
        <w:tc>
          <w:tcPr>
            <w:tcW w:w="899" w:type="dxa"/>
            <w:noWrap/>
            <w:vAlign w:val="center"/>
            <w:hideMark/>
          </w:tcPr>
          <w:p w14:paraId="41719AE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3,913</w:t>
            </w:r>
          </w:p>
        </w:tc>
        <w:tc>
          <w:tcPr>
            <w:tcW w:w="899" w:type="dxa"/>
            <w:noWrap/>
            <w:vAlign w:val="center"/>
            <w:hideMark/>
          </w:tcPr>
          <w:p w14:paraId="3E508A4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3,913</w:t>
            </w:r>
          </w:p>
        </w:tc>
        <w:tc>
          <w:tcPr>
            <w:tcW w:w="899" w:type="dxa"/>
            <w:noWrap/>
            <w:vAlign w:val="center"/>
            <w:hideMark/>
          </w:tcPr>
          <w:p w14:paraId="32D5910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3,913</w:t>
            </w:r>
          </w:p>
        </w:tc>
        <w:tc>
          <w:tcPr>
            <w:tcW w:w="899" w:type="dxa"/>
            <w:noWrap/>
            <w:vAlign w:val="center"/>
            <w:hideMark/>
          </w:tcPr>
          <w:p w14:paraId="462954B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3,913</w:t>
            </w:r>
          </w:p>
        </w:tc>
        <w:tc>
          <w:tcPr>
            <w:tcW w:w="899" w:type="dxa"/>
            <w:noWrap/>
            <w:vAlign w:val="center"/>
            <w:hideMark/>
          </w:tcPr>
          <w:p w14:paraId="3AA4D46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3,913</w:t>
            </w:r>
          </w:p>
        </w:tc>
        <w:tc>
          <w:tcPr>
            <w:tcW w:w="899" w:type="dxa"/>
            <w:noWrap/>
            <w:vAlign w:val="center"/>
            <w:hideMark/>
          </w:tcPr>
          <w:p w14:paraId="6074D23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3,913</w:t>
            </w:r>
          </w:p>
        </w:tc>
        <w:tc>
          <w:tcPr>
            <w:tcW w:w="904" w:type="dxa"/>
            <w:noWrap/>
            <w:vAlign w:val="center"/>
            <w:hideMark/>
          </w:tcPr>
          <w:p w14:paraId="7CB1C30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3,913</w:t>
            </w:r>
          </w:p>
        </w:tc>
      </w:tr>
      <w:tr w:rsidR="005E45DD" w:rsidRPr="005419CB" w14:paraId="5811FB87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7ABEE105" w14:textId="56AEAF42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07CB6B9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текущая производительность насосного оборудования</w:t>
            </w:r>
          </w:p>
        </w:tc>
        <w:tc>
          <w:tcPr>
            <w:tcW w:w="1413" w:type="dxa"/>
            <w:vAlign w:val="center"/>
            <w:hideMark/>
          </w:tcPr>
          <w:p w14:paraId="21EA38C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3190C60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113,88</w:t>
            </w:r>
          </w:p>
        </w:tc>
        <w:tc>
          <w:tcPr>
            <w:tcW w:w="899" w:type="dxa"/>
            <w:vAlign w:val="center"/>
            <w:hideMark/>
          </w:tcPr>
          <w:p w14:paraId="1A09693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113,88</w:t>
            </w:r>
          </w:p>
        </w:tc>
        <w:tc>
          <w:tcPr>
            <w:tcW w:w="899" w:type="dxa"/>
            <w:vAlign w:val="center"/>
            <w:hideMark/>
          </w:tcPr>
          <w:p w14:paraId="7616FE3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113,88</w:t>
            </w:r>
          </w:p>
        </w:tc>
        <w:tc>
          <w:tcPr>
            <w:tcW w:w="899" w:type="dxa"/>
            <w:vAlign w:val="center"/>
            <w:hideMark/>
          </w:tcPr>
          <w:p w14:paraId="6B23282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113,88</w:t>
            </w:r>
          </w:p>
        </w:tc>
        <w:tc>
          <w:tcPr>
            <w:tcW w:w="899" w:type="dxa"/>
            <w:vAlign w:val="center"/>
            <w:hideMark/>
          </w:tcPr>
          <w:p w14:paraId="3EC8EFA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113,88</w:t>
            </w:r>
          </w:p>
        </w:tc>
        <w:tc>
          <w:tcPr>
            <w:tcW w:w="899" w:type="dxa"/>
            <w:vAlign w:val="center"/>
            <w:hideMark/>
          </w:tcPr>
          <w:p w14:paraId="3D9DF6F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113,88</w:t>
            </w:r>
          </w:p>
        </w:tc>
        <w:tc>
          <w:tcPr>
            <w:tcW w:w="899" w:type="dxa"/>
            <w:vAlign w:val="center"/>
            <w:hideMark/>
          </w:tcPr>
          <w:p w14:paraId="7019194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113,88</w:t>
            </w:r>
          </w:p>
        </w:tc>
        <w:tc>
          <w:tcPr>
            <w:tcW w:w="899" w:type="dxa"/>
            <w:vAlign w:val="center"/>
            <w:hideMark/>
          </w:tcPr>
          <w:p w14:paraId="0DEBC30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113,88</w:t>
            </w:r>
          </w:p>
        </w:tc>
        <w:tc>
          <w:tcPr>
            <w:tcW w:w="899" w:type="dxa"/>
            <w:vAlign w:val="center"/>
            <w:hideMark/>
          </w:tcPr>
          <w:p w14:paraId="28A60F0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113,88</w:t>
            </w:r>
          </w:p>
        </w:tc>
        <w:tc>
          <w:tcPr>
            <w:tcW w:w="899" w:type="dxa"/>
            <w:vAlign w:val="center"/>
            <w:hideMark/>
          </w:tcPr>
          <w:p w14:paraId="059C5D5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113,88</w:t>
            </w:r>
          </w:p>
        </w:tc>
        <w:tc>
          <w:tcPr>
            <w:tcW w:w="904" w:type="dxa"/>
            <w:vAlign w:val="center"/>
            <w:hideMark/>
          </w:tcPr>
          <w:p w14:paraId="5AB475A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113,88</w:t>
            </w:r>
          </w:p>
        </w:tc>
      </w:tr>
      <w:tr w:rsidR="005E45DD" w:rsidRPr="005419CB" w14:paraId="577F1114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44EB59E9" w14:textId="06864E92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13E520C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требуемая мощность</w:t>
            </w:r>
          </w:p>
        </w:tc>
        <w:tc>
          <w:tcPr>
            <w:tcW w:w="1413" w:type="dxa"/>
            <w:vAlign w:val="center"/>
            <w:hideMark/>
          </w:tcPr>
          <w:p w14:paraId="58264F2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noWrap/>
            <w:vAlign w:val="center"/>
            <w:hideMark/>
          </w:tcPr>
          <w:p w14:paraId="50B83AA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3,913</w:t>
            </w:r>
          </w:p>
        </w:tc>
        <w:tc>
          <w:tcPr>
            <w:tcW w:w="899" w:type="dxa"/>
            <w:noWrap/>
            <w:vAlign w:val="center"/>
            <w:hideMark/>
          </w:tcPr>
          <w:p w14:paraId="46ADFEB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3,913</w:t>
            </w:r>
          </w:p>
        </w:tc>
        <w:tc>
          <w:tcPr>
            <w:tcW w:w="899" w:type="dxa"/>
            <w:noWrap/>
            <w:vAlign w:val="center"/>
            <w:hideMark/>
          </w:tcPr>
          <w:p w14:paraId="1C109BB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3,913</w:t>
            </w:r>
          </w:p>
        </w:tc>
        <w:tc>
          <w:tcPr>
            <w:tcW w:w="899" w:type="dxa"/>
            <w:noWrap/>
            <w:vAlign w:val="center"/>
            <w:hideMark/>
          </w:tcPr>
          <w:p w14:paraId="4432F6B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3,913</w:t>
            </w:r>
          </w:p>
        </w:tc>
        <w:tc>
          <w:tcPr>
            <w:tcW w:w="899" w:type="dxa"/>
            <w:noWrap/>
            <w:vAlign w:val="center"/>
            <w:hideMark/>
          </w:tcPr>
          <w:p w14:paraId="7230145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3,913</w:t>
            </w:r>
          </w:p>
        </w:tc>
        <w:tc>
          <w:tcPr>
            <w:tcW w:w="899" w:type="dxa"/>
            <w:noWrap/>
            <w:vAlign w:val="center"/>
            <w:hideMark/>
          </w:tcPr>
          <w:p w14:paraId="39890E1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3,913</w:t>
            </w:r>
          </w:p>
        </w:tc>
        <w:tc>
          <w:tcPr>
            <w:tcW w:w="899" w:type="dxa"/>
            <w:noWrap/>
            <w:vAlign w:val="center"/>
            <w:hideMark/>
          </w:tcPr>
          <w:p w14:paraId="59EF7DD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3,913</w:t>
            </w:r>
          </w:p>
        </w:tc>
        <w:tc>
          <w:tcPr>
            <w:tcW w:w="899" w:type="dxa"/>
            <w:noWrap/>
            <w:vAlign w:val="center"/>
            <w:hideMark/>
          </w:tcPr>
          <w:p w14:paraId="53BCC03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3,913</w:t>
            </w:r>
          </w:p>
        </w:tc>
        <w:tc>
          <w:tcPr>
            <w:tcW w:w="899" w:type="dxa"/>
            <w:noWrap/>
            <w:vAlign w:val="center"/>
            <w:hideMark/>
          </w:tcPr>
          <w:p w14:paraId="0B26963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3,913</w:t>
            </w:r>
          </w:p>
        </w:tc>
        <w:tc>
          <w:tcPr>
            <w:tcW w:w="899" w:type="dxa"/>
            <w:noWrap/>
            <w:vAlign w:val="center"/>
            <w:hideMark/>
          </w:tcPr>
          <w:p w14:paraId="625C564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3,913</w:t>
            </w:r>
          </w:p>
        </w:tc>
        <w:tc>
          <w:tcPr>
            <w:tcW w:w="904" w:type="dxa"/>
            <w:noWrap/>
            <w:vAlign w:val="center"/>
            <w:hideMark/>
          </w:tcPr>
          <w:p w14:paraId="0B65B28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3,913</w:t>
            </w:r>
          </w:p>
        </w:tc>
      </w:tr>
      <w:tr w:rsidR="005E45DD" w:rsidRPr="005419CB" w14:paraId="6818348D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40BF07E7" w14:textId="6980F77A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7B9F086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Вывод: резерв/дефицит</w:t>
            </w:r>
          </w:p>
        </w:tc>
        <w:tc>
          <w:tcPr>
            <w:tcW w:w="1413" w:type="dxa"/>
            <w:vAlign w:val="center"/>
            <w:hideMark/>
          </w:tcPr>
          <w:p w14:paraId="1F11347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7215F71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109,967</w:t>
            </w:r>
          </w:p>
        </w:tc>
        <w:tc>
          <w:tcPr>
            <w:tcW w:w="899" w:type="dxa"/>
            <w:vAlign w:val="center"/>
            <w:hideMark/>
          </w:tcPr>
          <w:p w14:paraId="4FB4387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109,967</w:t>
            </w:r>
          </w:p>
        </w:tc>
        <w:tc>
          <w:tcPr>
            <w:tcW w:w="899" w:type="dxa"/>
            <w:vAlign w:val="center"/>
            <w:hideMark/>
          </w:tcPr>
          <w:p w14:paraId="4FE71FA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109,967</w:t>
            </w:r>
          </w:p>
        </w:tc>
        <w:tc>
          <w:tcPr>
            <w:tcW w:w="899" w:type="dxa"/>
            <w:vAlign w:val="center"/>
            <w:hideMark/>
          </w:tcPr>
          <w:p w14:paraId="70B5E4C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109,967</w:t>
            </w:r>
          </w:p>
        </w:tc>
        <w:tc>
          <w:tcPr>
            <w:tcW w:w="899" w:type="dxa"/>
            <w:vAlign w:val="center"/>
            <w:hideMark/>
          </w:tcPr>
          <w:p w14:paraId="0D17102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109,967</w:t>
            </w:r>
          </w:p>
        </w:tc>
        <w:tc>
          <w:tcPr>
            <w:tcW w:w="899" w:type="dxa"/>
            <w:vAlign w:val="center"/>
            <w:hideMark/>
          </w:tcPr>
          <w:p w14:paraId="48D3318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109,967</w:t>
            </w:r>
          </w:p>
        </w:tc>
        <w:tc>
          <w:tcPr>
            <w:tcW w:w="899" w:type="dxa"/>
            <w:vAlign w:val="center"/>
            <w:hideMark/>
          </w:tcPr>
          <w:p w14:paraId="6920234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109,967</w:t>
            </w:r>
          </w:p>
        </w:tc>
        <w:tc>
          <w:tcPr>
            <w:tcW w:w="899" w:type="dxa"/>
            <w:vAlign w:val="center"/>
            <w:hideMark/>
          </w:tcPr>
          <w:p w14:paraId="10F6DBE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109,967</w:t>
            </w:r>
          </w:p>
        </w:tc>
        <w:tc>
          <w:tcPr>
            <w:tcW w:w="899" w:type="dxa"/>
            <w:vAlign w:val="center"/>
            <w:hideMark/>
          </w:tcPr>
          <w:p w14:paraId="695DDBD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109,967</w:t>
            </w:r>
          </w:p>
        </w:tc>
        <w:tc>
          <w:tcPr>
            <w:tcW w:w="899" w:type="dxa"/>
            <w:vAlign w:val="center"/>
            <w:hideMark/>
          </w:tcPr>
          <w:p w14:paraId="50C8B60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109,967</w:t>
            </w:r>
          </w:p>
        </w:tc>
        <w:tc>
          <w:tcPr>
            <w:tcW w:w="904" w:type="dxa"/>
            <w:vAlign w:val="center"/>
            <w:hideMark/>
          </w:tcPr>
          <w:p w14:paraId="3EFC175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109,967</w:t>
            </w:r>
          </w:p>
        </w:tc>
      </w:tr>
      <w:tr w:rsidR="005E45DD" w:rsidRPr="005419CB" w14:paraId="6BB724D0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shd w:val="clear" w:color="auto" w:fill="DBE5F1" w:themeFill="accent1" w:themeFillTint="33"/>
            <w:vAlign w:val="center"/>
            <w:hideMark/>
          </w:tcPr>
          <w:p w14:paraId="03A4FE2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419CB">
              <w:rPr>
                <w:rFonts w:ascii="Times New Roman" w:hAnsi="Times New Roman"/>
                <w:b/>
                <w:bCs/>
                <w:szCs w:val="20"/>
              </w:rPr>
              <w:t>д. Дрожжино</w:t>
            </w:r>
          </w:p>
        </w:tc>
      </w:tr>
      <w:tr w:rsidR="005E45DD" w:rsidRPr="005419CB" w14:paraId="29901B10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vAlign w:val="center"/>
            <w:hideMark/>
          </w:tcPr>
          <w:p w14:paraId="6C0C290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МУП «Угра-благоустройство»</w:t>
            </w:r>
          </w:p>
        </w:tc>
      </w:tr>
      <w:tr w:rsidR="005E45DD" w:rsidRPr="005419CB" w14:paraId="7379FBC2" w14:textId="77777777" w:rsidTr="005E45DD">
        <w:trPr>
          <w:trHeight w:val="20"/>
          <w:jc w:val="center"/>
        </w:trPr>
        <w:tc>
          <w:tcPr>
            <w:tcW w:w="1590" w:type="dxa"/>
            <w:vMerge w:val="restart"/>
            <w:vAlign w:val="center"/>
            <w:hideMark/>
          </w:tcPr>
          <w:p w14:paraId="186AFCF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Буровая скважина ГВК 66206414</w:t>
            </w:r>
          </w:p>
        </w:tc>
        <w:tc>
          <w:tcPr>
            <w:tcW w:w="2233" w:type="dxa"/>
            <w:vAlign w:val="center"/>
            <w:hideMark/>
          </w:tcPr>
          <w:p w14:paraId="5B778CD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потребление</w:t>
            </w:r>
          </w:p>
        </w:tc>
        <w:tc>
          <w:tcPr>
            <w:tcW w:w="1413" w:type="dxa"/>
            <w:vAlign w:val="center"/>
            <w:hideMark/>
          </w:tcPr>
          <w:p w14:paraId="1463BAC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51020D0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1,443</w:t>
            </w:r>
          </w:p>
        </w:tc>
        <w:tc>
          <w:tcPr>
            <w:tcW w:w="899" w:type="dxa"/>
            <w:vAlign w:val="center"/>
            <w:hideMark/>
          </w:tcPr>
          <w:p w14:paraId="56B9EAF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1,443</w:t>
            </w:r>
          </w:p>
        </w:tc>
        <w:tc>
          <w:tcPr>
            <w:tcW w:w="899" w:type="dxa"/>
            <w:vAlign w:val="center"/>
            <w:hideMark/>
          </w:tcPr>
          <w:p w14:paraId="35777BB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1,443</w:t>
            </w:r>
          </w:p>
        </w:tc>
        <w:tc>
          <w:tcPr>
            <w:tcW w:w="899" w:type="dxa"/>
            <w:vAlign w:val="center"/>
            <w:hideMark/>
          </w:tcPr>
          <w:p w14:paraId="43D1021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1,443</w:t>
            </w:r>
          </w:p>
        </w:tc>
        <w:tc>
          <w:tcPr>
            <w:tcW w:w="899" w:type="dxa"/>
            <w:vAlign w:val="center"/>
            <w:hideMark/>
          </w:tcPr>
          <w:p w14:paraId="444A804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1,443</w:t>
            </w:r>
          </w:p>
        </w:tc>
        <w:tc>
          <w:tcPr>
            <w:tcW w:w="899" w:type="dxa"/>
            <w:vAlign w:val="center"/>
            <w:hideMark/>
          </w:tcPr>
          <w:p w14:paraId="79270B2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1,443</w:t>
            </w:r>
          </w:p>
        </w:tc>
        <w:tc>
          <w:tcPr>
            <w:tcW w:w="899" w:type="dxa"/>
            <w:vAlign w:val="center"/>
            <w:hideMark/>
          </w:tcPr>
          <w:p w14:paraId="69E4240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1,443</w:t>
            </w:r>
          </w:p>
        </w:tc>
        <w:tc>
          <w:tcPr>
            <w:tcW w:w="899" w:type="dxa"/>
            <w:vAlign w:val="center"/>
            <w:hideMark/>
          </w:tcPr>
          <w:p w14:paraId="7046C50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1,443</w:t>
            </w:r>
          </w:p>
        </w:tc>
        <w:tc>
          <w:tcPr>
            <w:tcW w:w="899" w:type="dxa"/>
            <w:vAlign w:val="center"/>
            <w:hideMark/>
          </w:tcPr>
          <w:p w14:paraId="6601AF5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1,443</w:t>
            </w:r>
          </w:p>
        </w:tc>
        <w:tc>
          <w:tcPr>
            <w:tcW w:w="899" w:type="dxa"/>
            <w:vAlign w:val="center"/>
            <w:hideMark/>
          </w:tcPr>
          <w:p w14:paraId="69B0FBD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1,443</w:t>
            </w:r>
          </w:p>
        </w:tc>
        <w:tc>
          <w:tcPr>
            <w:tcW w:w="904" w:type="dxa"/>
            <w:vAlign w:val="center"/>
            <w:hideMark/>
          </w:tcPr>
          <w:p w14:paraId="45B95EE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1,443</w:t>
            </w:r>
          </w:p>
        </w:tc>
      </w:tr>
      <w:tr w:rsidR="005E45DD" w:rsidRPr="005419CB" w14:paraId="7A18652B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29BC44C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36A65C9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потери в сети</w:t>
            </w:r>
          </w:p>
        </w:tc>
        <w:tc>
          <w:tcPr>
            <w:tcW w:w="1413" w:type="dxa"/>
            <w:vAlign w:val="center"/>
            <w:hideMark/>
          </w:tcPr>
          <w:p w14:paraId="273A8A0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0BCD4C5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5DF56DE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2B85424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324B989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1928F48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5339B09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6737762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55BBA67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1AEDA18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2959CB4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904" w:type="dxa"/>
            <w:vAlign w:val="center"/>
            <w:hideMark/>
          </w:tcPr>
          <w:p w14:paraId="74D7139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</w:tr>
      <w:tr w:rsidR="005E45DD" w:rsidRPr="005419CB" w14:paraId="77A4F18F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14EE1BA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0DA6D6D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расход на соб. нужды</w:t>
            </w:r>
          </w:p>
        </w:tc>
        <w:tc>
          <w:tcPr>
            <w:tcW w:w="1413" w:type="dxa"/>
            <w:vAlign w:val="center"/>
            <w:hideMark/>
          </w:tcPr>
          <w:p w14:paraId="548BD5E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139A1826" w14:textId="13A2E541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199D2EBE" w14:textId="6B41B199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3E16E6B2" w14:textId="52472342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0F9D12EF" w14:textId="0E206B61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17EC0D41" w14:textId="0CC417E5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55C53374" w14:textId="59D573BF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0953D5DE" w14:textId="6CC65222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70404843" w14:textId="0F49C3D6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6D212F65" w14:textId="1BEAA85C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2D2415AD" w14:textId="14498D11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4" w:type="dxa"/>
            <w:vAlign w:val="center"/>
            <w:hideMark/>
          </w:tcPr>
          <w:p w14:paraId="5C605B8C" w14:textId="64B58F21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5E45DD" w:rsidRPr="005419CB" w14:paraId="07175CF6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0DD3E3C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14D6014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 необходимо произвести  (поднять)</w:t>
            </w:r>
          </w:p>
        </w:tc>
        <w:tc>
          <w:tcPr>
            <w:tcW w:w="1413" w:type="dxa"/>
            <w:vAlign w:val="center"/>
            <w:hideMark/>
          </w:tcPr>
          <w:p w14:paraId="70FB5B7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noWrap/>
            <w:vAlign w:val="center"/>
            <w:hideMark/>
          </w:tcPr>
          <w:p w14:paraId="75F145F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1,643</w:t>
            </w:r>
          </w:p>
        </w:tc>
        <w:tc>
          <w:tcPr>
            <w:tcW w:w="899" w:type="dxa"/>
            <w:noWrap/>
            <w:vAlign w:val="center"/>
            <w:hideMark/>
          </w:tcPr>
          <w:p w14:paraId="4416DFB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1,643</w:t>
            </w:r>
          </w:p>
        </w:tc>
        <w:tc>
          <w:tcPr>
            <w:tcW w:w="899" w:type="dxa"/>
            <w:noWrap/>
            <w:vAlign w:val="center"/>
            <w:hideMark/>
          </w:tcPr>
          <w:p w14:paraId="3C90489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1,643</w:t>
            </w:r>
          </w:p>
        </w:tc>
        <w:tc>
          <w:tcPr>
            <w:tcW w:w="899" w:type="dxa"/>
            <w:noWrap/>
            <w:vAlign w:val="center"/>
            <w:hideMark/>
          </w:tcPr>
          <w:p w14:paraId="063E9B8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1,643</w:t>
            </w:r>
          </w:p>
        </w:tc>
        <w:tc>
          <w:tcPr>
            <w:tcW w:w="899" w:type="dxa"/>
            <w:noWrap/>
            <w:vAlign w:val="center"/>
            <w:hideMark/>
          </w:tcPr>
          <w:p w14:paraId="2AE18AD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1,643</w:t>
            </w:r>
          </w:p>
        </w:tc>
        <w:tc>
          <w:tcPr>
            <w:tcW w:w="899" w:type="dxa"/>
            <w:noWrap/>
            <w:vAlign w:val="center"/>
            <w:hideMark/>
          </w:tcPr>
          <w:p w14:paraId="2998638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1,643</w:t>
            </w:r>
          </w:p>
        </w:tc>
        <w:tc>
          <w:tcPr>
            <w:tcW w:w="899" w:type="dxa"/>
            <w:noWrap/>
            <w:vAlign w:val="center"/>
            <w:hideMark/>
          </w:tcPr>
          <w:p w14:paraId="562EEA7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1,643</w:t>
            </w:r>
          </w:p>
        </w:tc>
        <w:tc>
          <w:tcPr>
            <w:tcW w:w="899" w:type="dxa"/>
            <w:noWrap/>
            <w:vAlign w:val="center"/>
            <w:hideMark/>
          </w:tcPr>
          <w:p w14:paraId="60E5A87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1,643</w:t>
            </w:r>
          </w:p>
        </w:tc>
        <w:tc>
          <w:tcPr>
            <w:tcW w:w="899" w:type="dxa"/>
            <w:noWrap/>
            <w:vAlign w:val="center"/>
            <w:hideMark/>
          </w:tcPr>
          <w:p w14:paraId="657C401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1,643</w:t>
            </w:r>
          </w:p>
        </w:tc>
        <w:tc>
          <w:tcPr>
            <w:tcW w:w="899" w:type="dxa"/>
            <w:noWrap/>
            <w:vAlign w:val="center"/>
            <w:hideMark/>
          </w:tcPr>
          <w:p w14:paraId="6AB34C9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1,643</w:t>
            </w:r>
          </w:p>
        </w:tc>
        <w:tc>
          <w:tcPr>
            <w:tcW w:w="904" w:type="dxa"/>
            <w:noWrap/>
            <w:vAlign w:val="center"/>
            <w:hideMark/>
          </w:tcPr>
          <w:p w14:paraId="7B8DB9A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1,643</w:t>
            </w:r>
          </w:p>
        </w:tc>
      </w:tr>
      <w:tr w:rsidR="005E45DD" w:rsidRPr="005419CB" w14:paraId="26D27A46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26560C6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4E27A13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текущая производительность насосного оборудования</w:t>
            </w:r>
          </w:p>
        </w:tc>
        <w:tc>
          <w:tcPr>
            <w:tcW w:w="1413" w:type="dxa"/>
            <w:vAlign w:val="center"/>
            <w:hideMark/>
          </w:tcPr>
          <w:p w14:paraId="616193B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776D15F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2EF19FC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068C059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44BF395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77077D0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75540E6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34BA046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5F479BB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592C989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1EE690A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904" w:type="dxa"/>
            <w:vAlign w:val="center"/>
            <w:hideMark/>
          </w:tcPr>
          <w:p w14:paraId="0E49230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</w:tr>
      <w:tr w:rsidR="005E45DD" w:rsidRPr="005419CB" w14:paraId="1974BE58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73A98D0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4A93DE7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требуемая мощность</w:t>
            </w:r>
          </w:p>
        </w:tc>
        <w:tc>
          <w:tcPr>
            <w:tcW w:w="1413" w:type="dxa"/>
            <w:vAlign w:val="center"/>
            <w:hideMark/>
          </w:tcPr>
          <w:p w14:paraId="25CB745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noWrap/>
            <w:vAlign w:val="center"/>
            <w:hideMark/>
          </w:tcPr>
          <w:p w14:paraId="093B356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1,643</w:t>
            </w:r>
          </w:p>
        </w:tc>
        <w:tc>
          <w:tcPr>
            <w:tcW w:w="899" w:type="dxa"/>
            <w:noWrap/>
            <w:vAlign w:val="center"/>
            <w:hideMark/>
          </w:tcPr>
          <w:p w14:paraId="3F7B82C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1,643</w:t>
            </w:r>
          </w:p>
        </w:tc>
        <w:tc>
          <w:tcPr>
            <w:tcW w:w="899" w:type="dxa"/>
            <w:noWrap/>
            <w:vAlign w:val="center"/>
            <w:hideMark/>
          </w:tcPr>
          <w:p w14:paraId="00561E5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1,643</w:t>
            </w:r>
          </w:p>
        </w:tc>
        <w:tc>
          <w:tcPr>
            <w:tcW w:w="899" w:type="dxa"/>
            <w:noWrap/>
            <w:vAlign w:val="center"/>
            <w:hideMark/>
          </w:tcPr>
          <w:p w14:paraId="02D77D2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1,643</w:t>
            </w:r>
          </w:p>
        </w:tc>
        <w:tc>
          <w:tcPr>
            <w:tcW w:w="899" w:type="dxa"/>
            <w:noWrap/>
            <w:vAlign w:val="center"/>
            <w:hideMark/>
          </w:tcPr>
          <w:p w14:paraId="1FE7F5F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1,643</w:t>
            </w:r>
          </w:p>
        </w:tc>
        <w:tc>
          <w:tcPr>
            <w:tcW w:w="899" w:type="dxa"/>
            <w:noWrap/>
            <w:vAlign w:val="center"/>
            <w:hideMark/>
          </w:tcPr>
          <w:p w14:paraId="20D3D59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1,643</w:t>
            </w:r>
          </w:p>
        </w:tc>
        <w:tc>
          <w:tcPr>
            <w:tcW w:w="899" w:type="dxa"/>
            <w:noWrap/>
            <w:vAlign w:val="center"/>
            <w:hideMark/>
          </w:tcPr>
          <w:p w14:paraId="79B4F54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1,643</w:t>
            </w:r>
          </w:p>
        </w:tc>
        <w:tc>
          <w:tcPr>
            <w:tcW w:w="899" w:type="dxa"/>
            <w:noWrap/>
            <w:vAlign w:val="center"/>
            <w:hideMark/>
          </w:tcPr>
          <w:p w14:paraId="2E318B1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1,643</w:t>
            </w:r>
          </w:p>
        </w:tc>
        <w:tc>
          <w:tcPr>
            <w:tcW w:w="899" w:type="dxa"/>
            <w:noWrap/>
            <w:vAlign w:val="center"/>
            <w:hideMark/>
          </w:tcPr>
          <w:p w14:paraId="3DB1530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1,643</w:t>
            </w:r>
          </w:p>
        </w:tc>
        <w:tc>
          <w:tcPr>
            <w:tcW w:w="899" w:type="dxa"/>
            <w:noWrap/>
            <w:vAlign w:val="center"/>
            <w:hideMark/>
          </w:tcPr>
          <w:p w14:paraId="56CA5E4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1,643</w:t>
            </w:r>
          </w:p>
        </w:tc>
        <w:tc>
          <w:tcPr>
            <w:tcW w:w="904" w:type="dxa"/>
            <w:noWrap/>
            <w:vAlign w:val="center"/>
            <w:hideMark/>
          </w:tcPr>
          <w:p w14:paraId="2C8F888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1,643</w:t>
            </w:r>
          </w:p>
        </w:tc>
      </w:tr>
      <w:tr w:rsidR="005E45DD" w:rsidRPr="005419CB" w14:paraId="3D8A60AA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2EB6E4A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396E945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Вывод: резерв/дефицит</w:t>
            </w:r>
          </w:p>
        </w:tc>
        <w:tc>
          <w:tcPr>
            <w:tcW w:w="1413" w:type="dxa"/>
            <w:vAlign w:val="center"/>
            <w:hideMark/>
          </w:tcPr>
          <w:p w14:paraId="623E886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1402CDD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55,297</w:t>
            </w:r>
          </w:p>
        </w:tc>
        <w:tc>
          <w:tcPr>
            <w:tcW w:w="899" w:type="dxa"/>
            <w:vAlign w:val="center"/>
            <w:hideMark/>
          </w:tcPr>
          <w:p w14:paraId="4A9FEB2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55,297</w:t>
            </w:r>
          </w:p>
        </w:tc>
        <w:tc>
          <w:tcPr>
            <w:tcW w:w="899" w:type="dxa"/>
            <w:vAlign w:val="center"/>
            <w:hideMark/>
          </w:tcPr>
          <w:p w14:paraId="740D118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55,297</w:t>
            </w:r>
          </w:p>
        </w:tc>
        <w:tc>
          <w:tcPr>
            <w:tcW w:w="899" w:type="dxa"/>
            <w:vAlign w:val="center"/>
            <w:hideMark/>
          </w:tcPr>
          <w:p w14:paraId="34666A7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55,297</w:t>
            </w:r>
          </w:p>
        </w:tc>
        <w:tc>
          <w:tcPr>
            <w:tcW w:w="899" w:type="dxa"/>
            <w:vAlign w:val="center"/>
            <w:hideMark/>
          </w:tcPr>
          <w:p w14:paraId="581046C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55,297</w:t>
            </w:r>
          </w:p>
        </w:tc>
        <w:tc>
          <w:tcPr>
            <w:tcW w:w="899" w:type="dxa"/>
            <w:vAlign w:val="center"/>
            <w:hideMark/>
          </w:tcPr>
          <w:p w14:paraId="037731E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55,297</w:t>
            </w:r>
          </w:p>
        </w:tc>
        <w:tc>
          <w:tcPr>
            <w:tcW w:w="899" w:type="dxa"/>
            <w:vAlign w:val="center"/>
            <w:hideMark/>
          </w:tcPr>
          <w:p w14:paraId="0EC34CC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55,297</w:t>
            </w:r>
          </w:p>
        </w:tc>
        <w:tc>
          <w:tcPr>
            <w:tcW w:w="899" w:type="dxa"/>
            <w:vAlign w:val="center"/>
            <w:hideMark/>
          </w:tcPr>
          <w:p w14:paraId="7566506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55,297</w:t>
            </w:r>
          </w:p>
        </w:tc>
        <w:tc>
          <w:tcPr>
            <w:tcW w:w="899" w:type="dxa"/>
            <w:vAlign w:val="center"/>
            <w:hideMark/>
          </w:tcPr>
          <w:p w14:paraId="712769E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55,297</w:t>
            </w:r>
          </w:p>
        </w:tc>
        <w:tc>
          <w:tcPr>
            <w:tcW w:w="899" w:type="dxa"/>
            <w:vAlign w:val="center"/>
            <w:hideMark/>
          </w:tcPr>
          <w:p w14:paraId="10162E0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55,297</w:t>
            </w:r>
          </w:p>
        </w:tc>
        <w:tc>
          <w:tcPr>
            <w:tcW w:w="904" w:type="dxa"/>
            <w:vAlign w:val="center"/>
            <w:hideMark/>
          </w:tcPr>
          <w:p w14:paraId="3DF00F5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55,297</w:t>
            </w:r>
          </w:p>
        </w:tc>
      </w:tr>
      <w:tr w:rsidR="005E45DD" w:rsidRPr="005419CB" w14:paraId="43CD3BE8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shd w:val="clear" w:color="auto" w:fill="DBE5F1" w:themeFill="accent1" w:themeFillTint="33"/>
            <w:vAlign w:val="center"/>
            <w:hideMark/>
          </w:tcPr>
          <w:p w14:paraId="00AB399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419CB">
              <w:rPr>
                <w:rFonts w:ascii="Times New Roman" w:hAnsi="Times New Roman"/>
                <w:b/>
                <w:bCs/>
                <w:szCs w:val="20"/>
              </w:rPr>
              <w:t>д. Желанья</w:t>
            </w:r>
          </w:p>
        </w:tc>
      </w:tr>
      <w:tr w:rsidR="005E45DD" w:rsidRPr="005419CB" w14:paraId="54C8E146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vAlign w:val="center"/>
            <w:hideMark/>
          </w:tcPr>
          <w:p w14:paraId="33801C4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lastRenderedPageBreak/>
              <w:t>МУП «Угра-благоустройство»</w:t>
            </w:r>
          </w:p>
        </w:tc>
      </w:tr>
      <w:tr w:rsidR="005E45DD" w:rsidRPr="005419CB" w14:paraId="4A903CC4" w14:textId="77777777" w:rsidTr="005E45DD">
        <w:trPr>
          <w:trHeight w:val="20"/>
          <w:jc w:val="center"/>
        </w:trPr>
        <w:tc>
          <w:tcPr>
            <w:tcW w:w="1590" w:type="dxa"/>
            <w:vMerge w:val="restart"/>
            <w:vAlign w:val="center"/>
            <w:hideMark/>
          </w:tcPr>
          <w:p w14:paraId="3977175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Буровая скважина ГВК 66206392</w:t>
            </w:r>
          </w:p>
        </w:tc>
        <w:tc>
          <w:tcPr>
            <w:tcW w:w="2233" w:type="dxa"/>
            <w:vAlign w:val="center"/>
            <w:hideMark/>
          </w:tcPr>
          <w:p w14:paraId="28C7477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потребление</w:t>
            </w:r>
          </w:p>
        </w:tc>
        <w:tc>
          <w:tcPr>
            <w:tcW w:w="1413" w:type="dxa"/>
            <w:vAlign w:val="center"/>
            <w:hideMark/>
          </w:tcPr>
          <w:p w14:paraId="000C5D9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noWrap/>
            <w:vAlign w:val="center"/>
            <w:hideMark/>
          </w:tcPr>
          <w:p w14:paraId="756E614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0,851</w:t>
            </w:r>
          </w:p>
        </w:tc>
        <w:tc>
          <w:tcPr>
            <w:tcW w:w="899" w:type="dxa"/>
            <w:noWrap/>
            <w:vAlign w:val="center"/>
            <w:hideMark/>
          </w:tcPr>
          <w:p w14:paraId="26961C2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0,851</w:t>
            </w:r>
          </w:p>
        </w:tc>
        <w:tc>
          <w:tcPr>
            <w:tcW w:w="899" w:type="dxa"/>
            <w:noWrap/>
            <w:vAlign w:val="center"/>
            <w:hideMark/>
          </w:tcPr>
          <w:p w14:paraId="67C329D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0,851</w:t>
            </w:r>
          </w:p>
        </w:tc>
        <w:tc>
          <w:tcPr>
            <w:tcW w:w="899" w:type="dxa"/>
            <w:noWrap/>
            <w:vAlign w:val="center"/>
            <w:hideMark/>
          </w:tcPr>
          <w:p w14:paraId="4528C18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0,851</w:t>
            </w:r>
          </w:p>
        </w:tc>
        <w:tc>
          <w:tcPr>
            <w:tcW w:w="899" w:type="dxa"/>
            <w:noWrap/>
            <w:vAlign w:val="center"/>
            <w:hideMark/>
          </w:tcPr>
          <w:p w14:paraId="4794EFC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0,851</w:t>
            </w:r>
          </w:p>
        </w:tc>
        <w:tc>
          <w:tcPr>
            <w:tcW w:w="899" w:type="dxa"/>
            <w:noWrap/>
            <w:vAlign w:val="center"/>
            <w:hideMark/>
          </w:tcPr>
          <w:p w14:paraId="37C02ED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0,851</w:t>
            </w:r>
          </w:p>
        </w:tc>
        <w:tc>
          <w:tcPr>
            <w:tcW w:w="899" w:type="dxa"/>
            <w:noWrap/>
            <w:vAlign w:val="center"/>
            <w:hideMark/>
          </w:tcPr>
          <w:p w14:paraId="62D1BDC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0,851</w:t>
            </w:r>
          </w:p>
        </w:tc>
        <w:tc>
          <w:tcPr>
            <w:tcW w:w="899" w:type="dxa"/>
            <w:noWrap/>
            <w:vAlign w:val="center"/>
            <w:hideMark/>
          </w:tcPr>
          <w:p w14:paraId="2369722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0,851</w:t>
            </w:r>
          </w:p>
        </w:tc>
        <w:tc>
          <w:tcPr>
            <w:tcW w:w="899" w:type="dxa"/>
            <w:noWrap/>
            <w:vAlign w:val="center"/>
            <w:hideMark/>
          </w:tcPr>
          <w:p w14:paraId="1F4DF2C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0,851</w:t>
            </w:r>
          </w:p>
        </w:tc>
        <w:tc>
          <w:tcPr>
            <w:tcW w:w="899" w:type="dxa"/>
            <w:noWrap/>
            <w:vAlign w:val="center"/>
            <w:hideMark/>
          </w:tcPr>
          <w:p w14:paraId="0C6697C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0,851</w:t>
            </w:r>
          </w:p>
        </w:tc>
        <w:tc>
          <w:tcPr>
            <w:tcW w:w="904" w:type="dxa"/>
            <w:noWrap/>
            <w:vAlign w:val="center"/>
            <w:hideMark/>
          </w:tcPr>
          <w:p w14:paraId="56D87F1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0,851</w:t>
            </w:r>
          </w:p>
        </w:tc>
      </w:tr>
      <w:tr w:rsidR="005E45DD" w:rsidRPr="005419CB" w14:paraId="3E1E90EC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1A7819E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0C8564B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потери в сети</w:t>
            </w:r>
          </w:p>
        </w:tc>
        <w:tc>
          <w:tcPr>
            <w:tcW w:w="1413" w:type="dxa"/>
            <w:vAlign w:val="center"/>
            <w:hideMark/>
          </w:tcPr>
          <w:p w14:paraId="74759F1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noWrap/>
            <w:vAlign w:val="center"/>
            <w:hideMark/>
          </w:tcPr>
          <w:p w14:paraId="5F66052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0,106</w:t>
            </w:r>
          </w:p>
        </w:tc>
        <w:tc>
          <w:tcPr>
            <w:tcW w:w="899" w:type="dxa"/>
            <w:noWrap/>
            <w:vAlign w:val="center"/>
            <w:hideMark/>
          </w:tcPr>
          <w:p w14:paraId="67E1BA6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0,106</w:t>
            </w:r>
          </w:p>
        </w:tc>
        <w:tc>
          <w:tcPr>
            <w:tcW w:w="899" w:type="dxa"/>
            <w:noWrap/>
            <w:vAlign w:val="center"/>
            <w:hideMark/>
          </w:tcPr>
          <w:p w14:paraId="59B91BE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0,106</w:t>
            </w:r>
          </w:p>
        </w:tc>
        <w:tc>
          <w:tcPr>
            <w:tcW w:w="899" w:type="dxa"/>
            <w:noWrap/>
            <w:vAlign w:val="center"/>
            <w:hideMark/>
          </w:tcPr>
          <w:p w14:paraId="2D70F50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0,106</w:t>
            </w:r>
          </w:p>
        </w:tc>
        <w:tc>
          <w:tcPr>
            <w:tcW w:w="899" w:type="dxa"/>
            <w:noWrap/>
            <w:vAlign w:val="center"/>
            <w:hideMark/>
          </w:tcPr>
          <w:p w14:paraId="6175655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0,106</w:t>
            </w:r>
          </w:p>
        </w:tc>
        <w:tc>
          <w:tcPr>
            <w:tcW w:w="899" w:type="dxa"/>
            <w:noWrap/>
            <w:vAlign w:val="center"/>
            <w:hideMark/>
          </w:tcPr>
          <w:p w14:paraId="6FBD72E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0,106</w:t>
            </w:r>
          </w:p>
        </w:tc>
        <w:tc>
          <w:tcPr>
            <w:tcW w:w="899" w:type="dxa"/>
            <w:noWrap/>
            <w:vAlign w:val="center"/>
            <w:hideMark/>
          </w:tcPr>
          <w:p w14:paraId="51ECE50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0,106</w:t>
            </w:r>
          </w:p>
        </w:tc>
        <w:tc>
          <w:tcPr>
            <w:tcW w:w="899" w:type="dxa"/>
            <w:noWrap/>
            <w:vAlign w:val="center"/>
            <w:hideMark/>
          </w:tcPr>
          <w:p w14:paraId="081AF58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0,106</w:t>
            </w:r>
          </w:p>
        </w:tc>
        <w:tc>
          <w:tcPr>
            <w:tcW w:w="899" w:type="dxa"/>
            <w:noWrap/>
            <w:vAlign w:val="center"/>
            <w:hideMark/>
          </w:tcPr>
          <w:p w14:paraId="0D4996B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0,106</w:t>
            </w:r>
          </w:p>
        </w:tc>
        <w:tc>
          <w:tcPr>
            <w:tcW w:w="899" w:type="dxa"/>
            <w:noWrap/>
            <w:vAlign w:val="center"/>
            <w:hideMark/>
          </w:tcPr>
          <w:p w14:paraId="5B284C3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0,106</w:t>
            </w:r>
          </w:p>
        </w:tc>
        <w:tc>
          <w:tcPr>
            <w:tcW w:w="904" w:type="dxa"/>
            <w:noWrap/>
            <w:vAlign w:val="center"/>
            <w:hideMark/>
          </w:tcPr>
          <w:p w14:paraId="3401A4D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0,106</w:t>
            </w:r>
          </w:p>
        </w:tc>
      </w:tr>
      <w:tr w:rsidR="005E45DD" w:rsidRPr="005419CB" w14:paraId="16142AED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35AA710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66BEAB0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расход на соб. нужды</w:t>
            </w:r>
          </w:p>
        </w:tc>
        <w:tc>
          <w:tcPr>
            <w:tcW w:w="1413" w:type="dxa"/>
            <w:vAlign w:val="center"/>
            <w:hideMark/>
          </w:tcPr>
          <w:p w14:paraId="3BB3053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5DDB6C70" w14:textId="2440C98B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45DBE8A4" w14:textId="6480AA31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2078C142" w14:textId="370E0BB1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539AC71C" w14:textId="30E362BD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73D5579C" w14:textId="1E4FB38B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5A8EDEBA" w14:textId="72A7AEE3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36036481" w14:textId="25ED410A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3B338806" w14:textId="19E4D8CE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42F61BE1" w14:textId="7B5E04D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76986E70" w14:textId="60EC9A2C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4" w:type="dxa"/>
            <w:vAlign w:val="center"/>
            <w:hideMark/>
          </w:tcPr>
          <w:p w14:paraId="50D1A783" w14:textId="6FE383BE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5E45DD" w:rsidRPr="005419CB" w14:paraId="5C716B05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1EBF93E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3698C0A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 необходимо произвести  (поднять)</w:t>
            </w:r>
          </w:p>
        </w:tc>
        <w:tc>
          <w:tcPr>
            <w:tcW w:w="1413" w:type="dxa"/>
            <w:vAlign w:val="center"/>
            <w:hideMark/>
          </w:tcPr>
          <w:p w14:paraId="1D24B7E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24B06AA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0,957</w:t>
            </w:r>
          </w:p>
        </w:tc>
        <w:tc>
          <w:tcPr>
            <w:tcW w:w="899" w:type="dxa"/>
            <w:vAlign w:val="center"/>
            <w:hideMark/>
          </w:tcPr>
          <w:p w14:paraId="1EF7FF3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0,957</w:t>
            </w:r>
          </w:p>
        </w:tc>
        <w:tc>
          <w:tcPr>
            <w:tcW w:w="899" w:type="dxa"/>
            <w:vAlign w:val="center"/>
            <w:hideMark/>
          </w:tcPr>
          <w:p w14:paraId="2B07324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0,957</w:t>
            </w:r>
          </w:p>
        </w:tc>
        <w:tc>
          <w:tcPr>
            <w:tcW w:w="899" w:type="dxa"/>
            <w:vAlign w:val="center"/>
            <w:hideMark/>
          </w:tcPr>
          <w:p w14:paraId="4E1FCDD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0,957</w:t>
            </w:r>
          </w:p>
        </w:tc>
        <w:tc>
          <w:tcPr>
            <w:tcW w:w="899" w:type="dxa"/>
            <w:vAlign w:val="center"/>
            <w:hideMark/>
          </w:tcPr>
          <w:p w14:paraId="35279B7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0,957</w:t>
            </w:r>
          </w:p>
        </w:tc>
        <w:tc>
          <w:tcPr>
            <w:tcW w:w="899" w:type="dxa"/>
            <w:vAlign w:val="center"/>
            <w:hideMark/>
          </w:tcPr>
          <w:p w14:paraId="4B8454E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0,957</w:t>
            </w:r>
          </w:p>
        </w:tc>
        <w:tc>
          <w:tcPr>
            <w:tcW w:w="899" w:type="dxa"/>
            <w:vAlign w:val="center"/>
            <w:hideMark/>
          </w:tcPr>
          <w:p w14:paraId="2EBA545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0,957</w:t>
            </w:r>
          </w:p>
        </w:tc>
        <w:tc>
          <w:tcPr>
            <w:tcW w:w="899" w:type="dxa"/>
            <w:vAlign w:val="center"/>
            <w:hideMark/>
          </w:tcPr>
          <w:p w14:paraId="3D41BA4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0,957</w:t>
            </w:r>
          </w:p>
        </w:tc>
        <w:tc>
          <w:tcPr>
            <w:tcW w:w="899" w:type="dxa"/>
            <w:vAlign w:val="center"/>
            <w:hideMark/>
          </w:tcPr>
          <w:p w14:paraId="1D945CF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0,957</w:t>
            </w:r>
          </w:p>
        </w:tc>
        <w:tc>
          <w:tcPr>
            <w:tcW w:w="899" w:type="dxa"/>
            <w:vAlign w:val="center"/>
            <w:hideMark/>
          </w:tcPr>
          <w:p w14:paraId="5FBF060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0,957</w:t>
            </w:r>
          </w:p>
        </w:tc>
        <w:tc>
          <w:tcPr>
            <w:tcW w:w="904" w:type="dxa"/>
            <w:vAlign w:val="center"/>
            <w:hideMark/>
          </w:tcPr>
          <w:p w14:paraId="3E584C3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0,957</w:t>
            </w:r>
          </w:p>
        </w:tc>
      </w:tr>
      <w:tr w:rsidR="005E45DD" w:rsidRPr="005419CB" w14:paraId="0C3254BB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062374C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19431D6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текущая производительность насосного оборудования</w:t>
            </w:r>
          </w:p>
        </w:tc>
        <w:tc>
          <w:tcPr>
            <w:tcW w:w="1413" w:type="dxa"/>
            <w:vAlign w:val="center"/>
            <w:hideMark/>
          </w:tcPr>
          <w:p w14:paraId="3ECCCE7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52198C5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3929A8A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0E38716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2663489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49E5CB2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0FB0B89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09A675F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52092B6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44D3B72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0925789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904" w:type="dxa"/>
            <w:vAlign w:val="center"/>
            <w:hideMark/>
          </w:tcPr>
          <w:p w14:paraId="7D8FAED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</w:tr>
      <w:tr w:rsidR="005E45DD" w:rsidRPr="005419CB" w14:paraId="44B6A309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01E9447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6CF3EAA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требуемая мощность</w:t>
            </w:r>
          </w:p>
        </w:tc>
        <w:tc>
          <w:tcPr>
            <w:tcW w:w="1413" w:type="dxa"/>
            <w:vAlign w:val="center"/>
            <w:hideMark/>
          </w:tcPr>
          <w:p w14:paraId="647E2B0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574600B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0,957</w:t>
            </w:r>
          </w:p>
        </w:tc>
        <w:tc>
          <w:tcPr>
            <w:tcW w:w="899" w:type="dxa"/>
            <w:vAlign w:val="center"/>
            <w:hideMark/>
          </w:tcPr>
          <w:p w14:paraId="33963D6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0,957</w:t>
            </w:r>
          </w:p>
        </w:tc>
        <w:tc>
          <w:tcPr>
            <w:tcW w:w="899" w:type="dxa"/>
            <w:vAlign w:val="center"/>
            <w:hideMark/>
          </w:tcPr>
          <w:p w14:paraId="25BE78D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0,957</w:t>
            </w:r>
          </w:p>
        </w:tc>
        <w:tc>
          <w:tcPr>
            <w:tcW w:w="899" w:type="dxa"/>
            <w:vAlign w:val="center"/>
            <w:hideMark/>
          </w:tcPr>
          <w:p w14:paraId="172F144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0,957</w:t>
            </w:r>
          </w:p>
        </w:tc>
        <w:tc>
          <w:tcPr>
            <w:tcW w:w="899" w:type="dxa"/>
            <w:vAlign w:val="center"/>
            <w:hideMark/>
          </w:tcPr>
          <w:p w14:paraId="0429631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0,957</w:t>
            </w:r>
          </w:p>
        </w:tc>
        <w:tc>
          <w:tcPr>
            <w:tcW w:w="899" w:type="dxa"/>
            <w:vAlign w:val="center"/>
            <w:hideMark/>
          </w:tcPr>
          <w:p w14:paraId="42CA98B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0,957</w:t>
            </w:r>
          </w:p>
        </w:tc>
        <w:tc>
          <w:tcPr>
            <w:tcW w:w="899" w:type="dxa"/>
            <w:vAlign w:val="center"/>
            <w:hideMark/>
          </w:tcPr>
          <w:p w14:paraId="71522D0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0,957</w:t>
            </w:r>
          </w:p>
        </w:tc>
        <w:tc>
          <w:tcPr>
            <w:tcW w:w="899" w:type="dxa"/>
            <w:vAlign w:val="center"/>
            <w:hideMark/>
          </w:tcPr>
          <w:p w14:paraId="789733D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0,957</w:t>
            </w:r>
          </w:p>
        </w:tc>
        <w:tc>
          <w:tcPr>
            <w:tcW w:w="899" w:type="dxa"/>
            <w:vAlign w:val="center"/>
            <w:hideMark/>
          </w:tcPr>
          <w:p w14:paraId="5BADDE6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0,957</w:t>
            </w:r>
          </w:p>
        </w:tc>
        <w:tc>
          <w:tcPr>
            <w:tcW w:w="899" w:type="dxa"/>
            <w:vAlign w:val="center"/>
            <w:hideMark/>
          </w:tcPr>
          <w:p w14:paraId="383B1BD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0,957</w:t>
            </w:r>
          </w:p>
        </w:tc>
        <w:tc>
          <w:tcPr>
            <w:tcW w:w="904" w:type="dxa"/>
            <w:vAlign w:val="center"/>
            <w:hideMark/>
          </w:tcPr>
          <w:p w14:paraId="4EA901C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0,957</w:t>
            </w:r>
          </w:p>
        </w:tc>
      </w:tr>
      <w:tr w:rsidR="005E45DD" w:rsidRPr="005419CB" w14:paraId="054C5150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2D99656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70D36DF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Вывод: резерв/дефицит</w:t>
            </w:r>
          </w:p>
        </w:tc>
        <w:tc>
          <w:tcPr>
            <w:tcW w:w="1413" w:type="dxa"/>
            <w:vAlign w:val="center"/>
            <w:hideMark/>
          </w:tcPr>
          <w:p w14:paraId="7A2F79B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0A5E718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55,983</w:t>
            </w:r>
          </w:p>
        </w:tc>
        <w:tc>
          <w:tcPr>
            <w:tcW w:w="899" w:type="dxa"/>
            <w:vAlign w:val="center"/>
            <w:hideMark/>
          </w:tcPr>
          <w:p w14:paraId="6435F32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55,983</w:t>
            </w:r>
          </w:p>
        </w:tc>
        <w:tc>
          <w:tcPr>
            <w:tcW w:w="899" w:type="dxa"/>
            <w:vAlign w:val="center"/>
            <w:hideMark/>
          </w:tcPr>
          <w:p w14:paraId="04BCFD7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55,983</w:t>
            </w:r>
          </w:p>
        </w:tc>
        <w:tc>
          <w:tcPr>
            <w:tcW w:w="899" w:type="dxa"/>
            <w:vAlign w:val="center"/>
            <w:hideMark/>
          </w:tcPr>
          <w:p w14:paraId="6154E58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55,983</w:t>
            </w:r>
          </w:p>
        </w:tc>
        <w:tc>
          <w:tcPr>
            <w:tcW w:w="899" w:type="dxa"/>
            <w:vAlign w:val="center"/>
            <w:hideMark/>
          </w:tcPr>
          <w:p w14:paraId="10F6F67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55,983</w:t>
            </w:r>
          </w:p>
        </w:tc>
        <w:tc>
          <w:tcPr>
            <w:tcW w:w="899" w:type="dxa"/>
            <w:vAlign w:val="center"/>
            <w:hideMark/>
          </w:tcPr>
          <w:p w14:paraId="6D5AEFF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55,983</w:t>
            </w:r>
          </w:p>
        </w:tc>
        <w:tc>
          <w:tcPr>
            <w:tcW w:w="899" w:type="dxa"/>
            <w:vAlign w:val="center"/>
            <w:hideMark/>
          </w:tcPr>
          <w:p w14:paraId="54B4359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55,983</w:t>
            </w:r>
          </w:p>
        </w:tc>
        <w:tc>
          <w:tcPr>
            <w:tcW w:w="899" w:type="dxa"/>
            <w:vAlign w:val="center"/>
            <w:hideMark/>
          </w:tcPr>
          <w:p w14:paraId="2079971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55,983</w:t>
            </w:r>
          </w:p>
        </w:tc>
        <w:tc>
          <w:tcPr>
            <w:tcW w:w="899" w:type="dxa"/>
            <w:vAlign w:val="center"/>
            <w:hideMark/>
          </w:tcPr>
          <w:p w14:paraId="73A5F2A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55,983</w:t>
            </w:r>
          </w:p>
        </w:tc>
        <w:tc>
          <w:tcPr>
            <w:tcW w:w="899" w:type="dxa"/>
            <w:vAlign w:val="center"/>
            <w:hideMark/>
          </w:tcPr>
          <w:p w14:paraId="405B757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55,983</w:t>
            </w:r>
          </w:p>
        </w:tc>
        <w:tc>
          <w:tcPr>
            <w:tcW w:w="904" w:type="dxa"/>
            <w:vAlign w:val="center"/>
            <w:hideMark/>
          </w:tcPr>
          <w:p w14:paraId="0FB747D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55,983</w:t>
            </w:r>
          </w:p>
        </w:tc>
      </w:tr>
      <w:tr w:rsidR="005E45DD" w:rsidRPr="005419CB" w14:paraId="0C3A1116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shd w:val="clear" w:color="auto" w:fill="DBE5F1" w:themeFill="accent1" w:themeFillTint="33"/>
            <w:vAlign w:val="center"/>
            <w:hideMark/>
          </w:tcPr>
          <w:p w14:paraId="5BD818B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419CB">
              <w:rPr>
                <w:rFonts w:ascii="Times New Roman" w:hAnsi="Times New Roman"/>
                <w:b/>
                <w:bCs/>
                <w:szCs w:val="20"/>
              </w:rPr>
              <w:t>с. Знаменка</w:t>
            </w:r>
          </w:p>
        </w:tc>
      </w:tr>
      <w:tr w:rsidR="005E45DD" w:rsidRPr="005419CB" w14:paraId="76239251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vAlign w:val="center"/>
            <w:hideMark/>
          </w:tcPr>
          <w:p w14:paraId="2AAE273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МУП «Угра-благоустройство»</w:t>
            </w:r>
          </w:p>
        </w:tc>
      </w:tr>
      <w:tr w:rsidR="005E45DD" w:rsidRPr="005419CB" w14:paraId="04CFEB10" w14:textId="77777777" w:rsidTr="005E45DD">
        <w:trPr>
          <w:trHeight w:val="20"/>
          <w:jc w:val="center"/>
        </w:trPr>
        <w:tc>
          <w:tcPr>
            <w:tcW w:w="1590" w:type="dxa"/>
            <w:vMerge w:val="restart"/>
            <w:vAlign w:val="center"/>
            <w:hideMark/>
          </w:tcPr>
          <w:p w14:paraId="4DB11AB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Буровая скважина ГВК 66206435</w:t>
            </w:r>
          </w:p>
        </w:tc>
        <w:tc>
          <w:tcPr>
            <w:tcW w:w="2233" w:type="dxa"/>
            <w:vAlign w:val="center"/>
            <w:hideMark/>
          </w:tcPr>
          <w:p w14:paraId="1E5BEBD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потребление</w:t>
            </w:r>
          </w:p>
        </w:tc>
        <w:tc>
          <w:tcPr>
            <w:tcW w:w="1413" w:type="dxa"/>
            <w:vAlign w:val="center"/>
            <w:hideMark/>
          </w:tcPr>
          <w:p w14:paraId="4772E0B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1D235E8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5,853</w:t>
            </w:r>
          </w:p>
        </w:tc>
        <w:tc>
          <w:tcPr>
            <w:tcW w:w="899" w:type="dxa"/>
            <w:vAlign w:val="center"/>
            <w:hideMark/>
          </w:tcPr>
          <w:p w14:paraId="70EEA55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5,853</w:t>
            </w:r>
          </w:p>
        </w:tc>
        <w:tc>
          <w:tcPr>
            <w:tcW w:w="899" w:type="dxa"/>
            <w:vAlign w:val="center"/>
            <w:hideMark/>
          </w:tcPr>
          <w:p w14:paraId="0E4A6A0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5,853</w:t>
            </w:r>
          </w:p>
        </w:tc>
        <w:tc>
          <w:tcPr>
            <w:tcW w:w="899" w:type="dxa"/>
            <w:vAlign w:val="center"/>
            <w:hideMark/>
          </w:tcPr>
          <w:p w14:paraId="57D1690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5,853</w:t>
            </w:r>
          </w:p>
        </w:tc>
        <w:tc>
          <w:tcPr>
            <w:tcW w:w="899" w:type="dxa"/>
            <w:vAlign w:val="center"/>
            <w:hideMark/>
          </w:tcPr>
          <w:p w14:paraId="17B7020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5,853</w:t>
            </w:r>
          </w:p>
        </w:tc>
        <w:tc>
          <w:tcPr>
            <w:tcW w:w="899" w:type="dxa"/>
            <w:vAlign w:val="center"/>
            <w:hideMark/>
          </w:tcPr>
          <w:p w14:paraId="62D5307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5,853</w:t>
            </w:r>
          </w:p>
        </w:tc>
        <w:tc>
          <w:tcPr>
            <w:tcW w:w="899" w:type="dxa"/>
            <w:vAlign w:val="center"/>
            <w:hideMark/>
          </w:tcPr>
          <w:p w14:paraId="27B0227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5,853</w:t>
            </w:r>
          </w:p>
        </w:tc>
        <w:tc>
          <w:tcPr>
            <w:tcW w:w="899" w:type="dxa"/>
            <w:vAlign w:val="center"/>
            <w:hideMark/>
          </w:tcPr>
          <w:p w14:paraId="2B27DB2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5,853</w:t>
            </w:r>
          </w:p>
        </w:tc>
        <w:tc>
          <w:tcPr>
            <w:tcW w:w="899" w:type="dxa"/>
            <w:vAlign w:val="center"/>
            <w:hideMark/>
          </w:tcPr>
          <w:p w14:paraId="330FDE9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5,853</w:t>
            </w:r>
          </w:p>
        </w:tc>
        <w:tc>
          <w:tcPr>
            <w:tcW w:w="899" w:type="dxa"/>
            <w:vAlign w:val="center"/>
            <w:hideMark/>
          </w:tcPr>
          <w:p w14:paraId="02DACB6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5,853</w:t>
            </w:r>
          </w:p>
        </w:tc>
        <w:tc>
          <w:tcPr>
            <w:tcW w:w="904" w:type="dxa"/>
            <w:vAlign w:val="center"/>
            <w:hideMark/>
          </w:tcPr>
          <w:p w14:paraId="1EBAF18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5,853</w:t>
            </w:r>
          </w:p>
        </w:tc>
      </w:tr>
      <w:tr w:rsidR="005E45DD" w:rsidRPr="005419CB" w14:paraId="1C67C573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37797F5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4B16B46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потери в сети</w:t>
            </w:r>
          </w:p>
        </w:tc>
        <w:tc>
          <w:tcPr>
            <w:tcW w:w="1413" w:type="dxa"/>
            <w:vAlign w:val="center"/>
            <w:hideMark/>
          </w:tcPr>
          <w:p w14:paraId="411382B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noWrap/>
            <w:vAlign w:val="center"/>
            <w:hideMark/>
          </w:tcPr>
          <w:p w14:paraId="2489D81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1,72</w:t>
            </w:r>
          </w:p>
        </w:tc>
        <w:tc>
          <w:tcPr>
            <w:tcW w:w="899" w:type="dxa"/>
            <w:noWrap/>
            <w:vAlign w:val="center"/>
            <w:hideMark/>
          </w:tcPr>
          <w:p w14:paraId="57345DC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1,72</w:t>
            </w:r>
          </w:p>
        </w:tc>
        <w:tc>
          <w:tcPr>
            <w:tcW w:w="899" w:type="dxa"/>
            <w:noWrap/>
            <w:vAlign w:val="center"/>
            <w:hideMark/>
          </w:tcPr>
          <w:p w14:paraId="0EFF3AB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1,72</w:t>
            </w:r>
          </w:p>
        </w:tc>
        <w:tc>
          <w:tcPr>
            <w:tcW w:w="899" w:type="dxa"/>
            <w:noWrap/>
            <w:vAlign w:val="center"/>
            <w:hideMark/>
          </w:tcPr>
          <w:p w14:paraId="707C75F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1,72</w:t>
            </w:r>
          </w:p>
        </w:tc>
        <w:tc>
          <w:tcPr>
            <w:tcW w:w="899" w:type="dxa"/>
            <w:noWrap/>
            <w:vAlign w:val="center"/>
            <w:hideMark/>
          </w:tcPr>
          <w:p w14:paraId="71C7603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1,72</w:t>
            </w:r>
          </w:p>
        </w:tc>
        <w:tc>
          <w:tcPr>
            <w:tcW w:w="899" w:type="dxa"/>
            <w:noWrap/>
            <w:vAlign w:val="center"/>
            <w:hideMark/>
          </w:tcPr>
          <w:p w14:paraId="08C43C1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1,72</w:t>
            </w:r>
          </w:p>
        </w:tc>
        <w:tc>
          <w:tcPr>
            <w:tcW w:w="899" w:type="dxa"/>
            <w:noWrap/>
            <w:vAlign w:val="center"/>
            <w:hideMark/>
          </w:tcPr>
          <w:p w14:paraId="6B42D55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1,72</w:t>
            </w:r>
          </w:p>
        </w:tc>
        <w:tc>
          <w:tcPr>
            <w:tcW w:w="899" w:type="dxa"/>
            <w:noWrap/>
            <w:vAlign w:val="center"/>
            <w:hideMark/>
          </w:tcPr>
          <w:p w14:paraId="7DFE416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1,72</w:t>
            </w:r>
          </w:p>
        </w:tc>
        <w:tc>
          <w:tcPr>
            <w:tcW w:w="899" w:type="dxa"/>
            <w:noWrap/>
            <w:vAlign w:val="center"/>
            <w:hideMark/>
          </w:tcPr>
          <w:p w14:paraId="1E207A5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1,72</w:t>
            </w:r>
          </w:p>
        </w:tc>
        <w:tc>
          <w:tcPr>
            <w:tcW w:w="899" w:type="dxa"/>
            <w:noWrap/>
            <w:vAlign w:val="center"/>
            <w:hideMark/>
          </w:tcPr>
          <w:p w14:paraId="5F01442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1,72</w:t>
            </w:r>
          </w:p>
        </w:tc>
        <w:tc>
          <w:tcPr>
            <w:tcW w:w="904" w:type="dxa"/>
            <w:noWrap/>
            <w:vAlign w:val="center"/>
            <w:hideMark/>
          </w:tcPr>
          <w:p w14:paraId="4EA1488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1,72</w:t>
            </w:r>
          </w:p>
        </w:tc>
      </w:tr>
      <w:tr w:rsidR="005E45DD" w:rsidRPr="005419CB" w14:paraId="355FEA1D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540E89E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4CCDDE9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расход на соб. нужды</w:t>
            </w:r>
          </w:p>
        </w:tc>
        <w:tc>
          <w:tcPr>
            <w:tcW w:w="1413" w:type="dxa"/>
            <w:vAlign w:val="center"/>
            <w:hideMark/>
          </w:tcPr>
          <w:p w14:paraId="10E198C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39AFEF0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2D71B15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7DAE241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1CAC328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151AE4F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43CED0F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7033698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7F6412B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3D2E086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2A05849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14:paraId="30BBF2D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5E45DD" w:rsidRPr="005419CB" w14:paraId="255C0743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3BA5235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494A95E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 необходимо произвести  (поднять)</w:t>
            </w:r>
          </w:p>
        </w:tc>
        <w:tc>
          <w:tcPr>
            <w:tcW w:w="1413" w:type="dxa"/>
            <w:vAlign w:val="center"/>
            <w:hideMark/>
          </w:tcPr>
          <w:p w14:paraId="4D65A71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noWrap/>
            <w:vAlign w:val="center"/>
            <w:hideMark/>
          </w:tcPr>
          <w:p w14:paraId="4FC7237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7,573</w:t>
            </w:r>
          </w:p>
        </w:tc>
        <w:tc>
          <w:tcPr>
            <w:tcW w:w="899" w:type="dxa"/>
            <w:noWrap/>
            <w:vAlign w:val="center"/>
            <w:hideMark/>
          </w:tcPr>
          <w:p w14:paraId="25A7B85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7,573</w:t>
            </w:r>
          </w:p>
        </w:tc>
        <w:tc>
          <w:tcPr>
            <w:tcW w:w="899" w:type="dxa"/>
            <w:noWrap/>
            <w:vAlign w:val="center"/>
            <w:hideMark/>
          </w:tcPr>
          <w:p w14:paraId="2E569E1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7,573</w:t>
            </w:r>
          </w:p>
        </w:tc>
        <w:tc>
          <w:tcPr>
            <w:tcW w:w="899" w:type="dxa"/>
            <w:noWrap/>
            <w:vAlign w:val="center"/>
            <w:hideMark/>
          </w:tcPr>
          <w:p w14:paraId="4BFCC28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7,573</w:t>
            </w:r>
          </w:p>
        </w:tc>
        <w:tc>
          <w:tcPr>
            <w:tcW w:w="899" w:type="dxa"/>
            <w:noWrap/>
            <w:vAlign w:val="center"/>
            <w:hideMark/>
          </w:tcPr>
          <w:p w14:paraId="3AC0C3B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7,573</w:t>
            </w:r>
          </w:p>
        </w:tc>
        <w:tc>
          <w:tcPr>
            <w:tcW w:w="899" w:type="dxa"/>
            <w:noWrap/>
            <w:vAlign w:val="center"/>
            <w:hideMark/>
          </w:tcPr>
          <w:p w14:paraId="1021F0B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7,573</w:t>
            </w:r>
          </w:p>
        </w:tc>
        <w:tc>
          <w:tcPr>
            <w:tcW w:w="899" w:type="dxa"/>
            <w:noWrap/>
            <w:vAlign w:val="center"/>
            <w:hideMark/>
          </w:tcPr>
          <w:p w14:paraId="011B97A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7,573</w:t>
            </w:r>
          </w:p>
        </w:tc>
        <w:tc>
          <w:tcPr>
            <w:tcW w:w="899" w:type="dxa"/>
            <w:noWrap/>
            <w:vAlign w:val="center"/>
            <w:hideMark/>
          </w:tcPr>
          <w:p w14:paraId="1A94F9D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7,573</w:t>
            </w:r>
          </w:p>
        </w:tc>
        <w:tc>
          <w:tcPr>
            <w:tcW w:w="899" w:type="dxa"/>
            <w:noWrap/>
            <w:vAlign w:val="center"/>
            <w:hideMark/>
          </w:tcPr>
          <w:p w14:paraId="6040AA3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7,573</w:t>
            </w:r>
          </w:p>
        </w:tc>
        <w:tc>
          <w:tcPr>
            <w:tcW w:w="899" w:type="dxa"/>
            <w:noWrap/>
            <w:vAlign w:val="center"/>
            <w:hideMark/>
          </w:tcPr>
          <w:p w14:paraId="2BCE8C1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7,573</w:t>
            </w:r>
          </w:p>
        </w:tc>
        <w:tc>
          <w:tcPr>
            <w:tcW w:w="904" w:type="dxa"/>
            <w:noWrap/>
            <w:vAlign w:val="center"/>
            <w:hideMark/>
          </w:tcPr>
          <w:p w14:paraId="2DE0D51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7,573</w:t>
            </w:r>
          </w:p>
        </w:tc>
      </w:tr>
      <w:tr w:rsidR="005E45DD" w:rsidRPr="005419CB" w14:paraId="475B8701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568F4D6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5298A3B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текущая производительность насосного оборудования</w:t>
            </w:r>
          </w:p>
        </w:tc>
        <w:tc>
          <w:tcPr>
            <w:tcW w:w="1413" w:type="dxa"/>
            <w:vAlign w:val="center"/>
            <w:hideMark/>
          </w:tcPr>
          <w:p w14:paraId="44CD414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114F0C0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208E29D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08E7CBC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3F81BE1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6F65D9D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3163A98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576BB3B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59DAC0E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38286CE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01E7098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904" w:type="dxa"/>
            <w:vAlign w:val="center"/>
            <w:hideMark/>
          </w:tcPr>
          <w:p w14:paraId="1766371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</w:tr>
      <w:tr w:rsidR="005E45DD" w:rsidRPr="005419CB" w14:paraId="0A926FB8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1D571D9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3215DBE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требуемая мощность</w:t>
            </w:r>
          </w:p>
        </w:tc>
        <w:tc>
          <w:tcPr>
            <w:tcW w:w="1413" w:type="dxa"/>
            <w:vAlign w:val="center"/>
            <w:hideMark/>
          </w:tcPr>
          <w:p w14:paraId="0BA113E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noWrap/>
            <w:vAlign w:val="center"/>
            <w:hideMark/>
          </w:tcPr>
          <w:p w14:paraId="3D85D54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7,573</w:t>
            </w:r>
          </w:p>
        </w:tc>
        <w:tc>
          <w:tcPr>
            <w:tcW w:w="899" w:type="dxa"/>
            <w:noWrap/>
            <w:vAlign w:val="center"/>
            <w:hideMark/>
          </w:tcPr>
          <w:p w14:paraId="52547D8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7,573</w:t>
            </w:r>
          </w:p>
        </w:tc>
        <w:tc>
          <w:tcPr>
            <w:tcW w:w="899" w:type="dxa"/>
            <w:noWrap/>
            <w:vAlign w:val="center"/>
            <w:hideMark/>
          </w:tcPr>
          <w:p w14:paraId="0E618C3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7,573</w:t>
            </w:r>
          </w:p>
        </w:tc>
        <w:tc>
          <w:tcPr>
            <w:tcW w:w="899" w:type="dxa"/>
            <w:noWrap/>
            <w:vAlign w:val="center"/>
            <w:hideMark/>
          </w:tcPr>
          <w:p w14:paraId="4F4D462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7,573</w:t>
            </w:r>
          </w:p>
        </w:tc>
        <w:tc>
          <w:tcPr>
            <w:tcW w:w="899" w:type="dxa"/>
            <w:noWrap/>
            <w:vAlign w:val="center"/>
            <w:hideMark/>
          </w:tcPr>
          <w:p w14:paraId="6289A2D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7,573</w:t>
            </w:r>
          </w:p>
        </w:tc>
        <w:tc>
          <w:tcPr>
            <w:tcW w:w="899" w:type="dxa"/>
            <w:noWrap/>
            <w:vAlign w:val="center"/>
            <w:hideMark/>
          </w:tcPr>
          <w:p w14:paraId="55389C9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7,573</w:t>
            </w:r>
          </w:p>
        </w:tc>
        <w:tc>
          <w:tcPr>
            <w:tcW w:w="899" w:type="dxa"/>
            <w:noWrap/>
            <w:vAlign w:val="center"/>
            <w:hideMark/>
          </w:tcPr>
          <w:p w14:paraId="77DC5D8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7,573</w:t>
            </w:r>
          </w:p>
        </w:tc>
        <w:tc>
          <w:tcPr>
            <w:tcW w:w="899" w:type="dxa"/>
            <w:noWrap/>
            <w:vAlign w:val="center"/>
            <w:hideMark/>
          </w:tcPr>
          <w:p w14:paraId="5BFD6DA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7,573</w:t>
            </w:r>
          </w:p>
        </w:tc>
        <w:tc>
          <w:tcPr>
            <w:tcW w:w="899" w:type="dxa"/>
            <w:noWrap/>
            <w:vAlign w:val="center"/>
            <w:hideMark/>
          </w:tcPr>
          <w:p w14:paraId="246520C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7,573</w:t>
            </w:r>
          </w:p>
        </w:tc>
        <w:tc>
          <w:tcPr>
            <w:tcW w:w="899" w:type="dxa"/>
            <w:noWrap/>
            <w:vAlign w:val="center"/>
            <w:hideMark/>
          </w:tcPr>
          <w:p w14:paraId="56A6213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7,573</w:t>
            </w:r>
          </w:p>
        </w:tc>
        <w:tc>
          <w:tcPr>
            <w:tcW w:w="904" w:type="dxa"/>
            <w:noWrap/>
            <w:vAlign w:val="center"/>
            <w:hideMark/>
          </w:tcPr>
          <w:p w14:paraId="3E5629E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7,573</w:t>
            </w:r>
          </w:p>
        </w:tc>
      </w:tr>
      <w:tr w:rsidR="005E45DD" w:rsidRPr="005419CB" w14:paraId="21EDEF05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2ED48F6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2B8F418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Вывод: резерв/дефицит</w:t>
            </w:r>
          </w:p>
        </w:tc>
        <w:tc>
          <w:tcPr>
            <w:tcW w:w="1413" w:type="dxa"/>
            <w:vAlign w:val="center"/>
            <w:hideMark/>
          </w:tcPr>
          <w:p w14:paraId="31D1DEB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5B58EF6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49,367</w:t>
            </w:r>
          </w:p>
        </w:tc>
        <w:tc>
          <w:tcPr>
            <w:tcW w:w="899" w:type="dxa"/>
            <w:vAlign w:val="center"/>
            <w:hideMark/>
          </w:tcPr>
          <w:p w14:paraId="7DE66BE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49,367</w:t>
            </w:r>
          </w:p>
        </w:tc>
        <w:tc>
          <w:tcPr>
            <w:tcW w:w="899" w:type="dxa"/>
            <w:vAlign w:val="center"/>
            <w:hideMark/>
          </w:tcPr>
          <w:p w14:paraId="0BC79E4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49,367</w:t>
            </w:r>
          </w:p>
        </w:tc>
        <w:tc>
          <w:tcPr>
            <w:tcW w:w="899" w:type="dxa"/>
            <w:vAlign w:val="center"/>
            <w:hideMark/>
          </w:tcPr>
          <w:p w14:paraId="040F8D0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49,367</w:t>
            </w:r>
          </w:p>
        </w:tc>
        <w:tc>
          <w:tcPr>
            <w:tcW w:w="899" w:type="dxa"/>
            <w:vAlign w:val="center"/>
            <w:hideMark/>
          </w:tcPr>
          <w:p w14:paraId="63A1A50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49,367</w:t>
            </w:r>
          </w:p>
        </w:tc>
        <w:tc>
          <w:tcPr>
            <w:tcW w:w="899" w:type="dxa"/>
            <w:vAlign w:val="center"/>
            <w:hideMark/>
          </w:tcPr>
          <w:p w14:paraId="4B44B77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49,367</w:t>
            </w:r>
          </w:p>
        </w:tc>
        <w:tc>
          <w:tcPr>
            <w:tcW w:w="899" w:type="dxa"/>
            <w:vAlign w:val="center"/>
            <w:hideMark/>
          </w:tcPr>
          <w:p w14:paraId="263F135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49,367</w:t>
            </w:r>
          </w:p>
        </w:tc>
        <w:tc>
          <w:tcPr>
            <w:tcW w:w="899" w:type="dxa"/>
            <w:vAlign w:val="center"/>
            <w:hideMark/>
          </w:tcPr>
          <w:p w14:paraId="5CD6CD6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49,367</w:t>
            </w:r>
          </w:p>
        </w:tc>
        <w:tc>
          <w:tcPr>
            <w:tcW w:w="899" w:type="dxa"/>
            <w:vAlign w:val="center"/>
            <w:hideMark/>
          </w:tcPr>
          <w:p w14:paraId="37928A2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49,367</w:t>
            </w:r>
          </w:p>
        </w:tc>
        <w:tc>
          <w:tcPr>
            <w:tcW w:w="899" w:type="dxa"/>
            <w:vAlign w:val="center"/>
            <w:hideMark/>
          </w:tcPr>
          <w:p w14:paraId="0BCA308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49,367</w:t>
            </w:r>
          </w:p>
        </w:tc>
        <w:tc>
          <w:tcPr>
            <w:tcW w:w="904" w:type="dxa"/>
            <w:vAlign w:val="center"/>
            <w:hideMark/>
          </w:tcPr>
          <w:p w14:paraId="66B3FC9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49,367</w:t>
            </w:r>
          </w:p>
        </w:tc>
      </w:tr>
      <w:tr w:rsidR="005E45DD" w:rsidRPr="005419CB" w14:paraId="0E8C832F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shd w:val="clear" w:color="auto" w:fill="DBE5F1" w:themeFill="accent1" w:themeFillTint="33"/>
            <w:vAlign w:val="center"/>
            <w:hideMark/>
          </w:tcPr>
          <w:p w14:paraId="3FF7553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419CB">
              <w:rPr>
                <w:rFonts w:ascii="Times New Roman" w:hAnsi="Times New Roman"/>
                <w:b/>
                <w:bCs/>
                <w:szCs w:val="20"/>
              </w:rPr>
              <w:t>д. Полднево</w:t>
            </w:r>
          </w:p>
        </w:tc>
      </w:tr>
      <w:tr w:rsidR="005E45DD" w:rsidRPr="005419CB" w14:paraId="490F8B6A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vAlign w:val="center"/>
            <w:hideMark/>
          </w:tcPr>
          <w:p w14:paraId="3F916D0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МУП «Угра-благоустройство»</w:t>
            </w:r>
          </w:p>
        </w:tc>
      </w:tr>
      <w:tr w:rsidR="005E45DD" w:rsidRPr="005419CB" w14:paraId="704040EC" w14:textId="77777777" w:rsidTr="005E45DD">
        <w:trPr>
          <w:trHeight w:val="20"/>
          <w:jc w:val="center"/>
        </w:trPr>
        <w:tc>
          <w:tcPr>
            <w:tcW w:w="1590" w:type="dxa"/>
            <w:vMerge w:val="restart"/>
            <w:vAlign w:val="center"/>
            <w:hideMark/>
          </w:tcPr>
          <w:p w14:paraId="7464495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Буровая скважина ГВК 66206358</w:t>
            </w:r>
          </w:p>
        </w:tc>
        <w:tc>
          <w:tcPr>
            <w:tcW w:w="2233" w:type="dxa"/>
            <w:vAlign w:val="center"/>
            <w:hideMark/>
          </w:tcPr>
          <w:p w14:paraId="465F1ED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потребление</w:t>
            </w:r>
          </w:p>
        </w:tc>
        <w:tc>
          <w:tcPr>
            <w:tcW w:w="1413" w:type="dxa"/>
            <w:vAlign w:val="center"/>
            <w:hideMark/>
          </w:tcPr>
          <w:p w14:paraId="4A2E346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699C622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2F6D4D4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0F39721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29DB583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5ED3163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6308CBB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637D30F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54CC074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3240650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6B70411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14:paraId="4C7CF14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5E45DD" w:rsidRPr="005419CB" w14:paraId="42CD78AC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6C0796A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7A2BFE8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потери в сети</w:t>
            </w:r>
          </w:p>
        </w:tc>
        <w:tc>
          <w:tcPr>
            <w:tcW w:w="1413" w:type="dxa"/>
            <w:vAlign w:val="center"/>
            <w:hideMark/>
          </w:tcPr>
          <w:p w14:paraId="04D15EB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6F2C215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0B081F0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519A7B3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2E7712D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291A1AE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6987834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0EC4602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1EA9DA2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75234BD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6621FF2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14:paraId="414658E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5E45DD" w:rsidRPr="005419CB" w14:paraId="389BC676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5F9B47C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631CBF2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расход на соб. нужды</w:t>
            </w:r>
          </w:p>
        </w:tc>
        <w:tc>
          <w:tcPr>
            <w:tcW w:w="1413" w:type="dxa"/>
            <w:vAlign w:val="center"/>
            <w:hideMark/>
          </w:tcPr>
          <w:p w14:paraId="60DF428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7007B6F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7303FD7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7B1FE4A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1193781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6173D93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3460BCF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7E3D389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0DB137A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62AFBA4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0A8A4F1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14:paraId="77093DF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5E45DD" w:rsidRPr="005419CB" w14:paraId="0A7F3AE4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4B19758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2ABDD17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 необходимо произвести  (поднять)</w:t>
            </w:r>
          </w:p>
        </w:tc>
        <w:tc>
          <w:tcPr>
            <w:tcW w:w="1413" w:type="dxa"/>
            <w:vAlign w:val="center"/>
            <w:hideMark/>
          </w:tcPr>
          <w:p w14:paraId="4F1AC3B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50D3F1E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6DF3959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34BD981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687FAD9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0533B63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2BE29B4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2F6B9BD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4E46E8B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115A8B4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599CD6C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14:paraId="70E7DFB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5E45DD" w:rsidRPr="005419CB" w14:paraId="1DC92758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4E02FF9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641417A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текущая производительность насосного оборудования</w:t>
            </w:r>
          </w:p>
        </w:tc>
        <w:tc>
          <w:tcPr>
            <w:tcW w:w="1413" w:type="dxa"/>
            <w:vAlign w:val="center"/>
            <w:hideMark/>
          </w:tcPr>
          <w:p w14:paraId="71DB31C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0112C67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48557FA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130F062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426B0AD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1F8B8E5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47E01D8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7BD8DAC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494D898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3EA2422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71D1D0C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904" w:type="dxa"/>
            <w:vAlign w:val="center"/>
            <w:hideMark/>
          </w:tcPr>
          <w:p w14:paraId="1942412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</w:tr>
      <w:tr w:rsidR="005E45DD" w:rsidRPr="005419CB" w14:paraId="063C991B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48F70FB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4922DAE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требуемая мощность</w:t>
            </w:r>
          </w:p>
        </w:tc>
        <w:tc>
          <w:tcPr>
            <w:tcW w:w="1413" w:type="dxa"/>
            <w:vAlign w:val="center"/>
            <w:hideMark/>
          </w:tcPr>
          <w:p w14:paraId="5934168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3E50E74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40C5450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6AF67DF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0D4AD40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0AB4069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376E0C6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13DF7A3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7F5FF71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1F9794F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153A663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14:paraId="7C70962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5E45DD" w:rsidRPr="005419CB" w14:paraId="3F519543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5DCA52E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35DC888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Вывод: резерв/дефицит</w:t>
            </w:r>
          </w:p>
        </w:tc>
        <w:tc>
          <w:tcPr>
            <w:tcW w:w="1413" w:type="dxa"/>
            <w:vAlign w:val="center"/>
            <w:hideMark/>
          </w:tcPr>
          <w:p w14:paraId="686E2D2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65C7456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28BD58A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02FEE44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0788109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09F175C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0F404CF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30D5901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0C0514E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39FEA56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791C139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904" w:type="dxa"/>
            <w:vAlign w:val="center"/>
            <w:hideMark/>
          </w:tcPr>
          <w:p w14:paraId="45288A6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</w:tr>
      <w:tr w:rsidR="005E45DD" w:rsidRPr="005419CB" w14:paraId="756B25F5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shd w:val="clear" w:color="auto" w:fill="DBE5F1" w:themeFill="accent1" w:themeFillTint="33"/>
            <w:vAlign w:val="center"/>
            <w:hideMark/>
          </w:tcPr>
          <w:p w14:paraId="37D8060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419CB">
              <w:rPr>
                <w:rFonts w:ascii="Times New Roman" w:hAnsi="Times New Roman"/>
                <w:b/>
                <w:bCs/>
                <w:szCs w:val="20"/>
              </w:rPr>
              <w:t>д. Русаново</w:t>
            </w:r>
          </w:p>
        </w:tc>
      </w:tr>
      <w:tr w:rsidR="005E45DD" w:rsidRPr="005419CB" w14:paraId="42A2B7BB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vAlign w:val="center"/>
            <w:hideMark/>
          </w:tcPr>
          <w:p w14:paraId="2A9C20C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lastRenderedPageBreak/>
              <w:t>МУП «Угра-благоустройство»</w:t>
            </w:r>
          </w:p>
        </w:tc>
      </w:tr>
      <w:tr w:rsidR="005E45DD" w:rsidRPr="005419CB" w14:paraId="34D28B81" w14:textId="77777777" w:rsidTr="005E45DD">
        <w:trPr>
          <w:trHeight w:val="20"/>
          <w:jc w:val="center"/>
        </w:trPr>
        <w:tc>
          <w:tcPr>
            <w:tcW w:w="1590" w:type="dxa"/>
            <w:vMerge w:val="restart"/>
            <w:vAlign w:val="center"/>
            <w:hideMark/>
          </w:tcPr>
          <w:p w14:paraId="776F4C4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Буровая скважина ГВК 66206441</w:t>
            </w:r>
          </w:p>
        </w:tc>
        <w:tc>
          <w:tcPr>
            <w:tcW w:w="2233" w:type="dxa"/>
            <w:vAlign w:val="center"/>
            <w:hideMark/>
          </w:tcPr>
          <w:p w14:paraId="03CF689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потребление</w:t>
            </w:r>
          </w:p>
        </w:tc>
        <w:tc>
          <w:tcPr>
            <w:tcW w:w="1413" w:type="dxa"/>
            <w:vAlign w:val="center"/>
            <w:hideMark/>
          </w:tcPr>
          <w:p w14:paraId="46EB2B8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noWrap/>
            <w:vAlign w:val="center"/>
            <w:hideMark/>
          </w:tcPr>
          <w:p w14:paraId="46F11A3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2,291</w:t>
            </w:r>
          </w:p>
        </w:tc>
        <w:tc>
          <w:tcPr>
            <w:tcW w:w="899" w:type="dxa"/>
            <w:noWrap/>
            <w:vAlign w:val="center"/>
            <w:hideMark/>
          </w:tcPr>
          <w:p w14:paraId="2A87200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2,291</w:t>
            </w:r>
          </w:p>
        </w:tc>
        <w:tc>
          <w:tcPr>
            <w:tcW w:w="899" w:type="dxa"/>
            <w:noWrap/>
            <w:vAlign w:val="center"/>
            <w:hideMark/>
          </w:tcPr>
          <w:p w14:paraId="1CE4459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2,291</w:t>
            </w:r>
          </w:p>
        </w:tc>
        <w:tc>
          <w:tcPr>
            <w:tcW w:w="899" w:type="dxa"/>
            <w:noWrap/>
            <w:vAlign w:val="center"/>
            <w:hideMark/>
          </w:tcPr>
          <w:p w14:paraId="7C4DBF2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2,291</w:t>
            </w:r>
          </w:p>
        </w:tc>
        <w:tc>
          <w:tcPr>
            <w:tcW w:w="899" w:type="dxa"/>
            <w:noWrap/>
            <w:vAlign w:val="center"/>
            <w:hideMark/>
          </w:tcPr>
          <w:p w14:paraId="4DAA9E6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2,291</w:t>
            </w:r>
          </w:p>
        </w:tc>
        <w:tc>
          <w:tcPr>
            <w:tcW w:w="899" w:type="dxa"/>
            <w:noWrap/>
            <w:vAlign w:val="center"/>
            <w:hideMark/>
          </w:tcPr>
          <w:p w14:paraId="258B6C2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2,291</w:t>
            </w:r>
          </w:p>
        </w:tc>
        <w:tc>
          <w:tcPr>
            <w:tcW w:w="899" w:type="dxa"/>
            <w:noWrap/>
            <w:vAlign w:val="center"/>
            <w:hideMark/>
          </w:tcPr>
          <w:p w14:paraId="70BFBC8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2,291</w:t>
            </w:r>
          </w:p>
        </w:tc>
        <w:tc>
          <w:tcPr>
            <w:tcW w:w="899" w:type="dxa"/>
            <w:noWrap/>
            <w:vAlign w:val="center"/>
            <w:hideMark/>
          </w:tcPr>
          <w:p w14:paraId="06B043A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2,291</w:t>
            </w:r>
          </w:p>
        </w:tc>
        <w:tc>
          <w:tcPr>
            <w:tcW w:w="899" w:type="dxa"/>
            <w:noWrap/>
            <w:vAlign w:val="center"/>
            <w:hideMark/>
          </w:tcPr>
          <w:p w14:paraId="3320824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2,291</w:t>
            </w:r>
          </w:p>
        </w:tc>
        <w:tc>
          <w:tcPr>
            <w:tcW w:w="899" w:type="dxa"/>
            <w:noWrap/>
            <w:vAlign w:val="center"/>
            <w:hideMark/>
          </w:tcPr>
          <w:p w14:paraId="013306D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2,291</w:t>
            </w:r>
          </w:p>
        </w:tc>
        <w:tc>
          <w:tcPr>
            <w:tcW w:w="904" w:type="dxa"/>
            <w:noWrap/>
            <w:vAlign w:val="center"/>
            <w:hideMark/>
          </w:tcPr>
          <w:p w14:paraId="1D99EAD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2,291</w:t>
            </w:r>
          </w:p>
        </w:tc>
      </w:tr>
      <w:tr w:rsidR="005E45DD" w:rsidRPr="005419CB" w14:paraId="33D338BF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0C3E939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57B0E12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потери в сети</w:t>
            </w:r>
          </w:p>
        </w:tc>
        <w:tc>
          <w:tcPr>
            <w:tcW w:w="1413" w:type="dxa"/>
            <w:vAlign w:val="center"/>
            <w:hideMark/>
          </w:tcPr>
          <w:p w14:paraId="37B9AC4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6914117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0,54</w:t>
            </w:r>
          </w:p>
        </w:tc>
        <w:tc>
          <w:tcPr>
            <w:tcW w:w="899" w:type="dxa"/>
            <w:vAlign w:val="center"/>
            <w:hideMark/>
          </w:tcPr>
          <w:p w14:paraId="41EFCA7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0,54</w:t>
            </w:r>
          </w:p>
        </w:tc>
        <w:tc>
          <w:tcPr>
            <w:tcW w:w="899" w:type="dxa"/>
            <w:vAlign w:val="center"/>
            <w:hideMark/>
          </w:tcPr>
          <w:p w14:paraId="273814B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0,54</w:t>
            </w:r>
          </w:p>
        </w:tc>
        <w:tc>
          <w:tcPr>
            <w:tcW w:w="899" w:type="dxa"/>
            <w:vAlign w:val="center"/>
            <w:hideMark/>
          </w:tcPr>
          <w:p w14:paraId="2D7ED11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0,54</w:t>
            </w:r>
          </w:p>
        </w:tc>
        <w:tc>
          <w:tcPr>
            <w:tcW w:w="899" w:type="dxa"/>
            <w:vAlign w:val="center"/>
            <w:hideMark/>
          </w:tcPr>
          <w:p w14:paraId="75287D2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0,54</w:t>
            </w:r>
          </w:p>
        </w:tc>
        <w:tc>
          <w:tcPr>
            <w:tcW w:w="899" w:type="dxa"/>
            <w:vAlign w:val="center"/>
            <w:hideMark/>
          </w:tcPr>
          <w:p w14:paraId="2D562F8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0,54</w:t>
            </w:r>
          </w:p>
        </w:tc>
        <w:tc>
          <w:tcPr>
            <w:tcW w:w="899" w:type="dxa"/>
            <w:vAlign w:val="center"/>
            <w:hideMark/>
          </w:tcPr>
          <w:p w14:paraId="5E6A8A0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0,54</w:t>
            </w:r>
          </w:p>
        </w:tc>
        <w:tc>
          <w:tcPr>
            <w:tcW w:w="899" w:type="dxa"/>
            <w:vAlign w:val="center"/>
            <w:hideMark/>
          </w:tcPr>
          <w:p w14:paraId="383E715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0,54</w:t>
            </w:r>
          </w:p>
        </w:tc>
        <w:tc>
          <w:tcPr>
            <w:tcW w:w="899" w:type="dxa"/>
            <w:vAlign w:val="center"/>
            <w:hideMark/>
          </w:tcPr>
          <w:p w14:paraId="4E8F941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0,54</w:t>
            </w:r>
          </w:p>
        </w:tc>
        <w:tc>
          <w:tcPr>
            <w:tcW w:w="899" w:type="dxa"/>
            <w:vAlign w:val="center"/>
            <w:hideMark/>
          </w:tcPr>
          <w:p w14:paraId="7530FCA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0,54</w:t>
            </w:r>
          </w:p>
        </w:tc>
        <w:tc>
          <w:tcPr>
            <w:tcW w:w="904" w:type="dxa"/>
            <w:vAlign w:val="center"/>
            <w:hideMark/>
          </w:tcPr>
          <w:p w14:paraId="7358E19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0,54</w:t>
            </w:r>
          </w:p>
        </w:tc>
      </w:tr>
      <w:tr w:rsidR="005E45DD" w:rsidRPr="005419CB" w14:paraId="19BCBA6B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4934B79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06745BF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расход на соб. нужды</w:t>
            </w:r>
          </w:p>
        </w:tc>
        <w:tc>
          <w:tcPr>
            <w:tcW w:w="1413" w:type="dxa"/>
            <w:vAlign w:val="center"/>
            <w:hideMark/>
          </w:tcPr>
          <w:p w14:paraId="38F92EC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4A857C63" w14:textId="0641F03C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7E01BCD9" w14:textId="2AA9E9F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23B6DDB3" w14:textId="53817D19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3963E216" w14:textId="29A9162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47E53976" w14:textId="56C3A97D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3FDA4B0B" w14:textId="2B49F9A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347DC368" w14:textId="4FFB3BF5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57BE4186" w14:textId="7437F9FF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38E49C3A" w14:textId="227E9D3B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  <w:hideMark/>
          </w:tcPr>
          <w:p w14:paraId="354A4226" w14:textId="6E62A1FE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4" w:type="dxa"/>
            <w:vAlign w:val="center"/>
            <w:hideMark/>
          </w:tcPr>
          <w:p w14:paraId="7CD886EA" w14:textId="58ED8B00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5E45DD" w:rsidRPr="005419CB" w14:paraId="3BA667BA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784854A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09E3F32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 необходимо произвести  (поднять)</w:t>
            </w:r>
          </w:p>
        </w:tc>
        <w:tc>
          <w:tcPr>
            <w:tcW w:w="1413" w:type="dxa"/>
            <w:vAlign w:val="center"/>
            <w:hideMark/>
          </w:tcPr>
          <w:p w14:paraId="08F384B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noWrap/>
            <w:vAlign w:val="center"/>
            <w:hideMark/>
          </w:tcPr>
          <w:p w14:paraId="01375C1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2,831</w:t>
            </w:r>
          </w:p>
        </w:tc>
        <w:tc>
          <w:tcPr>
            <w:tcW w:w="899" w:type="dxa"/>
            <w:noWrap/>
            <w:vAlign w:val="center"/>
            <w:hideMark/>
          </w:tcPr>
          <w:p w14:paraId="43D5932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2,831</w:t>
            </w:r>
          </w:p>
        </w:tc>
        <w:tc>
          <w:tcPr>
            <w:tcW w:w="899" w:type="dxa"/>
            <w:noWrap/>
            <w:vAlign w:val="center"/>
            <w:hideMark/>
          </w:tcPr>
          <w:p w14:paraId="737A6DF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2,831</w:t>
            </w:r>
          </w:p>
        </w:tc>
        <w:tc>
          <w:tcPr>
            <w:tcW w:w="899" w:type="dxa"/>
            <w:noWrap/>
            <w:vAlign w:val="center"/>
            <w:hideMark/>
          </w:tcPr>
          <w:p w14:paraId="3AD8C61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2,831</w:t>
            </w:r>
          </w:p>
        </w:tc>
        <w:tc>
          <w:tcPr>
            <w:tcW w:w="899" w:type="dxa"/>
            <w:noWrap/>
            <w:vAlign w:val="center"/>
            <w:hideMark/>
          </w:tcPr>
          <w:p w14:paraId="2935214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2,831</w:t>
            </w:r>
          </w:p>
        </w:tc>
        <w:tc>
          <w:tcPr>
            <w:tcW w:w="899" w:type="dxa"/>
            <w:noWrap/>
            <w:vAlign w:val="center"/>
            <w:hideMark/>
          </w:tcPr>
          <w:p w14:paraId="764A52F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2,831</w:t>
            </w:r>
          </w:p>
        </w:tc>
        <w:tc>
          <w:tcPr>
            <w:tcW w:w="899" w:type="dxa"/>
            <w:noWrap/>
            <w:vAlign w:val="center"/>
            <w:hideMark/>
          </w:tcPr>
          <w:p w14:paraId="1C5ECEF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2,831</w:t>
            </w:r>
          </w:p>
        </w:tc>
        <w:tc>
          <w:tcPr>
            <w:tcW w:w="899" w:type="dxa"/>
            <w:noWrap/>
            <w:vAlign w:val="center"/>
            <w:hideMark/>
          </w:tcPr>
          <w:p w14:paraId="7C359FF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2,831</w:t>
            </w:r>
          </w:p>
        </w:tc>
        <w:tc>
          <w:tcPr>
            <w:tcW w:w="899" w:type="dxa"/>
            <w:noWrap/>
            <w:vAlign w:val="center"/>
            <w:hideMark/>
          </w:tcPr>
          <w:p w14:paraId="3047555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2,831</w:t>
            </w:r>
          </w:p>
        </w:tc>
        <w:tc>
          <w:tcPr>
            <w:tcW w:w="899" w:type="dxa"/>
            <w:noWrap/>
            <w:vAlign w:val="center"/>
            <w:hideMark/>
          </w:tcPr>
          <w:p w14:paraId="3BA2FAA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2,831</w:t>
            </w:r>
          </w:p>
        </w:tc>
        <w:tc>
          <w:tcPr>
            <w:tcW w:w="904" w:type="dxa"/>
            <w:noWrap/>
            <w:vAlign w:val="center"/>
            <w:hideMark/>
          </w:tcPr>
          <w:p w14:paraId="767683A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2,831</w:t>
            </w:r>
          </w:p>
        </w:tc>
      </w:tr>
      <w:tr w:rsidR="005E45DD" w:rsidRPr="005419CB" w14:paraId="12362CFC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79E6295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0DCD594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текущая производительность насосного оборудования</w:t>
            </w:r>
          </w:p>
        </w:tc>
        <w:tc>
          <w:tcPr>
            <w:tcW w:w="1413" w:type="dxa"/>
            <w:vAlign w:val="center"/>
            <w:hideMark/>
          </w:tcPr>
          <w:p w14:paraId="19E6F51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4C55A70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0CF5CDC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4CE4060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62C870B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3E9825F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6DF4811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580A2B5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192CD75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684CC87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64B3641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904" w:type="dxa"/>
            <w:vAlign w:val="center"/>
            <w:hideMark/>
          </w:tcPr>
          <w:p w14:paraId="511448B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</w:tr>
      <w:tr w:rsidR="005E45DD" w:rsidRPr="005419CB" w14:paraId="1309F99B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4368823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1B59049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требуемая мощность</w:t>
            </w:r>
          </w:p>
        </w:tc>
        <w:tc>
          <w:tcPr>
            <w:tcW w:w="1413" w:type="dxa"/>
            <w:vAlign w:val="center"/>
            <w:hideMark/>
          </w:tcPr>
          <w:p w14:paraId="4112426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noWrap/>
            <w:vAlign w:val="center"/>
            <w:hideMark/>
          </w:tcPr>
          <w:p w14:paraId="7489C3E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2,831</w:t>
            </w:r>
          </w:p>
        </w:tc>
        <w:tc>
          <w:tcPr>
            <w:tcW w:w="899" w:type="dxa"/>
            <w:noWrap/>
            <w:vAlign w:val="center"/>
            <w:hideMark/>
          </w:tcPr>
          <w:p w14:paraId="642C688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2,831</w:t>
            </w:r>
          </w:p>
        </w:tc>
        <w:tc>
          <w:tcPr>
            <w:tcW w:w="899" w:type="dxa"/>
            <w:noWrap/>
            <w:vAlign w:val="center"/>
            <w:hideMark/>
          </w:tcPr>
          <w:p w14:paraId="16B1E7B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2,831</w:t>
            </w:r>
          </w:p>
        </w:tc>
        <w:tc>
          <w:tcPr>
            <w:tcW w:w="899" w:type="dxa"/>
            <w:noWrap/>
            <w:vAlign w:val="center"/>
            <w:hideMark/>
          </w:tcPr>
          <w:p w14:paraId="421342E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2,831</w:t>
            </w:r>
          </w:p>
        </w:tc>
        <w:tc>
          <w:tcPr>
            <w:tcW w:w="899" w:type="dxa"/>
            <w:noWrap/>
            <w:vAlign w:val="center"/>
            <w:hideMark/>
          </w:tcPr>
          <w:p w14:paraId="77FB6A1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2,831</w:t>
            </w:r>
          </w:p>
        </w:tc>
        <w:tc>
          <w:tcPr>
            <w:tcW w:w="899" w:type="dxa"/>
            <w:noWrap/>
            <w:vAlign w:val="center"/>
            <w:hideMark/>
          </w:tcPr>
          <w:p w14:paraId="0321049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2,831</w:t>
            </w:r>
          </w:p>
        </w:tc>
        <w:tc>
          <w:tcPr>
            <w:tcW w:w="899" w:type="dxa"/>
            <w:noWrap/>
            <w:vAlign w:val="center"/>
            <w:hideMark/>
          </w:tcPr>
          <w:p w14:paraId="24B8E1D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2,831</w:t>
            </w:r>
          </w:p>
        </w:tc>
        <w:tc>
          <w:tcPr>
            <w:tcW w:w="899" w:type="dxa"/>
            <w:noWrap/>
            <w:vAlign w:val="center"/>
            <w:hideMark/>
          </w:tcPr>
          <w:p w14:paraId="63BD445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2,831</w:t>
            </w:r>
          </w:p>
        </w:tc>
        <w:tc>
          <w:tcPr>
            <w:tcW w:w="899" w:type="dxa"/>
            <w:noWrap/>
            <w:vAlign w:val="center"/>
            <w:hideMark/>
          </w:tcPr>
          <w:p w14:paraId="6EF457E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2,831</w:t>
            </w:r>
          </w:p>
        </w:tc>
        <w:tc>
          <w:tcPr>
            <w:tcW w:w="899" w:type="dxa"/>
            <w:noWrap/>
            <w:vAlign w:val="center"/>
            <w:hideMark/>
          </w:tcPr>
          <w:p w14:paraId="2EDE55D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2,831</w:t>
            </w:r>
          </w:p>
        </w:tc>
        <w:tc>
          <w:tcPr>
            <w:tcW w:w="904" w:type="dxa"/>
            <w:noWrap/>
            <w:vAlign w:val="center"/>
            <w:hideMark/>
          </w:tcPr>
          <w:p w14:paraId="2290409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2,831</w:t>
            </w:r>
          </w:p>
        </w:tc>
      </w:tr>
      <w:tr w:rsidR="005E45DD" w:rsidRPr="005419CB" w14:paraId="07413B8B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00B97D9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67149C6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Вывод: резерв/дефицит</w:t>
            </w:r>
          </w:p>
        </w:tc>
        <w:tc>
          <w:tcPr>
            <w:tcW w:w="1413" w:type="dxa"/>
            <w:vAlign w:val="center"/>
            <w:hideMark/>
          </w:tcPr>
          <w:p w14:paraId="1CC0968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235C659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54,109</w:t>
            </w:r>
          </w:p>
        </w:tc>
        <w:tc>
          <w:tcPr>
            <w:tcW w:w="899" w:type="dxa"/>
            <w:vAlign w:val="center"/>
            <w:hideMark/>
          </w:tcPr>
          <w:p w14:paraId="2AB1CE1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54,109</w:t>
            </w:r>
          </w:p>
        </w:tc>
        <w:tc>
          <w:tcPr>
            <w:tcW w:w="899" w:type="dxa"/>
            <w:vAlign w:val="center"/>
            <w:hideMark/>
          </w:tcPr>
          <w:p w14:paraId="023CDED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54,109</w:t>
            </w:r>
          </w:p>
        </w:tc>
        <w:tc>
          <w:tcPr>
            <w:tcW w:w="899" w:type="dxa"/>
            <w:vAlign w:val="center"/>
            <w:hideMark/>
          </w:tcPr>
          <w:p w14:paraId="743EA43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54,109</w:t>
            </w:r>
          </w:p>
        </w:tc>
        <w:tc>
          <w:tcPr>
            <w:tcW w:w="899" w:type="dxa"/>
            <w:vAlign w:val="center"/>
            <w:hideMark/>
          </w:tcPr>
          <w:p w14:paraId="222DD8D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54,109</w:t>
            </w:r>
          </w:p>
        </w:tc>
        <w:tc>
          <w:tcPr>
            <w:tcW w:w="899" w:type="dxa"/>
            <w:vAlign w:val="center"/>
            <w:hideMark/>
          </w:tcPr>
          <w:p w14:paraId="53E3EC2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54,109</w:t>
            </w:r>
          </w:p>
        </w:tc>
        <w:tc>
          <w:tcPr>
            <w:tcW w:w="899" w:type="dxa"/>
            <w:vAlign w:val="center"/>
            <w:hideMark/>
          </w:tcPr>
          <w:p w14:paraId="69E72AF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54,109</w:t>
            </w:r>
          </w:p>
        </w:tc>
        <w:tc>
          <w:tcPr>
            <w:tcW w:w="899" w:type="dxa"/>
            <w:vAlign w:val="center"/>
            <w:hideMark/>
          </w:tcPr>
          <w:p w14:paraId="6467682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54,109</w:t>
            </w:r>
          </w:p>
        </w:tc>
        <w:tc>
          <w:tcPr>
            <w:tcW w:w="899" w:type="dxa"/>
            <w:vAlign w:val="center"/>
            <w:hideMark/>
          </w:tcPr>
          <w:p w14:paraId="6E13324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54,109</w:t>
            </w:r>
          </w:p>
        </w:tc>
        <w:tc>
          <w:tcPr>
            <w:tcW w:w="899" w:type="dxa"/>
            <w:vAlign w:val="center"/>
            <w:hideMark/>
          </w:tcPr>
          <w:p w14:paraId="717D8C2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54,109</w:t>
            </w:r>
          </w:p>
        </w:tc>
        <w:tc>
          <w:tcPr>
            <w:tcW w:w="904" w:type="dxa"/>
            <w:vAlign w:val="center"/>
            <w:hideMark/>
          </w:tcPr>
          <w:p w14:paraId="7876F92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54,109</w:t>
            </w:r>
          </w:p>
        </w:tc>
      </w:tr>
      <w:tr w:rsidR="005E45DD" w:rsidRPr="005419CB" w14:paraId="4DA6DD5B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shd w:val="clear" w:color="auto" w:fill="DBE5F1" w:themeFill="accent1" w:themeFillTint="33"/>
            <w:vAlign w:val="center"/>
            <w:hideMark/>
          </w:tcPr>
          <w:p w14:paraId="6C95E60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419CB">
              <w:rPr>
                <w:rFonts w:ascii="Times New Roman" w:hAnsi="Times New Roman"/>
                <w:b/>
                <w:bCs/>
                <w:szCs w:val="20"/>
              </w:rPr>
              <w:t>д. Сидоровское</w:t>
            </w:r>
          </w:p>
        </w:tc>
      </w:tr>
      <w:tr w:rsidR="005E45DD" w:rsidRPr="005419CB" w14:paraId="6FE9C8A3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vAlign w:val="center"/>
            <w:hideMark/>
          </w:tcPr>
          <w:p w14:paraId="1586D01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МУП «Угра-благоустройство»</w:t>
            </w:r>
          </w:p>
        </w:tc>
      </w:tr>
      <w:tr w:rsidR="005E45DD" w:rsidRPr="005419CB" w14:paraId="79FC7E25" w14:textId="77777777" w:rsidTr="005E45DD">
        <w:trPr>
          <w:trHeight w:val="20"/>
          <w:jc w:val="center"/>
        </w:trPr>
        <w:tc>
          <w:tcPr>
            <w:tcW w:w="1590" w:type="dxa"/>
            <w:vMerge w:val="restart"/>
            <w:vAlign w:val="center"/>
            <w:hideMark/>
          </w:tcPr>
          <w:p w14:paraId="76C2FD9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Буровая скважина ГВК 66206392</w:t>
            </w:r>
          </w:p>
        </w:tc>
        <w:tc>
          <w:tcPr>
            <w:tcW w:w="2233" w:type="dxa"/>
            <w:vAlign w:val="center"/>
            <w:hideMark/>
          </w:tcPr>
          <w:p w14:paraId="318764B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потребление</w:t>
            </w:r>
          </w:p>
        </w:tc>
        <w:tc>
          <w:tcPr>
            <w:tcW w:w="1413" w:type="dxa"/>
            <w:vAlign w:val="center"/>
            <w:hideMark/>
          </w:tcPr>
          <w:p w14:paraId="3230B39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1166E7F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33DE0AC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6851686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161E78D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2A0F29B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22BF7E1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2754E57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7EF3C70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6927CF6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374C9D8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904" w:type="dxa"/>
            <w:vAlign w:val="center"/>
            <w:hideMark/>
          </w:tcPr>
          <w:p w14:paraId="1144083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</w:tr>
      <w:tr w:rsidR="005E45DD" w:rsidRPr="005419CB" w14:paraId="6C2BD02B" w14:textId="77777777" w:rsidTr="001229A1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668052E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63F9D66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потери в сети</w:t>
            </w:r>
          </w:p>
        </w:tc>
        <w:tc>
          <w:tcPr>
            <w:tcW w:w="1413" w:type="dxa"/>
            <w:vAlign w:val="center"/>
            <w:hideMark/>
          </w:tcPr>
          <w:p w14:paraId="02A3809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</w:tcPr>
          <w:p w14:paraId="55880F45" w14:textId="3B8D8FEB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5FBEA6AE" w14:textId="2997B1D2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300D3F2C" w14:textId="1288EA78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073D4C49" w14:textId="49350836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55A44311" w14:textId="12079D95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19ADC602" w14:textId="3F96AA14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3A92049B" w14:textId="3E8997F0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0EC78BE6" w14:textId="3C0FA068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184EA503" w14:textId="3D8F4324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1C1D2F3F" w14:textId="532E9822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26AA3E7C" w14:textId="20E6D964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5E45DD" w:rsidRPr="005419CB" w14:paraId="6BB141CD" w14:textId="77777777" w:rsidTr="001229A1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67DDF98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49B9BBA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расход на соб. нужды</w:t>
            </w:r>
          </w:p>
        </w:tc>
        <w:tc>
          <w:tcPr>
            <w:tcW w:w="1413" w:type="dxa"/>
            <w:vAlign w:val="center"/>
            <w:hideMark/>
          </w:tcPr>
          <w:p w14:paraId="7561D8A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</w:tcPr>
          <w:p w14:paraId="45C25637" w14:textId="6E5C4AFD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4B724F13" w14:textId="22ECB805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7B507699" w14:textId="71A35B26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58E2BE99" w14:textId="602E774B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0DB6C688" w14:textId="44BB4AB9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37EB05CE" w14:textId="6CA3031C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4E4A84BB" w14:textId="20AB748D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1BD2CC0F" w14:textId="050EB7BD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00EB11ED" w14:textId="3AF28615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99" w:type="dxa"/>
            <w:vAlign w:val="center"/>
          </w:tcPr>
          <w:p w14:paraId="551B6698" w14:textId="134AE2FB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173BC996" w14:textId="40D700EA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</w:tr>
      <w:tr w:rsidR="005E45DD" w:rsidRPr="005419CB" w14:paraId="78EDB53C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0A364C2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60148FF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 необходимо произвести  (поднять)</w:t>
            </w:r>
          </w:p>
        </w:tc>
        <w:tc>
          <w:tcPr>
            <w:tcW w:w="1413" w:type="dxa"/>
            <w:vAlign w:val="center"/>
            <w:hideMark/>
          </w:tcPr>
          <w:p w14:paraId="0FE3029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12E7463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4D7E041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766F210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2053A28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438ECE8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58955DA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7536458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3E171E6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17F6D3C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73282CA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904" w:type="dxa"/>
            <w:vAlign w:val="center"/>
            <w:hideMark/>
          </w:tcPr>
          <w:p w14:paraId="6745B99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</w:tr>
      <w:tr w:rsidR="005E45DD" w:rsidRPr="005419CB" w14:paraId="3915CDAF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524EC7C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3352858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текущая производительность насосного оборудования</w:t>
            </w:r>
          </w:p>
        </w:tc>
        <w:tc>
          <w:tcPr>
            <w:tcW w:w="1413" w:type="dxa"/>
            <w:vAlign w:val="center"/>
            <w:hideMark/>
          </w:tcPr>
          <w:p w14:paraId="7FD9E91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65CF9E5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68F9ABF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4D463BE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1A75EB3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38CD309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32CEC12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40D44E3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2BC90FB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5B6C856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6D464A1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904" w:type="dxa"/>
            <w:vAlign w:val="center"/>
            <w:hideMark/>
          </w:tcPr>
          <w:p w14:paraId="3C94F20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</w:tr>
      <w:tr w:rsidR="005E45DD" w:rsidRPr="005419CB" w14:paraId="0589B89F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148095E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24049FC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требуемая мощность</w:t>
            </w:r>
          </w:p>
        </w:tc>
        <w:tc>
          <w:tcPr>
            <w:tcW w:w="1413" w:type="dxa"/>
            <w:vAlign w:val="center"/>
            <w:hideMark/>
          </w:tcPr>
          <w:p w14:paraId="6071963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009C936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11D06F1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0442FC4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18D43DB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21506D7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258501A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7A9C5BE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5B7FCB3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50A4922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899" w:type="dxa"/>
            <w:vAlign w:val="center"/>
            <w:hideMark/>
          </w:tcPr>
          <w:p w14:paraId="548744A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  <w:tc>
          <w:tcPr>
            <w:tcW w:w="904" w:type="dxa"/>
            <w:vAlign w:val="center"/>
            <w:hideMark/>
          </w:tcPr>
          <w:p w14:paraId="6461586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0,2</w:t>
            </w:r>
          </w:p>
        </w:tc>
      </w:tr>
      <w:tr w:rsidR="005E45DD" w:rsidRPr="005419CB" w14:paraId="444CC827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0F7C64A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322D6F8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Вывод: резерв/дефицит</w:t>
            </w:r>
          </w:p>
        </w:tc>
        <w:tc>
          <w:tcPr>
            <w:tcW w:w="1413" w:type="dxa"/>
            <w:vAlign w:val="center"/>
            <w:hideMark/>
          </w:tcPr>
          <w:p w14:paraId="141C24E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16C04E6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56,74</w:t>
            </w:r>
          </w:p>
        </w:tc>
        <w:tc>
          <w:tcPr>
            <w:tcW w:w="899" w:type="dxa"/>
            <w:vAlign w:val="center"/>
            <w:hideMark/>
          </w:tcPr>
          <w:p w14:paraId="6A8C2D1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56,74</w:t>
            </w:r>
          </w:p>
        </w:tc>
        <w:tc>
          <w:tcPr>
            <w:tcW w:w="899" w:type="dxa"/>
            <w:vAlign w:val="center"/>
            <w:hideMark/>
          </w:tcPr>
          <w:p w14:paraId="1EA9BDB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56,74</w:t>
            </w:r>
          </w:p>
        </w:tc>
        <w:tc>
          <w:tcPr>
            <w:tcW w:w="899" w:type="dxa"/>
            <w:vAlign w:val="center"/>
            <w:hideMark/>
          </w:tcPr>
          <w:p w14:paraId="70E0F05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56,74</w:t>
            </w:r>
          </w:p>
        </w:tc>
        <w:tc>
          <w:tcPr>
            <w:tcW w:w="899" w:type="dxa"/>
            <w:vAlign w:val="center"/>
            <w:hideMark/>
          </w:tcPr>
          <w:p w14:paraId="007072E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56,74</w:t>
            </w:r>
          </w:p>
        </w:tc>
        <w:tc>
          <w:tcPr>
            <w:tcW w:w="899" w:type="dxa"/>
            <w:vAlign w:val="center"/>
            <w:hideMark/>
          </w:tcPr>
          <w:p w14:paraId="74F3C33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56,74</w:t>
            </w:r>
          </w:p>
        </w:tc>
        <w:tc>
          <w:tcPr>
            <w:tcW w:w="899" w:type="dxa"/>
            <w:vAlign w:val="center"/>
            <w:hideMark/>
          </w:tcPr>
          <w:p w14:paraId="46958FB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56,74</w:t>
            </w:r>
          </w:p>
        </w:tc>
        <w:tc>
          <w:tcPr>
            <w:tcW w:w="899" w:type="dxa"/>
            <w:vAlign w:val="center"/>
            <w:hideMark/>
          </w:tcPr>
          <w:p w14:paraId="72B655D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56,74</w:t>
            </w:r>
          </w:p>
        </w:tc>
        <w:tc>
          <w:tcPr>
            <w:tcW w:w="899" w:type="dxa"/>
            <w:vAlign w:val="center"/>
            <w:hideMark/>
          </w:tcPr>
          <w:p w14:paraId="5807D91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56,74</w:t>
            </w:r>
          </w:p>
        </w:tc>
        <w:tc>
          <w:tcPr>
            <w:tcW w:w="899" w:type="dxa"/>
            <w:vAlign w:val="center"/>
            <w:hideMark/>
          </w:tcPr>
          <w:p w14:paraId="40204C5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56,74</w:t>
            </w:r>
          </w:p>
        </w:tc>
        <w:tc>
          <w:tcPr>
            <w:tcW w:w="904" w:type="dxa"/>
            <w:vAlign w:val="center"/>
            <w:hideMark/>
          </w:tcPr>
          <w:p w14:paraId="321E025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56,74</w:t>
            </w:r>
          </w:p>
        </w:tc>
      </w:tr>
      <w:tr w:rsidR="005E45DD" w:rsidRPr="005419CB" w14:paraId="410F1B0F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shd w:val="clear" w:color="auto" w:fill="DBE5F1" w:themeFill="accent1" w:themeFillTint="33"/>
            <w:vAlign w:val="center"/>
            <w:hideMark/>
          </w:tcPr>
          <w:p w14:paraId="50A7665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419CB">
              <w:rPr>
                <w:rFonts w:ascii="Times New Roman" w:hAnsi="Times New Roman"/>
                <w:b/>
                <w:bCs/>
                <w:szCs w:val="20"/>
              </w:rPr>
              <w:t>д. Слободка</w:t>
            </w:r>
          </w:p>
        </w:tc>
      </w:tr>
      <w:tr w:rsidR="005E45DD" w:rsidRPr="005419CB" w14:paraId="0F993F19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vAlign w:val="center"/>
            <w:hideMark/>
          </w:tcPr>
          <w:p w14:paraId="7B8DF26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МУП «Угра-благоустройство»</w:t>
            </w:r>
          </w:p>
        </w:tc>
      </w:tr>
      <w:tr w:rsidR="005E45DD" w:rsidRPr="005419CB" w14:paraId="7BBE78FC" w14:textId="77777777" w:rsidTr="005E45DD">
        <w:trPr>
          <w:trHeight w:val="20"/>
          <w:jc w:val="center"/>
        </w:trPr>
        <w:tc>
          <w:tcPr>
            <w:tcW w:w="1590" w:type="dxa"/>
            <w:vMerge w:val="restart"/>
            <w:vAlign w:val="center"/>
            <w:hideMark/>
          </w:tcPr>
          <w:p w14:paraId="0516684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Буровая скважина ГВК 66206392</w:t>
            </w:r>
          </w:p>
        </w:tc>
        <w:tc>
          <w:tcPr>
            <w:tcW w:w="2233" w:type="dxa"/>
            <w:vAlign w:val="center"/>
            <w:hideMark/>
          </w:tcPr>
          <w:p w14:paraId="47ABC04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потребление</w:t>
            </w:r>
          </w:p>
        </w:tc>
        <w:tc>
          <w:tcPr>
            <w:tcW w:w="1413" w:type="dxa"/>
            <w:vAlign w:val="center"/>
            <w:hideMark/>
          </w:tcPr>
          <w:p w14:paraId="22FCB5D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53D7F21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0,627</w:t>
            </w:r>
          </w:p>
        </w:tc>
        <w:tc>
          <w:tcPr>
            <w:tcW w:w="899" w:type="dxa"/>
            <w:vAlign w:val="center"/>
            <w:hideMark/>
          </w:tcPr>
          <w:p w14:paraId="1E6F03B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0,627</w:t>
            </w:r>
          </w:p>
        </w:tc>
        <w:tc>
          <w:tcPr>
            <w:tcW w:w="899" w:type="dxa"/>
            <w:vAlign w:val="center"/>
            <w:hideMark/>
          </w:tcPr>
          <w:p w14:paraId="23ED850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0,627</w:t>
            </w:r>
          </w:p>
        </w:tc>
        <w:tc>
          <w:tcPr>
            <w:tcW w:w="899" w:type="dxa"/>
            <w:vAlign w:val="center"/>
            <w:hideMark/>
          </w:tcPr>
          <w:p w14:paraId="6A1439D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0,627</w:t>
            </w:r>
          </w:p>
        </w:tc>
        <w:tc>
          <w:tcPr>
            <w:tcW w:w="899" w:type="dxa"/>
            <w:vAlign w:val="center"/>
            <w:hideMark/>
          </w:tcPr>
          <w:p w14:paraId="24FB31E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0,627</w:t>
            </w:r>
          </w:p>
        </w:tc>
        <w:tc>
          <w:tcPr>
            <w:tcW w:w="899" w:type="dxa"/>
            <w:vAlign w:val="center"/>
            <w:hideMark/>
          </w:tcPr>
          <w:p w14:paraId="53B6A4D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0,627</w:t>
            </w:r>
          </w:p>
        </w:tc>
        <w:tc>
          <w:tcPr>
            <w:tcW w:w="899" w:type="dxa"/>
            <w:vAlign w:val="center"/>
            <w:hideMark/>
          </w:tcPr>
          <w:p w14:paraId="20DDB25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0,627</w:t>
            </w:r>
          </w:p>
        </w:tc>
        <w:tc>
          <w:tcPr>
            <w:tcW w:w="899" w:type="dxa"/>
            <w:vAlign w:val="center"/>
            <w:hideMark/>
          </w:tcPr>
          <w:p w14:paraId="74100B0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0,627</w:t>
            </w:r>
          </w:p>
        </w:tc>
        <w:tc>
          <w:tcPr>
            <w:tcW w:w="899" w:type="dxa"/>
            <w:vAlign w:val="center"/>
            <w:hideMark/>
          </w:tcPr>
          <w:p w14:paraId="2683C75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0,627</w:t>
            </w:r>
          </w:p>
        </w:tc>
        <w:tc>
          <w:tcPr>
            <w:tcW w:w="899" w:type="dxa"/>
            <w:vAlign w:val="center"/>
            <w:hideMark/>
          </w:tcPr>
          <w:p w14:paraId="2883064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0,627</w:t>
            </w:r>
          </w:p>
        </w:tc>
        <w:tc>
          <w:tcPr>
            <w:tcW w:w="904" w:type="dxa"/>
            <w:vAlign w:val="center"/>
            <w:hideMark/>
          </w:tcPr>
          <w:p w14:paraId="4594E26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0,627</w:t>
            </w:r>
          </w:p>
        </w:tc>
      </w:tr>
      <w:tr w:rsidR="005E45DD" w:rsidRPr="005419CB" w14:paraId="3A4BE3EB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5534472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519A29F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потери в сети</w:t>
            </w:r>
          </w:p>
        </w:tc>
        <w:tc>
          <w:tcPr>
            <w:tcW w:w="1413" w:type="dxa"/>
            <w:vAlign w:val="center"/>
            <w:hideMark/>
          </w:tcPr>
          <w:p w14:paraId="224996B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noWrap/>
            <w:vAlign w:val="center"/>
            <w:hideMark/>
          </w:tcPr>
          <w:p w14:paraId="7C26DE9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0,082</w:t>
            </w:r>
          </w:p>
        </w:tc>
        <w:tc>
          <w:tcPr>
            <w:tcW w:w="899" w:type="dxa"/>
            <w:noWrap/>
            <w:vAlign w:val="center"/>
            <w:hideMark/>
          </w:tcPr>
          <w:p w14:paraId="7A361BF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0,082</w:t>
            </w:r>
          </w:p>
        </w:tc>
        <w:tc>
          <w:tcPr>
            <w:tcW w:w="899" w:type="dxa"/>
            <w:noWrap/>
            <w:vAlign w:val="center"/>
            <w:hideMark/>
          </w:tcPr>
          <w:p w14:paraId="08DC067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0,082</w:t>
            </w:r>
          </w:p>
        </w:tc>
        <w:tc>
          <w:tcPr>
            <w:tcW w:w="899" w:type="dxa"/>
            <w:noWrap/>
            <w:vAlign w:val="center"/>
            <w:hideMark/>
          </w:tcPr>
          <w:p w14:paraId="7BF1939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0,082</w:t>
            </w:r>
          </w:p>
        </w:tc>
        <w:tc>
          <w:tcPr>
            <w:tcW w:w="899" w:type="dxa"/>
            <w:noWrap/>
            <w:vAlign w:val="center"/>
            <w:hideMark/>
          </w:tcPr>
          <w:p w14:paraId="7DB8122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0,082</w:t>
            </w:r>
          </w:p>
        </w:tc>
        <w:tc>
          <w:tcPr>
            <w:tcW w:w="899" w:type="dxa"/>
            <w:noWrap/>
            <w:vAlign w:val="center"/>
            <w:hideMark/>
          </w:tcPr>
          <w:p w14:paraId="199E07D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0,082</w:t>
            </w:r>
          </w:p>
        </w:tc>
        <w:tc>
          <w:tcPr>
            <w:tcW w:w="899" w:type="dxa"/>
            <w:noWrap/>
            <w:vAlign w:val="center"/>
            <w:hideMark/>
          </w:tcPr>
          <w:p w14:paraId="5E9E8AB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0,082</w:t>
            </w:r>
          </w:p>
        </w:tc>
        <w:tc>
          <w:tcPr>
            <w:tcW w:w="899" w:type="dxa"/>
            <w:noWrap/>
            <w:vAlign w:val="center"/>
            <w:hideMark/>
          </w:tcPr>
          <w:p w14:paraId="033C1AE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0,082</w:t>
            </w:r>
          </w:p>
        </w:tc>
        <w:tc>
          <w:tcPr>
            <w:tcW w:w="899" w:type="dxa"/>
            <w:noWrap/>
            <w:vAlign w:val="center"/>
            <w:hideMark/>
          </w:tcPr>
          <w:p w14:paraId="33E1890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0,082</w:t>
            </w:r>
          </w:p>
        </w:tc>
        <w:tc>
          <w:tcPr>
            <w:tcW w:w="899" w:type="dxa"/>
            <w:noWrap/>
            <w:vAlign w:val="center"/>
            <w:hideMark/>
          </w:tcPr>
          <w:p w14:paraId="6E53B63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0,082</w:t>
            </w:r>
          </w:p>
        </w:tc>
        <w:tc>
          <w:tcPr>
            <w:tcW w:w="904" w:type="dxa"/>
            <w:noWrap/>
            <w:vAlign w:val="center"/>
            <w:hideMark/>
          </w:tcPr>
          <w:p w14:paraId="1C81CAC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0,082</w:t>
            </w:r>
          </w:p>
        </w:tc>
      </w:tr>
      <w:tr w:rsidR="005E45DD" w:rsidRPr="005419CB" w14:paraId="40EE43BC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0C7382B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466B7AB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расход на соб. нужды</w:t>
            </w:r>
          </w:p>
        </w:tc>
        <w:tc>
          <w:tcPr>
            <w:tcW w:w="1413" w:type="dxa"/>
            <w:vAlign w:val="center"/>
            <w:hideMark/>
          </w:tcPr>
          <w:p w14:paraId="24502B4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329835D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1456D2D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61E3A2D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74EA6A3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5FFAB47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2FE9773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2A8F783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5D03736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6870053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2C843EE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14:paraId="686D374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5E45DD" w:rsidRPr="005419CB" w14:paraId="277144A0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0FA94BD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6CCED74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 необходимо произвести  (поднять)</w:t>
            </w:r>
          </w:p>
        </w:tc>
        <w:tc>
          <w:tcPr>
            <w:tcW w:w="1413" w:type="dxa"/>
            <w:vAlign w:val="center"/>
            <w:hideMark/>
          </w:tcPr>
          <w:p w14:paraId="5624F79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noWrap/>
            <w:vAlign w:val="center"/>
            <w:hideMark/>
          </w:tcPr>
          <w:p w14:paraId="633C069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0,709</w:t>
            </w:r>
          </w:p>
        </w:tc>
        <w:tc>
          <w:tcPr>
            <w:tcW w:w="899" w:type="dxa"/>
            <w:noWrap/>
            <w:vAlign w:val="center"/>
            <w:hideMark/>
          </w:tcPr>
          <w:p w14:paraId="10D5D6C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0,709</w:t>
            </w:r>
          </w:p>
        </w:tc>
        <w:tc>
          <w:tcPr>
            <w:tcW w:w="899" w:type="dxa"/>
            <w:noWrap/>
            <w:vAlign w:val="center"/>
            <w:hideMark/>
          </w:tcPr>
          <w:p w14:paraId="769D56C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0,709</w:t>
            </w:r>
          </w:p>
        </w:tc>
        <w:tc>
          <w:tcPr>
            <w:tcW w:w="899" w:type="dxa"/>
            <w:noWrap/>
            <w:vAlign w:val="center"/>
            <w:hideMark/>
          </w:tcPr>
          <w:p w14:paraId="0D17CD6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0,709</w:t>
            </w:r>
          </w:p>
        </w:tc>
        <w:tc>
          <w:tcPr>
            <w:tcW w:w="899" w:type="dxa"/>
            <w:noWrap/>
            <w:vAlign w:val="center"/>
            <w:hideMark/>
          </w:tcPr>
          <w:p w14:paraId="652F43C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0,709</w:t>
            </w:r>
          </w:p>
        </w:tc>
        <w:tc>
          <w:tcPr>
            <w:tcW w:w="899" w:type="dxa"/>
            <w:noWrap/>
            <w:vAlign w:val="center"/>
            <w:hideMark/>
          </w:tcPr>
          <w:p w14:paraId="614809F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0,709</w:t>
            </w:r>
          </w:p>
        </w:tc>
        <w:tc>
          <w:tcPr>
            <w:tcW w:w="899" w:type="dxa"/>
            <w:noWrap/>
            <w:vAlign w:val="center"/>
            <w:hideMark/>
          </w:tcPr>
          <w:p w14:paraId="23B2954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0,709</w:t>
            </w:r>
          </w:p>
        </w:tc>
        <w:tc>
          <w:tcPr>
            <w:tcW w:w="899" w:type="dxa"/>
            <w:noWrap/>
            <w:vAlign w:val="center"/>
            <w:hideMark/>
          </w:tcPr>
          <w:p w14:paraId="1514C09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0,709</w:t>
            </w:r>
          </w:p>
        </w:tc>
        <w:tc>
          <w:tcPr>
            <w:tcW w:w="899" w:type="dxa"/>
            <w:noWrap/>
            <w:vAlign w:val="center"/>
            <w:hideMark/>
          </w:tcPr>
          <w:p w14:paraId="582E5DB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0,709</w:t>
            </w:r>
          </w:p>
        </w:tc>
        <w:tc>
          <w:tcPr>
            <w:tcW w:w="899" w:type="dxa"/>
            <w:noWrap/>
            <w:vAlign w:val="center"/>
            <w:hideMark/>
          </w:tcPr>
          <w:p w14:paraId="05CE1A0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0,709</w:t>
            </w:r>
          </w:p>
        </w:tc>
        <w:tc>
          <w:tcPr>
            <w:tcW w:w="904" w:type="dxa"/>
            <w:noWrap/>
            <w:vAlign w:val="center"/>
            <w:hideMark/>
          </w:tcPr>
          <w:p w14:paraId="4EC99BF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0,709</w:t>
            </w:r>
          </w:p>
        </w:tc>
      </w:tr>
      <w:tr w:rsidR="005E45DD" w:rsidRPr="005419CB" w14:paraId="62A59AC8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3F62653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3CD11C6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текущая производительность насосного оборудования</w:t>
            </w:r>
          </w:p>
        </w:tc>
        <w:tc>
          <w:tcPr>
            <w:tcW w:w="1413" w:type="dxa"/>
            <w:vAlign w:val="center"/>
            <w:hideMark/>
          </w:tcPr>
          <w:p w14:paraId="3D3BBB8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37967D5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2353552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4EF5F41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4CA1B7B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7311215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73392C9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736FC3C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21B6113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60C045A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899" w:type="dxa"/>
            <w:vAlign w:val="center"/>
            <w:hideMark/>
          </w:tcPr>
          <w:p w14:paraId="4B3DC2A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  <w:tc>
          <w:tcPr>
            <w:tcW w:w="904" w:type="dxa"/>
            <w:vAlign w:val="center"/>
            <w:hideMark/>
          </w:tcPr>
          <w:p w14:paraId="1B6090F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56,94</w:t>
            </w:r>
          </w:p>
        </w:tc>
      </w:tr>
      <w:tr w:rsidR="005E45DD" w:rsidRPr="005419CB" w14:paraId="49E13C75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062FE91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770CCEB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требуемая мощность</w:t>
            </w:r>
          </w:p>
        </w:tc>
        <w:tc>
          <w:tcPr>
            <w:tcW w:w="1413" w:type="dxa"/>
            <w:vAlign w:val="center"/>
            <w:hideMark/>
          </w:tcPr>
          <w:p w14:paraId="4162723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noWrap/>
            <w:vAlign w:val="center"/>
            <w:hideMark/>
          </w:tcPr>
          <w:p w14:paraId="78C52D1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0,709</w:t>
            </w:r>
          </w:p>
        </w:tc>
        <w:tc>
          <w:tcPr>
            <w:tcW w:w="899" w:type="dxa"/>
            <w:noWrap/>
            <w:vAlign w:val="center"/>
            <w:hideMark/>
          </w:tcPr>
          <w:p w14:paraId="3F603F5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0,709</w:t>
            </w:r>
          </w:p>
        </w:tc>
        <w:tc>
          <w:tcPr>
            <w:tcW w:w="899" w:type="dxa"/>
            <w:noWrap/>
            <w:vAlign w:val="center"/>
            <w:hideMark/>
          </w:tcPr>
          <w:p w14:paraId="6A6A16C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0,709</w:t>
            </w:r>
          </w:p>
        </w:tc>
        <w:tc>
          <w:tcPr>
            <w:tcW w:w="899" w:type="dxa"/>
            <w:noWrap/>
            <w:vAlign w:val="center"/>
            <w:hideMark/>
          </w:tcPr>
          <w:p w14:paraId="02FA043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0,709</w:t>
            </w:r>
          </w:p>
        </w:tc>
        <w:tc>
          <w:tcPr>
            <w:tcW w:w="899" w:type="dxa"/>
            <w:noWrap/>
            <w:vAlign w:val="center"/>
            <w:hideMark/>
          </w:tcPr>
          <w:p w14:paraId="4C80F6A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0,709</w:t>
            </w:r>
          </w:p>
        </w:tc>
        <w:tc>
          <w:tcPr>
            <w:tcW w:w="899" w:type="dxa"/>
            <w:noWrap/>
            <w:vAlign w:val="center"/>
            <w:hideMark/>
          </w:tcPr>
          <w:p w14:paraId="0A83D08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0,709</w:t>
            </w:r>
          </w:p>
        </w:tc>
        <w:tc>
          <w:tcPr>
            <w:tcW w:w="899" w:type="dxa"/>
            <w:noWrap/>
            <w:vAlign w:val="center"/>
            <w:hideMark/>
          </w:tcPr>
          <w:p w14:paraId="7DE44DD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0,709</w:t>
            </w:r>
          </w:p>
        </w:tc>
        <w:tc>
          <w:tcPr>
            <w:tcW w:w="899" w:type="dxa"/>
            <w:noWrap/>
            <w:vAlign w:val="center"/>
            <w:hideMark/>
          </w:tcPr>
          <w:p w14:paraId="3A8B402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0,709</w:t>
            </w:r>
          </w:p>
        </w:tc>
        <w:tc>
          <w:tcPr>
            <w:tcW w:w="899" w:type="dxa"/>
            <w:noWrap/>
            <w:vAlign w:val="center"/>
            <w:hideMark/>
          </w:tcPr>
          <w:p w14:paraId="0B289BD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0,709</w:t>
            </w:r>
          </w:p>
        </w:tc>
        <w:tc>
          <w:tcPr>
            <w:tcW w:w="899" w:type="dxa"/>
            <w:noWrap/>
            <w:vAlign w:val="center"/>
            <w:hideMark/>
          </w:tcPr>
          <w:p w14:paraId="2FEF5D2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0,709</w:t>
            </w:r>
          </w:p>
        </w:tc>
        <w:tc>
          <w:tcPr>
            <w:tcW w:w="904" w:type="dxa"/>
            <w:noWrap/>
            <w:vAlign w:val="center"/>
            <w:hideMark/>
          </w:tcPr>
          <w:p w14:paraId="0CD45C2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0,709</w:t>
            </w:r>
          </w:p>
        </w:tc>
      </w:tr>
      <w:tr w:rsidR="005E45DD" w:rsidRPr="005419CB" w14:paraId="127B4959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60D935F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07F8EA7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Вывод: резерв/дефицит</w:t>
            </w:r>
          </w:p>
        </w:tc>
        <w:tc>
          <w:tcPr>
            <w:tcW w:w="1413" w:type="dxa"/>
            <w:vAlign w:val="center"/>
            <w:hideMark/>
          </w:tcPr>
          <w:p w14:paraId="734718D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098FD80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56,231</w:t>
            </w:r>
          </w:p>
        </w:tc>
        <w:tc>
          <w:tcPr>
            <w:tcW w:w="899" w:type="dxa"/>
            <w:vAlign w:val="center"/>
            <w:hideMark/>
          </w:tcPr>
          <w:p w14:paraId="6E5E5C5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56,231</w:t>
            </w:r>
          </w:p>
        </w:tc>
        <w:tc>
          <w:tcPr>
            <w:tcW w:w="899" w:type="dxa"/>
            <w:vAlign w:val="center"/>
            <w:hideMark/>
          </w:tcPr>
          <w:p w14:paraId="3508E4A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56,231</w:t>
            </w:r>
          </w:p>
        </w:tc>
        <w:tc>
          <w:tcPr>
            <w:tcW w:w="899" w:type="dxa"/>
            <w:vAlign w:val="center"/>
            <w:hideMark/>
          </w:tcPr>
          <w:p w14:paraId="3139728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56,231</w:t>
            </w:r>
          </w:p>
        </w:tc>
        <w:tc>
          <w:tcPr>
            <w:tcW w:w="899" w:type="dxa"/>
            <w:vAlign w:val="center"/>
            <w:hideMark/>
          </w:tcPr>
          <w:p w14:paraId="03EB68E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56,231</w:t>
            </w:r>
          </w:p>
        </w:tc>
        <w:tc>
          <w:tcPr>
            <w:tcW w:w="899" w:type="dxa"/>
            <w:vAlign w:val="center"/>
            <w:hideMark/>
          </w:tcPr>
          <w:p w14:paraId="79253BA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56,231</w:t>
            </w:r>
          </w:p>
        </w:tc>
        <w:tc>
          <w:tcPr>
            <w:tcW w:w="899" w:type="dxa"/>
            <w:vAlign w:val="center"/>
            <w:hideMark/>
          </w:tcPr>
          <w:p w14:paraId="246ED45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56,231</w:t>
            </w:r>
          </w:p>
        </w:tc>
        <w:tc>
          <w:tcPr>
            <w:tcW w:w="899" w:type="dxa"/>
            <w:vAlign w:val="center"/>
            <w:hideMark/>
          </w:tcPr>
          <w:p w14:paraId="4AD57A9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56,231</w:t>
            </w:r>
          </w:p>
        </w:tc>
        <w:tc>
          <w:tcPr>
            <w:tcW w:w="899" w:type="dxa"/>
            <w:vAlign w:val="center"/>
            <w:hideMark/>
          </w:tcPr>
          <w:p w14:paraId="7ACD541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56,231</w:t>
            </w:r>
          </w:p>
        </w:tc>
        <w:tc>
          <w:tcPr>
            <w:tcW w:w="899" w:type="dxa"/>
            <w:vAlign w:val="center"/>
            <w:hideMark/>
          </w:tcPr>
          <w:p w14:paraId="321FD0A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56,231</w:t>
            </w:r>
          </w:p>
        </w:tc>
        <w:tc>
          <w:tcPr>
            <w:tcW w:w="904" w:type="dxa"/>
            <w:vAlign w:val="center"/>
            <w:hideMark/>
          </w:tcPr>
          <w:p w14:paraId="09941F2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56,231</w:t>
            </w:r>
          </w:p>
        </w:tc>
      </w:tr>
      <w:tr w:rsidR="005E45DD" w:rsidRPr="005419CB" w14:paraId="5362C1EF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shd w:val="clear" w:color="auto" w:fill="DBE5F1" w:themeFill="accent1" w:themeFillTint="33"/>
            <w:vAlign w:val="center"/>
            <w:hideMark/>
          </w:tcPr>
          <w:p w14:paraId="1EB9A7B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5419CB">
              <w:rPr>
                <w:rFonts w:ascii="Times New Roman" w:hAnsi="Times New Roman"/>
                <w:b/>
                <w:bCs/>
                <w:szCs w:val="20"/>
              </w:rPr>
              <w:t>с. Угра</w:t>
            </w:r>
          </w:p>
        </w:tc>
      </w:tr>
      <w:tr w:rsidR="005E45DD" w:rsidRPr="005419CB" w14:paraId="16F3C0F7" w14:textId="77777777" w:rsidTr="005E45DD">
        <w:trPr>
          <w:trHeight w:val="20"/>
          <w:jc w:val="center"/>
        </w:trPr>
        <w:tc>
          <w:tcPr>
            <w:tcW w:w="15132" w:type="dxa"/>
            <w:gridSpan w:val="14"/>
            <w:vAlign w:val="center"/>
            <w:hideMark/>
          </w:tcPr>
          <w:p w14:paraId="0EB6D41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lastRenderedPageBreak/>
              <w:t>МУП «Угра-благоустройство»</w:t>
            </w:r>
          </w:p>
        </w:tc>
      </w:tr>
      <w:tr w:rsidR="005E45DD" w:rsidRPr="005419CB" w14:paraId="0E90E1BC" w14:textId="77777777" w:rsidTr="005E45DD">
        <w:trPr>
          <w:trHeight w:val="20"/>
          <w:jc w:val="center"/>
        </w:trPr>
        <w:tc>
          <w:tcPr>
            <w:tcW w:w="1590" w:type="dxa"/>
            <w:vMerge w:val="restart"/>
            <w:vAlign w:val="center"/>
            <w:hideMark/>
          </w:tcPr>
          <w:p w14:paraId="0DBAFD0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Буровая скважина ГВК 66206301, станция водоподготовки</w:t>
            </w:r>
          </w:p>
          <w:p w14:paraId="598A085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Буровая скважина ГВК 66206439, станция водоподготовки</w:t>
            </w:r>
          </w:p>
          <w:p w14:paraId="203E7D34" w14:textId="1F6E51FD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Буровая скважина ГВК 66206306</w:t>
            </w:r>
          </w:p>
        </w:tc>
        <w:tc>
          <w:tcPr>
            <w:tcW w:w="2233" w:type="dxa"/>
            <w:vAlign w:val="center"/>
            <w:hideMark/>
          </w:tcPr>
          <w:p w14:paraId="1855F39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потребление</w:t>
            </w:r>
          </w:p>
        </w:tc>
        <w:tc>
          <w:tcPr>
            <w:tcW w:w="1413" w:type="dxa"/>
            <w:vAlign w:val="center"/>
            <w:hideMark/>
          </w:tcPr>
          <w:p w14:paraId="346E5DB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090F07D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65,103</w:t>
            </w:r>
          </w:p>
        </w:tc>
        <w:tc>
          <w:tcPr>
            <w:tcW w:w="899" w:type="dxa"/>
            <w:vAlign w:val="center"/>
            <w:hideMark/>
          </w:tcPr>
          <w:p w14:paraId="20AD417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84,753</w:t>
            </w:r>
          </w:p>
        </w:tc>
        <w:tc>
          <w:tcPr>
            <w:tcW w:w="899" w:type="dxa"/>
            <w:vAlign w:val="center"/>
            <w:hideMark/>
          </w:tcPr>
          <w:p w14:paraId="31B6259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84,753</w:t>
            </w:r>
          </w:p>
        </w:tc>
        <w:tc>
          <w:tcPr>
            <w:tcW w:w="899" w:type="dxa"/>
            <w:vAlign w:val="center"/>
            <w:hideMark/>
          </w:tcPr>
          <w:p w14:paraId="33CCC8C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84,753</w:t>
            </w:r>
          </w:p>
        </w:tc>
        <w:tc>
          <w:tcPr>
            <w:tcW w:w="899" w:type="dxa"/>
            <w:vAlign w:val="center"/>
            <w:hideMark/>
          </w:tcPr>
          <w:p w14:paraId="523F599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84,753</w:t>
            </w:r>
          </w:p>
        </w:tc>
        <w:tc>
          <w:tcPr>
            <w:tcW w:w="899" w:type="dxa"/>
            <w:vAlign w:val="center"/>
            <w:hideMark/>
          </w:tcPr>
          <w:p w14:paraId="635D449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84,753</w:t>
            </w:r>
          </w:p>
        </w:tc>
        <w:tc>
          <w:tcPr>
            <w:tcW w:w="899" w:type="dxa"/>
            <w:vAlign w:val="center"/>
            <w:hideMark/>
          </w:tcPr>
          <w:p w14:paraId="0C1CE79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84,753</w:t>
            </w:r>
          </w:p>
        </w:tc>
        <w:tc>
          <w:tcPr>
            <w:tcW w:w="899" w:type="dxa"/>
            <w:vAlign w:val="center"/>
            <w:hideMark/>
          </w:tcPr>
          <w:p w14:paraId="4BED4F1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84,753</w:t>
            </w:r>
          </w:p>
        </w:tc>
        <w:tc>
          <w:tcPr>
            <w:tcW w:w="899" w:type="dxa"/>
            <w:vAlign w:val="center"/>
            <w:hideMark/>
          </w:tcPr>
          <w:p w14:paraId="69FF166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84,753</w:t>
            </w:r>
          </w:p>
        </w:tc>
        <w:tc>
          <w:tcPr>
            <w:tcW w:w="899" w:type="dxa"/>
            <w:vAlign w:val="center"/>
            <w:hideMark/>
          </w:tcPr>
          <w:p w14:paraId="7A0AE4A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84,753</w:t>
            </w:r>
          </w:p>
        </w:tc>
        <w:tc>
          <w:tcPr>
            <w:tcW w:w="904" w:type="dxa"/>
            <w:vAlign w:val="center"/>
            <w:hideMark/>
          </w:tcPr>
          <w:p w14:paraId="0EF2AAD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84,753</w:t>
            </w:r>
          </w:p>
        </w:tc>
      </w:tr>
      <w:tr w:rsidR="005E45DD" w:rsidRPr="005419CB" w14:paraId="0A17D7AD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6730A4CA" w14:textId="6F96F828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502EBBC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потери в сети</w:t>
            </w:r>
          </w:p>
        </w:tc>
        <w:tc>
          <w:tcPr>
            <w:tcW w:w="1413" w:type="dxa"/>
            <w:vAlign w:val="center"/>
            <w:hideMark/>
          </w:tcPr>
          <w:p w14:paraId="2BE614A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34B2812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7,26</w:t>
            </w:r>
          </w:p>
        </w:tc>
        <w:tc>
          <w:tcPr>
            <w:tcW w:w="899" w:type="dxa"/>
            <w:vAlign w:val="center"/>
            <w:hideMark/>
          </w:tcPr>
          <w:p w14:paraId="3F11FAD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7,26</w:t>
            </w:r>
          </w:p>
        </w:tc>
        <w:tc>
          <w:tcPr>
            <w:tcW w:w="899" w:type="dxa"/>
            <w:vAlign w:val="center"/>
            <w:hideMark/>
          </w:tcPr>
          <w:p w14:paraId="2FD0774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7,26</w:t>
            </w:r>
          </w:p>
        </w:tc>
        <w:tc>
          <w:tcPr>
            <w:tcW w:w="899" w:type="dxa"/>
            <w:vAlign w:val="center"/>
            <w:hideMark/>
          </w:tcPr>
          <w:p w14:paraId="6B7D881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7,26</w:t>
            </w:r>
          </w:p>
        </w:tc>
        <w:tc>
          <w:tcPr>
            <w:tcW w:w="899" w:type="dxa"/>
            <w:vAlign w:val="center"/>
            <w:hideMark/>
          </w:tcPr>
          <w:p w14:paraId="49DB6A6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7,26</w:t>
            </w:r>
          </w:p>
        </w:tc>
        <w:tc>
          <w:tcPr>
            <w:tcW w:w="899" w:type="dxa"/>
            <w:vAlign w:val="center"/>
            <w:hideMark/>
          </w:tcPr>
          <w:p w14:paraId="018E796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7,26</w:t>
            </w:r>
          </w:p>
        </w:tc>
        <w:tc>
          <w:tcPr>
            <w:tcW w:w="899" w:type="dxa"/>
            <w:vAlign w:val="center"/>
            <w:hideMark/>
          </w:tcPr>
          <w:p w14:paraId="51D3C81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7,26</w:t>
            </w:r>
          </w:p>
        </w:tc>
        <w:tc>
          <w:tcPr>
            <w:tcW w:w="899" w:type="dxa"/>
            <w:vAlign w:val="center"/>
            <w:hideMark/>
          </w:tcPr>
          <w:p w14:paraId="44B0279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7,26</w:t>
            </w:r>
          </w:p>
        </w:tc>
        <w:tc>
          <w:tcPr>
            <w:tcW w:w="899" w:type="dxa"/>
            <w:vAlign w:val="center"/>
            <w:hideMark/>
          </w:tcPr>
          <w:p w14:paraId="34EBE69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7,26</w:t>
            </w:r>
          </w:p>
        </w:tc>
        <w:tc>
          <w:tcPr>
            <w:tcW w:w="899" w:type="dxa"/>
            <w:vAlign w:val="center"/>
            <w:hideMark/>
          </w:tcPr>
          <w:p w14:paraId="58F9BF5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7,26</w:t>
            </w:r>
          </w:p>
        </w:tc>
        <w:tc>
          <w:tcPr>
            <w:tcW w:w="904" w:type="dxa"/>
            <w:vAlign w:val="center"/>
            <w:hideMark/>
          </w:tcPr>
          <w:p w14:paraId="002E44F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7,26</w:t>
            </w:r>
          </w:p>
        </w:tc>
      </w:tr>
      <w:tr w:rsidR="005E45DD" w:rsidRPr="005419CB" w14:paraId="5E99F63D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4FB9C092" w14:textId="0473B840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241D762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расход на соб. нужды</w:t>
            </w:r>
          </w:p>
        </w:tc>
        <w:tc>
          <w:tcPr>
            <w:tcW w:w="1413" w:type="dxa"/>
            <w:vAlign w:val="center"/>
            <w:hideMark/>
          </w:tcPr>
          <w:p w14:paraId="194A678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5673343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1CA7BB7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69D06E2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7C1E631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34CB9D6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0261653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6D7398D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06BB1EA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53933C5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899" w:type="dxa"/>
            <w:vAlign w:val="center"/>
            <w:hideMark/>
          </w:tcPr>
          <w:p w14:paraId="527EA96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904" w:type="dxa"/>
            <w:vAlign w:val="center"/>
            <w:hideMark/>
          </w:tcPr>
          <w:p w14:paraId="6034A48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5E45DD" w:rsidRPr="005419CB" w14:paraId="5971C3D3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53885867" w14:textId="2BFA7769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30B443E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 необходимо произвести  (поднять)</w:t>
            </w:r>
          </w:p>
        </w:tc>
        <w:tc>
          <w:tcPr>
            <w:tcW w:w="1413" w:type="dxa"/>
            <w:vAlign w:val="center"/>
            <w:hideMark/>
          </w:tcPr>
          <w:p w14:paraId="0E9CEE2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3567FDD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72,363</w:t>
            </w:r>
          </w:p>
        </w:tc>
        <w:tc>
          <w:tcPr>
            <w:tcW w:w="899" w:type="dxa"/>
            <w:vAlign w:val="center"/>
            <w:hideMark/>
          </w:tcPr>
          <w:p w14:paraId="718308F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92,013</w:t>
            </w:r>
          </w:p>
        </w:tc>
        <w:tc>
          <w:tcPr>
            <w:tcW w:w="899" w:type="dxa"/>
            <w:vAlign w:val="center"/>
            <w:hideMark/>
          </w:tcPr>
          <w:p w14:paraId="4AFC957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92,013</w:t>
            </w:r>
          </w:p>
        </w:tc>
        <w:tc>
          <w:tcPr>
            <w:tcW w:w="899" w:type="dxa"/>
            <w:vAlign w:val="center"/>
            <w:hideMark/>
          </w:tcPr>
          <w:p w14:paraId="56FFFCF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92,013</w:t>
            </w:r>
          </w:p>
        </w:tc>
        <w:tc>
          <w:tcPr>
            <w:tcW w:w="899" w:type="dxa"/>
            <w:vAlign w:val="center"/>
            <w:hideMark/>
          </w:tcPr>
          <w:p w14:paraId="35990CD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92,013</w:t>
            </w:r>
          </w:p>
        </w:tc>
        <w:tc>
          <w:tcPr>
            <w:tcW w:w="899" w:type="dxa"/>
            <w:vAlign w:val="center"/>
            <w:hideMark/>
          </w:tcPr>
          <w:p w14:paraId="4B8E5DE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92,013</w:t>
            </w:r>
          </w:p>
        </w:tc>
        <w:tc>
          <w:tcPr>
            <w:tcW w:w="899" w:type="dxa"/>
            <w:vAlign w:val="center"/>
            <w:hideMark/>
          </w:tcPr>
          <w:p w14:paraId="2FB58A4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92,013</w:t>
            </w:r>
          </w:p>
        </w:tc>
        <w:tc>
          <w:tcPr>
            <w:tcW w:w="899" w:type="dxa"/>
            <w:vAlign w:val="center"/>
            <w:hideMark/>
          </w:tcPr>
          <w:p w14:paraId="6286054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92,013</w:t>
            </w:r>
          </w:p>
        </w:tc>
        <w:tc>
          <w:tcPr>
            <w:tcW w:w="899" w:type="dxa"/>
            <w:vAlign w:val="center"/>
            <w:hideMark/>
          </w:tcPr>
          <w:p w14:paraId="4A8565E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92,013</w:t>
            </w:r>
          </w:p>
        </w:tc>
        <w:tc>
          <w:tcPr>
            <w:tcW w:w="899" w:type="dxa"/>
            <w:vAlign w:val="center"/>
            <w:hideMark/>
          </w:tcPr>
          <w:p w14:paraId="7AA4664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92,013</w:t>
            </w:r>
          </w:p>
        </w:tc>
        <w:tc>
          <w:tcPr>
            <w:tcW w:w="904" w:type="dxa"/>
            <w:vAlign w:val="center"/>
            <w:hideMark/>
          </w:tcPr>
          <w:p w14:paraId="0FF5881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92,013</w:t>
            </w:r>
          </w:p>
        </w:tc>
      </w:tr>
      <w:tr w:rsidR="005E45DD" w:rsidRPr="005419CB" w14:paraId="6A01A1D4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7C7252B6" w14:textId="42C3CD03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48DC00E2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текущая производительность насосного оборудования</w:t>
            </w:r>
          </w:p>
        </w:tc>
        <w:tc>
          <w:tcPr>
            <w:tcW w:w="1413" w:type="dxa"/>
            <w:vAlign w:val="center"/>
            <w:hideMark/>
          </w:tcPr>
          <w:p w14:paraId="3B1AC62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0D3191A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757,74</w:t>
            </w:r>
          </w:p>
        </w:tc>
        <w:tc>
          <w:tcPr>
            <w:tcW w:w="899" w:type="dxa"/>
            <w:vAlign w:val="center"/>
            <w:hideMark/>
          </w:tcPr>
          <w:p w14:paraId="41AD7D5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757,74</w:t>
            </w:r>
          </w:p>
        </w:tc>
        <w:tc>
          <w:tcPr>
            <w:tcW w:w="899" w:type="dxa"/>
            <w:vAlign w:val="center"/>
            <w:hideMark/>
          </w:tcPr>
          <w:p w14:paraId="37ADA1D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757,74</w:t>
            </w:r>
          </w:p>
        </w:tc>
        <w:tc>
          <w:tcPr>
            <w:tcW w:w="899" w:type="dxa"/>
            <w:vAlign w:val="center"/>
            <w:hideMark/>
          </w:tcPr>
          <w:p w14:paraId="1B26499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757,74</w:t>
            </w:r>
          </w:p>
        </w:tc>
        <w:tc>
          <w:tcPr>
            <w:tcW w:w="899" w:type="dxa"/>
            <w:vAlign w:val="center"/>
            <w:hideMark/>
          </w:tcPr>
          <w:p w14:paraId="26E0E35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757,74</w:t>
            </w:r>
          </w:p>
        </w:tc>
        <w:tc>
          <w:tcPr>
            <w:tcW w:w="899" w:type="dxa"/>
            <w:vAlign w:val="center"/>
            <w:hideMark/>
          </w:tcPr>
          <w:p w14:paraId="1C7E6C2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757,74</w:t>
            </w:r>
          </w:p>
        </w:tc>
        <w:tc>
          <w:tcPr>
            <w:tcW w:w="899" w:type="dxa"/>
            <w:vAlign w:val="center"/>
            <w:hideMark/>
          </w:tcPr>
          <w:p w14:paraId="3906FA91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757,74</w:t>
            </w:r>
          </w:p>
        </w:tc>
        <w:tc>
          <w:tcPr>
            <w:tcW w:w="899" w:type="dxa"/>
            <w:vAlign w:val="center"/>
            <w:hideMark/>
          </w:tcPr>
          <w:p w14:paraId="5BC7589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757,74</w:t>
            </w:r>
          </w:p>
        </w:tc>
        <w:tc>
          <w:tcPr>
            <w:tcW w:w="899" w:type="dxa"/>
            <w:vAlign w:val="center"/>
            <w:hideMark/>
          </w:tcPr>
          <w:p w14:paraId="099DFFA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757,74</w:t>
            </w:r>
          </w:p>
        </w:tc>
        <w:tc>
          <w:tcPr>
            <w:tcW w:w="899" w:type="dxa"/>
            <w:vAlign w:val="center"/>
            <w:hideMark/>
          </w:tcPr>
          <w:p w14:paraId="0D668ED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757,74</w:t>
            </w:r>
          </w:p>
        </w:tc>
        <w:tc>
          <w:tcPr>
            <w:tcW w:w="904" w:type="dxa"/>
            <w:vAlign w:val="center"/>
            <w:hideMark/>
          </w:tcPr>
          <w:p w14:paraId="3283167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757,74</w:t>
            </w:r>
          </w:p>
        </w:tc>
      </w:tr>
      <w:tr w:rsidR="005E45DD" w:rsidRPr="005419CB" w14:paraId="2A590710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5BAA309C" w14:textId="6C9CCC12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2B17AE6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требуемая мощность</w:t>
            </w:r>
          </w:p>
        </w:tc>
        <w:tc>
          <w:tcPr>
            <w:tcW w:w="1413" w:type="dxa"/>
            <w:vAlign w:val="center"/>
            <w:hideMark/>
          </w:tcPr>
          <w:p w14:paraId="468AAE89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5156A70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72,363</w:t>
            </w:r>
          </w:p>
        </w:tc>
        <w:tc>
          <w:tcPr>
            <w:tcW w:w="899" w:type="dxa"/>
            <w:vAlign w:val="center"/>
            <w:hideMark/>
          </w:tcPr>
          <w:p w14:paraId="045332B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92,013</w:t>
            </w:r>
          </w:p>
        </w:tc>
        <w:tc>
          <w:tcPr>
            <w:tcW w:w="899" w:type="dxa"/>
            <w:vAlign w:val="center"/>
            <w:hideMark/>
          </w:tcPr>
          <w:p w14:paraId="06CCF7D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92,013</w:t>
            </w:r>
          </w:p>
        </w:tc>
        <w:tc>
          <w:tcPr>
            <w:tcW w:w="899" w:type="dxa"/>
            <w:vAlign w:val="center"/>
            <w:hideMark/>
          </w:tcPr>
          <w:p w14:paraId="004C9B6C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92,013</w:t>
            </w:r>
          </w:p>
        </w:tc>
        <w:tc>
          <w:tcPr>
            <w:tcW w:w="899" w:type="dxa"/>
            <w:vAlign w:val="center"/>
            <w:hideMark/>
          </w:tcPr>
          <w:p w14:paraId="15F3271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92,013</w:t>
            </w:r>
          </w:p>
        </w:tc>
        <w:tc>
          <w:tcPr>
            <w:tcW w:w="899" w:type="dxa"/>
            <w:vAlign w:val="center"/>
            <w:hideMark/>
          </w:tcPr>
          <w:p w14:paraId="2C2EB72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92,013</w:t>
            </w:r>
          </w:p>
        </w:tc>
        <w:tc>
          <w:tcPr>
            <w:tcW w:w="899" w:type="dxa"/>
            <w:vAlign w:val="center"/>
            <w:hideMark/>
          </w:tcPr>
          <w:p w14:paraId="173544AB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92,013</w:t>
            </w:r>
          </w:p>
        </w:tc>
        <w:tc>
          <w:tcPr>
            <w:tcW w:w="899" w:type="dxa"/>
            <w:vAlign w:val="center"/>
            <w:hideMark/>
          </w:tcPr>
          <w:p w14:paraId="7198169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92,013</w:t>
            </w:r>
          </w:p>
        </w:tc>
        <w:tc>
          <w:tcPr>
            <w:tcW w:w="899" w:type="dxa"/>
            <w:vAlign w:val="center"/>
            <w:hideMark/>
          </w:tcPr>
          <w:p w14:paraId="72A7306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92,013</w:t>
            </w:r>
          </w:p>
        </w:tc>
        <w:tc>
          <w:tcPr>
            <w:tcW w:w="899" w:type="dxa"/>
            <w:vAlign w:val="center"/>
            <w:hideMark/>
          </w:tcPr>
          <w:p w14:paraId="12F8334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92,013</w:t>
            </w:r>
          </w:p>
        </w:tc>
        <w:tc>
          <w:tcPr>
            <w:tcW w:w="904" w:type="dxa"/>
            <w:vAlign w:val="center"/>
            <w:hideMark/>
          </w:tcPr>
          <w:p w14:paraId="56D451F5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92,013</w:t>
            </w:r>
          </w:p>
        </w:tc>
      </w:tr>
      <w:tr w:rsidR="005E45DD" w:rsidRPr="005419CB" w14:paraId="7B7BAD94" w14:textId="77777777" w:rsidTr="005E45DD">
        <w:trPr>
          <w:trHeight w:val="20"/>
          <w:jc w:val="center"/>
        </w:trPr>
        <w:tc>
          <w:tcPr>
            <w:tcW w:w="1590" w:type="dxa"/>
            <w:vMerge/>
            <w:vAlign w:val="center"/>
            <w:hideMark/>
          </w:tcPr>
          <w:p w14:paraId="3470A93C" w14:textId="564DC28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2233" w:type="dxa"/>
            <w:vAlign w:val="center"/>
            <w:hideMark/>
          </w:tcPr>
          <w:p w14:paraId="61193404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Вывод: резерв/дефицит</w:t>
            </w:r>
          </w:p>
        </w:tc>
        <w:tc>
          <w:tcPr>
            <w:tcW w:w="1413" w:type="dxa"/>
            <w:vAlign w:val="center"/>
            <w:hideMark/>
          </w:tcPr>
          <w:p w14:paraId="1EED79C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тыс.м3/год</w:t>
            </w:r>
          </w:p>
        </w:tc>
        <w:tc>
          <w:tcPr>
            <w:tcW w:w="899" w:type="dxa"/>
            <w:vAlign w:val="center"/>
            <w:hideMark/>
          </w:tcPr>
          <w:p w14:paraId="1764EE6E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685,377</w:t>
            </w:r>
          </w:p>
        </w:tc>
        <w:tc>
          <w:tcPr>
            <w:tcW w:w="899" w:type="dxa"/>
            <w:vAlign w:val="center"/>
            <w:hideMark/>
          </w:tcPr>
          <w:p w14:paraId="161BBB7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665,727</w:t>
            </w:r>
          </w:p>
        </w:tc>
        <w:tc>
          <w:tcPr>
            <w:tcW w:w="899" w:type="dxa"/>
            <w:vAlign w:val="center"/>
            <w:hideMark/>
          </w:tcPr>
          <w:p w14:paraId="40F3A556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665,727</w:t>
            </w:r>
          </w:p>
        </w:tc>
        <w:tc>
          <w:tcPr>
            <w:tcW w:w="899" w:type="dxa"/>
            <w:vAlign w:val="center"/>
            <w:hideMark/>
          </w:tcPr>
          <w:p w14:paraId="5E1ABDAA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665,727</w:t>
            </w:r>
          </w:p>
        </w:tc>
        <w:tc>
          <w:tcPr>
            <w:tcW w:w="899" w:type="dxa"/>
            <w:vAlign w:val="center"/>
            <w:hideMark/>
          </w:tcPr>
          <w:p w14:paraId="42EB1267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665,727</w:t>
            </w:r>
          </w:p>
        </w:tc>
        <w:tc>
          <w:tcPr>
            <w:tcW w:w="899" w:type="dxa"/>
            <w:vAlign w:val="center"/>
            <w:hideMark/>
          </w:tcPr>
          <w:p w14:paraId="4F2DC59F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665,727</w:t>
            </w:r>
          </w:p>
        </w:tc>
        <w:tc>
          <w:tcPr>
            <w:tcW w:w="899" w:type="dxa"/>
            <w:vAlign w:val="center"/>
            <w:hideMark/>
          </w:tcPr>
          <w:p w14:paraId="2A033430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665,727</w:t>
            </w:r>
          </w:p>
        </w:tc>
        <w:tc>
          <w:tcPr>
            <w:tcW w:w="899" w:type="dxa"/>
            <w:vAlign w:val="center"/>
            <w:hideMark/>
          </w:tcPr>
          <w:p w14:paraId="57F5DD98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665,727</w:t>
            </w:r>
          </w:p>
        </w:tc>
        <w:tc>
          <w:tcPr>
            <w:tcW w:w="899" w:type="dxa"/>
            <w:vAlign w:val="center"/>
            <w:hideMark/>
          </w:tcPr>
          <w:p w14:paraId="0E42E6F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665,727</w:t>
            </w:r>
          </w:p>
        </w:tc>
        <w:tc>
          <w:tcPr>
            <w:tcW w:w="899" w:type="dxa"/>
            <w:vAlign w:val="center"/>
            <w:hideMark/>
          </w:tcPr>
          <w:p w14:paraId="37A4386D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665,727</w:t>
            </w:r>
          </w:p>
        </w:tc>
        <w:tc>
          <w:tcPr>
            <w:tcW w:w="904" w:type="dxa"/>
            <w:vAlign w:val="center"/>
            <w:hideMark/>
          </w:tcPr>
          <w:p w14:paraId="32157023" w14:textId="77777777" w:rsidR="005E45DD" w:rsidRPr="005419CB" w:rsidRDefault="005E45DD" w:rsidP="005E45DD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665,727</w:t>
            </w:r>
          </w:p>
        </w:tc>
      </w:tr>
    </w:tbl>
    <w:p w14:paraId="5AE5F08B" w14:textId="77777777" w:rsidR="00EF68E5" w:rsidRPr="005419CB" w:rsidRDefault="00EF68E5">
      <w:pPr>
        <w:rPr>
          <w:rFonts w:ascii="Times New Roman" w:hAnsi="Times New Roman"/>
        </w:rPr>
        <w:sectPr w:rsidR="00EF68E5" w:rsidRPr="005419CB" w:rsidSect="00677400">
          <w:pgSz w:w="16838" w:h="11906" w:orient="landscape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444670A8" w14:textId="3DC5459D" w:rsidR="00194349" w:rsidRPr="005419CB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7" w:name="_Toc88831182"/>
      <w:bookmarkStart w:id="108" w:name="_Toc201655635"/>
      <w:r w:rsidRPr="005419CB">
        <w:lastRenderedPageBreak/>
        <w:t xml:space="preserve">1.3.15. </w:t>
      </w:r>
      <w:r w:rsidR="00194349" w:rsidRPr="005419CB">
        <w:t>Наименование организации, которая наделена статусом гарантирующей организации</w:t>
      </w:r>
      <w:bookmarkEnd w:id="107"/>
      <w:bookmarkEnd w:id="108"/>
    </w:p>
    <w:p w14:paraId="5D5CA69C" w14:textId="77777777" w:rsidR="00351B52" w:rsidRPr="005419CB" w:rsidRDefault="00351B52" w:rsidP="00351B52">
      <w:pPr>
        <w:pStyle w:val="e"/>
        <w:spacing w:line="276" w:lineRule="auto"/>
        <w:jc w:val="both"/>
      </w:pPr>
      <w:r w:rsidRPr="005419CB"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</w:p>
    <w:p w14:paraId="467096BF" w14:textId="77777777" w:rsidR="00351B52" w:rsidRPr="005419CB" w:rsidRDefault="00351B52" w:rsidP="00351B52">
      <w:pPr>
        <w:pStyle w:val="e"/>
        <w:spacing w:line="276" w:lineRule="auto"/>
        <w:jc w:val="both"/>
      </w:pPr>
      <w:r w:rsidRPr="005419CB"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14:paraId="685402B0" w14:textId="77777777" w:rsidR="00351B52" w:rsidRPr="005419CB" w:rsidRDefault="00351B52" w:rsidP="00351B52">
      <w:pPr>
        <w:pStyle w:val="e"/>
        <w:spacing w:line="276" w:lineRule="auto"/>
        <w:jc w:val="both"/>
      </w:pPr>
      <w:r w:rsidRPr="005419CB"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14:paraId="4249FA35" w14:textId="77777777" w:rsidR="00C7160D" w:rsidRPr="005419CB" w:rsidRDefault="00351B52" w:rsidP="00C47DDD">
      <w:pPr>
        <w:pStyle w:val="e"/>
        <w:spacing w:line="276" w:lineRule="auto"/>
        <w:jc w:val="both"/>
      </w:pPr>
      <w:r w:rsidRPr="005419CB"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14:paraId="250D26ED" w14:textId="2A7F8AD5" w:rsidR="00E3573F" w:rsidRPr="005419CB" w:rsidRDefault="001A05E7" w:rsidP="00C47DDD">
      <w:pPr>
        <w:pStyle w:val="e"/>
        <w:spacing w:line="276" w:lineRule="auto"/>
        <w:jc w:val="both"/>
      </w:pPr>
      <w:r w:rsidRPr="005419CB">
        <w:t xml:space="preserve">В настоящее время для системы централизованного водоснабжения </w:t>
      </w:r>
      <w:r w:rsidR="00CD790A" w:rsidRPr="005419CB">
        <w:t>гарантирующая организация отсутствует.</w:t>
      </w:r>
    </w:p>
    <w:p w14:paraId="42E6D2E9" w14:textId="77777777" w:rsidR="00E3573F" w:rsidRPr="005419CB" w:rsidRDefault="00E3573F" w:rsidP="005C3C58">
      <w:pPr>
        <w:pStyle w:val="e"/>
        <w:spacing w:line="276" w:lineRule="auto"/>
        <w:jc w:val="both"/>
      </w:pPr>
    </w:p>
    <w:p w14:paraId="7FBFF23E" w14:textId="5CDD073F" w:rsidR="00194349" w:rsidRPr="005419CB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09" w:name="_Toc88831183"/>
      <w:bookmarkStart w:id="110" w:name="_Toc201655636"/>
      <w:r w:rsidRPr="005419CB">
        <w:t xml:space="preserve">1.4. </w:t>
      </w:r>
      <w:r w:rsidR="00766361" w:rsidRPr="005419CB">
        <w:t>ПРЕДЛОЖЕНИЯ ПО СТРОИТЕЛЬСТВУ, РЕКОНСТРУКЦИИ И МОДЕРНИЗАЦИИ ОБЪЕКТОВ ЦЕНТРАЛИЗОВАННЫХ СИСТЕМ ВОДОСНАБЖЕНИЯ</w:t>
      </w:r>
      <w:bookmarkEnd w:id="109"/>
      <w:bookmarkEnd w:id="110"/>
    </w:p>
    <w:p w14:paraId="01BD3E52" w14:textId="048D2CB0" w:rsidR="00194349" w:rsidRPr="005419CB" w:rsidRDefault="00D36F4D" w:rsidP="00D36F4D">
      <w:pPr>
        <w:pStyle w:val="3TimesNewRoman14"/>
        <w:numPr>
          <w:ilvl w:val="0"/>
          <w:numId w:val="0"/>
        </w:numPr>
        <w:ind w:left="1224" w:hanging="504"/>
      </w:pPr>
      <w:bookmarkStart w:id="111" w:name="_Toc88831184"/>
      <w:bookmarkStart w:id="112" w:name="_Toc201655637"/>
      <w:r w:rsidRPr="005419CB">
        <w:t xml:space="preserve">1.4.1. </w:t>
      </w:r>
      <w:r w:rsidR="0011613F" w:rsidRPr="005419CB">
        <w:t>Перечень основных мероприятий по реализации схем водоснабжения с разбивкой по годам</w:t>
      </w:r>
      <w:bookmarkEnd w:id="111"/>
      <w:bookmarkEnd w:id="112"/>
    </w:p>
    <w:p w14:paraId="1EFE5E4D" w14:textId="36FBC67E" w:rsidR="0034673F" w:rsidRPr="005419CB" w:rsidRDefault="00766361" w:rsidP="00951A17">
      <w:pPr>
        <w:pStyle w:val="e"/>
        <w:spacing w:line="276" w:lineRule="auto"/>
        <w:jc w:val="both"/>
      </w:pPr>
      <w:r w:rsidRPr="005419CB">
        <w:t xml:space="preserve">Разбивка по годам мероприятий по реализации схем водоснабжения для </w:t>
      </w:r>
      <w:r w:rsidR="00065D9B" w:rsidRPr="005419CB">
        <w:t>МО</w:t>
      </w:r>
      <w:r w:rsidR="001A05E7" w:rsidRPr="005419CB">
        <w:t xml:space="preserve"> </w:t>
      </w:r>
      <w:r w:rsidRPr="005419CB">
        <w:t xml:space="preserve">Угранский муниципальный округ указана в таблице </w:t>
      </w:r>
      <w:r w:rsidR="001A05E7" w:rsidRPr="005419CB">
        <w:t>ниже.</w:t>
      </w:r>
    </w:p>
    <w:p w14:paraId="39757BBA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1.4.1.1 - Перечень мероприятий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13"/>
        <w:gridCol w:w="3150"/>
        <w:gridCol w:w="3779"/>
        <w:gridCol w:w="2515"/>
      </w:tblGrid>
      <w:tr w:rsidR="00EF68E5" w:rsidRPr="005419CB" w14:paraId="07A9A5C0" w14:textId="77777777" w:rsidTr="005E24E8">
        <w:trPr>
          <w:tblHeader/>
          <w:jc w:val="center"/>
        </w:trPr>
        <w:tc>
          <w:tcPr>
            <w:tcW w:w="403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B184EB5" w14:textId="77777777" w:rsidR="00EF68E5" w:rsidRPr="005419CB" w:rsidRDefault="001A05E7" w:rsidP="005E24E8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307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90622D" w14:textId="77777777" w:rsidR="00EF68E5" w:rsidRPr="005419CB" w:rsidRDefault="001A05E7" w:rsidP="005E24E8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сооружения</w:t>
            </w:r>
          </w:p>
        </w:tc>
        <w:tc>
          <w:tcPr>
            <w:tcW w:w="369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4132BE5" w14:textId="77777777" w:rsidR="00EF68E5" w:rsidRPr="005419CB" w:rsidRDefault="001A05E7" w:rsidP="005E24E8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мероприятия</w:t>
            </w:r>
          </w:p>
        </w:tc>
        <w:tc>
          <w:tcPr>
            <w:tcW w:w="245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87B7FA" w14:textId="77777777" w:rsidR="00EF68E5" w:rsidRPr="005419CB" w:rsidRDefault="001A05E7" w:rsidP="005E24E8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Срок</w:t>
            </w:r>
            <w:r w:rsidRPr="005419CB">
              <w:rPr>
                <w:rFonts w:ascii="Times New Roman" w:hAnsi="Times New Roman"/>
                <w:szCs w:val="22"/>
              </w:rPr>
              <w:br/>
              <w:t>реализации,</w:t>
            </w:r>
            <w:r w:rsidRPr="005419CB">
              <w:rPr>
                <w:rFonts w:ascii="Times New Roman" w:hAnsi="Times New Roman"/>
                <w:szCs w:val="22"/>
              </w:rPr>
              <w:br/>
              <w:t>гг.</w:t>
            </w:r>
          </w:p>
        </w:tc>
      </w:tr>
      <w:tr w:rsidR="00EF68E5" w:rsidRPr="005419CB" w14:paraId="7E6AECE3" w14:textId="77777777" w:rsidTr="005E24E8">
        <w:trPr>
          <w:jc w:val="center"/>
        </w:trPr>
        <w:tc>
          <w:tcPr>
            <w:tcW w:w="9629" w:type="dxa"/>
            <w:gridSpan w:val="4"/>
            <w:shd w:val="clear" w:color="auto" w:fill="DBE5F1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12486582" w14:textId="77777777" w:rsidR="00EF68E5" w:rsidRPr="005419CB" w:rsidRDefault="001A05E7" w:rsidP="005E24E8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i/>
                <w:szCs w:val="22"/>
              </w:rPr>
              <w:t>МУП «Угра-благоустройство»</w:t>
            </w:r>
          </w:p>
        </w:tc>
      </w:tr>
      <w:tr w:rsidR="00EF68E5" w:rsidRPr="005419CB" w14:paraId="7137415F" w14:textId="77777777" w:rsidTr="005E24E8">
        <w:trPr>
          <w:jc w:val="center"/>
        </w:trPr>
        <w:tc>
          <w:tcPr>
            <w:tcW w:w="9629" w:type="dxa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62E11D8B" w14:textId="77777777" w:rsidR="00EF68E5" w:rsidRPr="005419CB" w:rsidRDefault="001A05E7" w:rsidP="005E24E8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i/>
                <w:szCs w:val="22"/>
              </w:rPr>
              <w:t>Мероприятия на сетях</w:t>
            </w:r>
          </w:p>
        </w:tc>
      </w:tr>
      <w:tr w:rsidR="00EF68E5" w:rsidRPr="005419CB" w14:paraId="005EC6FB" w14:textId="77777777" w:rsidTr="005E24E8">
        <w:trPr>
          <w:jc w:val="center"/>
        </w:trPr>
        <w:tc>
          <w:tcPr>
            <w:tcW w:w="40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FD3DE95" w14:textId="77777777" w:rsidR="00EF68E5" w:rsidRPr="005419CB" w:rsidRDefault="001A05E7" w:rsidP="005E24E8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0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0EEABF" w14:textId="77777777" w:rsidR="00EF68E5" w:rsidRPr="005419CB" w:rsidRDefault="001A05E7" w:rsidP="005E24E8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66206301, станция водоподготовки</w:t>
            </w:r>
          </w:p>
        </w:tc>
        <w:tc>
          <w:tcPr>
            <w:tcW w:w="36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507B87" w14:textId="77777777" w:rsidR="00EF68E5" w:rsidRPr="005419CB" w:rsidRDefault="001A05E7" w:rsidP="005E24E8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Реконструкция сетей водоснабжения в с. Угра</w:t>
            </w:r>
          </w:p>
        </w:tc>
        <w:tc>
          <w:tcPr>
            <w:tcW w:w="245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9FB139" w14:textId="77777777" w:rsidR="00EF68E5" w:rsidRPr="005419CB" w:rsidRDefault="001A05E7" w:rsidP="005E24E8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2025 - 2026</w:t>
            </w:r>
          </w:p>
        </w:tc>
      </w:tr>
      <w:tr w:rsidR="00EF68E5" w:rsidRPr="005419CB" w14:paraId="0FA50D9C" w14:textId="77777777" w:rsidTr="005E24E8">
        <w:trPr>
          <w:jc w:val="center"/>
        </w:trPr>
        <w:tc>
          <w:tcPr>
            <w:tcW w:w="40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F04348B" w14:textId="77777777" w:rsidR="00EF68E5" w:rsidRPr="005419CB" w:rsidRDefault="001A05E7" w:rsidP="005E24E8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0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609C86" w14:textId="77777777" w:rsidR="00EF68E5" w:rsidRPr="005419CB" w:rsidRDefault="001A05E7" w:rsidP="005E24E8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66206439, станция водоподготовки</w:t>
            </w:r>
          </w:p>
        </w:tc>
        <w:tc>
          <w:tcPr>
            <w:tcW w:w="36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61BBB6" w14:textId="77777777" w:rsidR="00EF68E5" w:rsidRPr="005419CB" w:rsidRDefault="001A05E7" w:rsidP="005E24E8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Реконструкция сетей водоснабжения в д. Вознесенье</w:t>
            </w:r>
          </w:p>
        </w:tc>
        <w:tc>
          <w:tcPr>
            <w:tcW w:w="245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6B18DA" w14:textId="77777777" w:rsidR="00EF68E5" w:rsidRPr="005419CB" w:rsidRDefault="001A05E7" w:rsidP="005E24E8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2025</w:t>
            </w:r>
          </w:p>
        </w:tc>
      </w:tr>
      <w:tr w:rsidR="00EF68E5" w:rsidRPr="005419CB" w14:paraId="726AA28F" w14:textId="77777777" w:rsidTr="005E24E8">
        <w:trPr>
          <w:jc w:val="center"/>
        </w:trPr>
        <w:tc>
          <w:tcPr>
            <w:tcW w:w="40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A07C5CE" w14:textId="77777777" w:rsidR="00EF68E5" w:rsidRPr="005419CB" w:rsidRDefault="001A05E7" w:rsidP="005E24E8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lastRenderedPageBreak/>
              <w:t>3</w:t>
            </w:r>
          </w:p>
        </w:tc>
        <w:tc>
          <w:tcPr>
            <w:tcW w:w="30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3C4927" w14:textId="77777777" w:rsidR="00EF68E5" w:rsidRPr="005419CB" w:rsidRDefault="001A05E7" w:rsidP="005E24E8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66206363</w:t>
            </w:r>
          </w:p>
        </w:tc>
        <w:tc>
          <w:tcPr>
            <w:tcW w:w="36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CF246D" w14:textId="77777777" w:rsidR="00EF68E5" w:rsidRPr="005419CB" w:rsidRDefault="001A05E7" w:rsidP="005E24E8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Реконструкция сетей водоснабжения в д. Арнишицы</w:t>
            </w:r>
          </w:p>
        </w:tc>
        <w:tc>
          <w:tcPr>
            <w:tcW w:w="245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53978" w14:textId="77777777" w:rsidR="00EF68E5" w:rsidRPr="005419CB" w:rsidRDefault="001A05E7" w:rsidP="005E24E8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2025</w:t>
            </w:r>
          </w:p>
        </w:tc>
      </w:tr>
      <w:tr w:rsidR="00120F5E" w:rsidRPr="005419CB" w14:paraId="609D489D" w14:textId="77777777" w:rsidTr="005E24E8">
        <w:trPr>
          <w:jc w:val="center"/>
        </w:trPr>
        <w:tc>
          <w:tcPr>
            <w:tcW w:w="40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75D5B69" w14:textId="02834044" w:rsidR="00120F5E" w:rsidRPr="005419CB" w:rsidRDefault="00D410C1" w:rsidP="005E24E8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0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889AB7" w14:textId="0F1B3CD1" w:rsidR="00120F5E" w:rsidRPr="005419CB" w:rsidRDefault="005E24E8" w:rsidP="005E24E8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Водопроводные сети</w:t>
            </w:r>
          </w:p>
        </w:tc>
        <w:tc>
          <w:tcPr>
            <w:tcW w:w="36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A45AEF" w14:textId="5A748FC7" w:rsidR="00120F5E" w:rsidRPr="005419CB" w:rsidRDefault="00120F5E" w:rsidP="005E24E8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</w:rPr>
              <w:t>Реконструкция сетей водоснабжения в с. Угра Угранского сельского поселения Угранского района Смоленской области»</w:t>
            </w:r>
          </w:p>
        </w:tc>
        <w:tc>
          <w:tcPr>
            <w:tcW w:w="245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4177C9" w14:textId="224B7C3A" w:rsidR="00120F5E" w:rsidRPr="005419CB" w:rsidRDefault="00120F5E" w:rsidP="005E24E8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2025-2026</w:t>
            </w:r>
          </w:p>
        </w:tc>
      </w:tr>
      <w:tr w:rsidR="005E24E8" w:rsidRPr="005419CB" w14:paraId="5F1C4120" w14:textId="77777777" w:rsidTr="005E24E8">
        <w:trPr>
          <w:jc w:val="center"/>
        </w:trPr>
        <w:tc>
          <w:tcPr>
            <w:tcW w:w="40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D9824C2" w14:textId="00452F46" w:rsidR="005E24E8" w:rsidRPr="005419CB" w:rsidRDefault="00D410C1" w:rsidP="005E24E8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0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C6FED1" w14:textId="0672CE60" w:rsidR="005E24E8" w:rsidRPr="005419CB" w:rsidRDefault="005E24E8" w:rsidP="005E24E8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Водопроводные сети</w:t>
            </w:r>
          </w:p>
        </w:tc>
        <w:tc>
          <w:tcPr>
            <w:tcW w:w="36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2A77B0" w14:textId="24F96F0C" w:rsidR="005E24E8" w:rsidRPr="005419CB" w:rsidRDefault="005E24E8" w:rsidP="005E24E8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</w:rPr>
              <w:t>Реконструкция сетей водоснабжения в д. Вознесенье Угранского сельского поселения Угранского района Смоленской области»</w:t>
            </w:r>
          </w:p>
        </w:tc>
        <w:tc>
          <w:tcPr>
            <w:tcW w:w="245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3E53A8" w14:textId="2DBDCA56" w:rsidR="005E24E8" w:rsidRPr="005419CB" w:rsidRDefault="005E24E8" w:rsidP="005E24E8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2025</w:t>
            </w:r>
          </w:p>
        </w:tc>
      </w:tr>
      <w:tr w:rsidR="005E24E8" w:rsidRPr="005419CB" w14:paraId="73268481" w14:textId="77777777" w:rsidTr="005E24E8">
        <w:trPr>
          <w:jc w:val="center"/>
        </w:trPr>
        <w:tc>
          <w:tcPr>
            <w:tcW w:w="40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B7A3F6F" w14:textId="7933373E" w:rsidR="005E24E8" w:rsidRPr="005419CB" w:rsidRDefault="00D410C1" w:rsidP="005E24E8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30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E04670" w14:textId="7D63F723" w:rsidR="005E24E8" w:rsidRPr="005419CB" w:rsidRDefault="005E24E8" w:rsidP="005E24E8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Водопроводные сети</w:t>
            </w:r>
          </w:p>
        </w:tc>
        <w:tc>
          <w:tcPr>
            <w:tcW w:w="36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FB0A9C" w14:textId="5CC98968" w:rsidR="005E24E8" w:rsidRPr="005419CB" w:rsidRDefault="005E24E8" w:rsidP="005E24E8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</w:rPr>
              <w:t>Реконструкция сетей водоснабжения в д. Арнишицы Угранского сельского поселения Угранского района Смоленской области»</w:t>
            </w:r>
          </w:p>
        </w:tc>
        <w:tc>
          <w:tcPr>
            <w:tcW w:w="245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D2C6EF" w14:textId="60678168" w:rsidR="005E24E8" w:rsidRPr="005419CB" w:rsidRDefault="005E24E8" w:rsidP="005E24E8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2025</w:t>
            </w:r>
          </w:p>
        </w:tc>
      </w:tr>
      <w:tr w:rsidR="005E24E8" w:rsidRPr="005419CB" w14:paraId="24768150" w14:textId="77777777" w:rsidTr="005E24E8">
        <w:trPr>
          <w:jc w:val="center"/>
        </w:trPr>
        <w:tc>
          <w:tcPr>
            <w:tcW w:w="40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8D03C59" w14:textId="3CDB39CF" w:rsidR="005E24E8" w:rsidRPr="005419CB" w:rsidRDefault="00D410C1" w:rsidP="005E24E8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0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A81306" w14:textId="7F0CF7BE" w:rsidR="005E24E8" w:rsidRPr="005419CB" w:rsidRDefault="005E24E8" w:rsidP="005E24E8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Водопроводные сети</w:t>
            </w:r>
          </w:p>
        </w:tc>
        <w:tc>
          <w:tcPr>
            <w:tcW w:w="369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EEBC99" w14:textId="4FFB856B" w:rsidR="005E24E8" w:rsidRPr="005419CB" w:rsidRDefault="005E24E8" w:rsidP="005E24E8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</w:rPr>
              <w:t>«Капитальный ремонт шахтных колодцев на территории муниципального образования «Угранский муниципальный округ» Смоленской области»,</w:t>
            </w:r>
          </w:p>
        </w:tc>
        <w:tc>
          <w:tcPr>
            <w:tcW w:w="245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6173F" w14:textId="438898DF" w:rsidR="005E24E8" w:rsidRPr="005419CB" w:rsidRDefault="005E24E8" w:rsidP="005E24E8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2025-2027</w:t>
            </w:r>
          </w:p>
        </w:tc>
      </w:tr>
    </w:tbl>
    <w:p w14:paraId="702D77FA" w14:textId="77777777" w:rsidR="00120F5E" w:rsidRPr="005419CB" w:rsidRDefault="00120F5E" w:rsidP="00DC6C5A">
      <w:pPr>
        <w:pStyle w:val="e"/>
        <w:spacing w:line="276" w:lineRule="auto"/>
        <w:jc w:val="both"/>
      </w:pPr>
    </w:p>
    <w:p w14:paraId="317FD4E8" w14:textId="4CF5EF63" w:rsidR="00443E53" w:rsidRPr="005419C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13" w:name="_Toc88831185"/>
      <w:bookmarkStart w:id="114" w:name="_Toc201655638"/>
      <w:r w:rsidRPr="005419CB">
        <w:t xml:space="preserve">1.4.2. </w:t>
      </w:r>
      <w:r w:rsidR="00443E53" w:rsidRPr="005419CB"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bookmarkEnd w:id="113"/>
      <w:bookmarkEnd w:id="114"/>
    </w:p>
    <w:p w14:paraId="11ED8FD8" w14:textId="77777777" w:rsidR="00E3573F" w:rsidRPr="005419CB" w:rsidRDefault="001A05E7" w:rsidP="00913BB7">
      <w:pPr>
        <w:pStyle w:val="e"/>
        <w:spacing w:line="276" w:lineRule="auto"/>
        <w:jc w:val="both"/>
      </w:pPr>
      <w:r w:rsidRPr="005419CB">
        <w:t>1. Строительство водопроводных сетей необходимо для обеспечения жилых зданий услугой водоснабжения;</w:t>
      </w:r>
    </w:p>
    <w:p w14:paraId="61B41401" w14:textId="77777777" w:rsidR="00E3573F" w:rsidRPr="005419CB" w:rsidRDefault="001A05E7" w:rsidP="00913BB7">
      <w:pPr>
        <w:pStyle w:val="e"/>
        <w:spacing w:line="276" w:lineRule="auto"/>
        <w:jc w:val="both"/>
      </w:pPr>
      <w:r w:rsidRPr="005419CB">
        <w:t>2. Реконструкция сетей необходима в связи с тем, что водопроводные сети выработали свой ресурс и нуждаются в замене;</w:t>
      </w:r>
    </w:p>
    <w:p w14:paraId="54704F97" w14:textId="77777777" w:rsidR="00E3573F" w:rsidRPr="005419CB" w:rsidRDefault="001A05E7" w:rsidP="00913BB7">
      <w:pPr>
        <w:pStyle w:val="e"/>
        <w:spacing w:line="276" w:lineRule="auto"/>
        <w:jc w:val="both"/>
      </w:pPr>
      <w:r w:rsidRPr="005419CB">
        <w:t>3. Снижение износа насосного оборудования и увеличение надежности водоснабжения;</w:t>
      </w:r>
    </w:p>
    <w:p w14:paraId="73AA3CE7" w14:textId="77777777" w:rsidR="00E3573F" w:rsidRPr="005419CB" w:rsidRDefault="001A05E7" w:rsidP="00913BB7">
      <w:pPr>
        <w:pStyle w:val="e"/>
        <w:spacing w:line="276" w:lineRule="auto"/>
        <w:jc w:val="both"/>
      </w:pPr>
      <w:r w:rsidRPr="005419CB">
        <w:t>4. Снижение износа электротехнического оборудования и увеличение надежности водоснабжения;</w:t>
      </w:r>
    </w:p>
    <w:p w14:paraId="64EF5D15" w14:textId="77777777" w:rsidR="00E3573F" w:rsidRPr="005419CB" w:rsidRDefault="001A05E7" w:rsidP="00913BB7">
      <w:pPr>
        <w:pStyle w:val="e"/>
        <w:spacing w:line="276" w:lineRule="auto"/>
        <w:jc w:val="both"/>
      </w:pPr>
      <w:r w:rsidRPr="005419CB">
        <w:t>5. Снижение износа оборудования КИПиА и увеличение надежности водоснабжения, уровня автоматизации;</w:t>
      </w:r>
    </w:p>
    <w:p w14:paraId="4DD2CF83" w14:textId="77777777" w:rsidR="00E3573F" w:rsidRPr="005419CB" w:rsidRDefault="001A05E7" w:rsidP="00913BB7">
      <w:pPr>
        <w:pStyle w:val="e"/>
        <w:spacing w:line="276" w:lineRule="auto"/>
        <w:jc w:val="both"/>
      </w:pPr>
      <w:r w:rsidRPr="005419CB">
        <w:t>6. Установка приборов учета на скважинах и у абонентов позволяет сократить и устранить непроизводственные затраты и потери воды.</w:t>
      </w:r>
    </w:p>
    <w:p w14:paraId="65A39DDC" w14:textId="03D9FD0D" w:rsidR="00527EE5" w:rsidRPr="005419CB" w:rsidRDefault="001A05E7" w:rsidP="00913BB7">
      <w:pPr>
        <w:pStyle w:val="e"/>
        <w:spacing w:line="276" w:lineRule="auto"/>
        <w:jc w:val="both"/>
      </w:pPr>
      <w:r w:rsidRPr="005419CB">
        <w:t>7. Режим ЗСО обеспечивает санитарную охрану от загрязнения источников водоснабжения и водопроводных сооружений, а также территорий, на которых они расположены.</w:t>
      </w:r>
    </w:p>
    <w:p w14:paraId="6326F415" w14:textId="77777777" w:rsidR="00E3573F" w:rsidRPr="005419CB" w:rsidRDefault="00E3573F" w:rsidP="00482458">
      <w:pPr>
        <w:pStyle w:val="e"/>
        <w:spacing w:line="276" w:lineRule="auto"/>
        <w:jc w:val="center"/>
      </w:pPr>
    </w:p>
    <w:p w14:paraId="50EBDECE" w14:textId="3678D9E8" w:rsidR="00FB4F6E" w:rsidRPr="005419C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15" w:name="_Toc88831186"/>
      <w:bookmarkStart w:id="116" w:name="_Toc201655639"/>
      <w:r w:rsidRPr="005419CB">
        <w:lastRenderedPageBreak/>
        <w:t xml:space="preserve">1.4.3. </w:t>
      </w:r>
      <w:r w:rsidR="00194349" w:rsidRPr="005419CB"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115"/>
      <w:bookmarkEnd w:id="116"/>
      <w:r w:rsidR="00635E21" w:rsidRPr="005419CB">
        <w:t xml:space="preserve"> </w:t>
      </w:r>
    </w:p>
    <w:p w14:paraId="1FBA98E8" w14:textId="60DC14D6" w:rsidR="00B504E4" w:rsidRPr="005419CB" w:rsidRDefault="00B504E4" w:rsidP="00B504E4">
      <w:pPr>
        <w:pStyle w:val="e"/>
        <w:spacing w:line="276" w:lineRule="auto"/>
        <w:jc w:val="both"/>
      </w:pPr>
      <w:r w:rsidRPr="005419CB">
        <w:t>Основными мероприятиями схемы водоснабжения предусмотрено строительство внутриквартальных сетей водоснабжения для подключения перспективных объектов капитального строительства к системе водоснабжения. Дворовые сети в мероприятиях не учтены в связи с тем, что строительство сетей внутри строительной площадки осуществляется за счет средств застройщика.</w:t>
      </w:r>
    </w:p>
    <w:p w14:paraId="5488C27D" w14:textId="77777777" w:rsidR="00B504E4" w:rsidRPr="005419CB" w:rsidRDefault="00B504E4" w:rsidP="00B504E4">
      <w:pPr>
        <w:pStyle w:val="e"/>
        <w:spacing w:line="276" w:lineRule="auto"/>
        <w:jc w:val="both"/>
      </w:pPr>
      <w:r w:rsidRPr="005419CB">
        <w:t>Прокладка сетей водоснабжения предусмотрена вдоль дорог. Для защиты трубопроводов водоснабжения от промерзания необходимо предусмотреть тепловую изоляцию трубопроводов, а также рассмотреть возможность защиты от замерзания греющим кабелем. Точное расположение трасс прокладки трубопроводов необходимо уточнить при разработке проектной документации.</w:t>
      </w:r>
    </w:p>
    <w:p w14:paraId="5C0FBB7D" w14:textId="77777777" w:rsidR="00E3573F" w:rsidRPr="005419CB" w:rsidRDefault="001A05E7" w:rsidP="007477D5">
      <w:pPr>
        <w:pStyle w:val="e"/>
        <w:spacing w:line="276" w:lineRule="auto"/>
        <w:jc w:val="both"/>
      </w:pPr>
      <w:r w:rsidRPr="005419CB">
        <w:t>Основные технические характеристики представлены в таблице ниже.</w:t>
      </w:r>
    </w:p>
    <w:p w14:paraId="063E7452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1.4.3.1 - Технические характеристики о строящихся, реконструируемых и предлагаемых к выводу из эксплуатации объектах системы водоснабжения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418"/>
        <w:gridCol w:w="3199"/>
        <w:gridCol w:w="4216"/>
        <w:gridCol w:w="2024"/>
      </w:tblGrid>
      <w:tr w:rsidR="00EF68E5" w:rsidRPr="005419CB" w14:paraId="12E4A1DE" w14:textId="77777777" w:rsidTr="008716D9">
        <w:trPr>
          <w:tblHeader/>
          <w:jc w:val="center"/>
        </w:trPr>
        <w:tc>
          <w:tcPr>
            <w:tcW w:w="408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25011607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312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B6D2C6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сооружения</w:t>
            </w:r>
          </w:p>
        </w:tc>
        <w:tc>
          <w:tcPr>
            <w:tcW w:w="411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1C0D3AA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работ</w:t>
            </w:r>
          </w:p>
        </w:tc>
        <w:tc>
          <w:tcPr>
            <w:tcW w:w="1977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D850384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Технические характеристики</w:t>
            </w:r>
          </w:p>
        </w:tc>
      </w:tr>
      <w:tr w:rsidR="00EF68E5" w:rsidRPr="005419CB" w14:paraId="0E21F0B9" w14:textId="77777777" w:rsidTr="008716D9">
        <w:trPr>
          <w:jc w:val="center"/>
        </w:trPr>
        <w:tc>
          <w:tcPr>
            <w:tcW w:w="9627" w:type="dxa"/>
            <w:gridSpan w:val="4"/>
            <w:shd w:val="clear" w:color="auto" w:fill="DBE5F1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68227CF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i/>
                <w:szCs w:val="22"/>
              </w:rPr>
              <w:t>МУП «Угра-благоустройство»</w:t>
            </w:r>
          </w:p>
        </w:tc>
      </w:tr>
      <w:tr w:rsidR="00EF68E5" w:rsidRPr="005419CB" w14:paraId="00F754CF" w14:textId="77777777" w:rsidTr="008716D9">
        <w:trPr>
          <w:jc w:val="center"/>
        </w:trPr>
        <w:tc>
          <w:tcPr>
            <w:tcW w:w="9627" w:type="dxa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6D8E2391" w14:textId="77777777" w:rsidR="00EF68E5" w:rsidRPr="005419CB" w:rsidRDefault="001A05E7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i/>
                <w:szCs w:val="22"/>
              </w:rPr>
              <w:t>Мероприятия на сетях</w:t>
            </w:r>
          </w:p>
        </w:tc>
      </w:tr>
      <w:tr w:rsidR="00EF68E5" w:rsidRPr="005419CB" w14:paraId="6CDB9A90" w14:textId="77777777" w:rsidTr="008716D9">
        <w:trPr>
          <w:jc w:val="center"/>
        </w:trPr>
        <w:tc>
          <w:tcPr>
            <w:tcW w:w="40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B7D48AA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1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5975D5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66206301, станция водоподготовки</w:t>
            </w:r>
          </w:p>
        </w:tc>
        <w:tc>
          <w:tcPr>
            <w:tcW w:w="411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A23B8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Реконструкция сетей водоснабжения в с. Угра</w:t>
            </w:r>
          </w:p>
        </w:tc>
        <w:tc>
          <w:tcPr>
            <w:tcW w:w="19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08EF93" w14:textId="768E532B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 xml:space="preserve"> 7220м</w:t>
            </w:r>
          </w:p>
        </w:tc>
      </w:tr>
      <w:tr w:rsidR="00EF68E5" w:rsidRPr="005419CB" w14:paraId="28A4336E" w14:textId="77777777" w:rsidTr="008716D9">
        <w:trPr>
          <w:jc w:val="center"/>
        </w:trPr>
        <w:tc>
          <w:tcPr>
            <w:tcW w:w="40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FC58983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1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394288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66206439, станция водоподготовки</w:t>
            </w:r>
          </w:p>
        </w:tc>
        <w:tc>
          <w:tcPr>
            <w:tcW w:w="411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BA0A02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Реконструкция сетей водоснабжения в д. Вознесенье</w:t>
            </w:r>
          </w:p>
        </w:tc>
        <w:tc>
          <w:tcPr>
            <w:tcW w:w="19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1EEE2D" w14:textId="4D198A23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 xml:space="preserve"> 4537м</w:t>
            </w:r>
          </w:p>
        </w:tc>
      </w:tr>
      <w:tr w:rsidR="00EF68E5" w:rsidRPr="005419CB" w14:paraId="5AD31BD0" w14:textId="77777777" w:rsidTr="008716D9">
        <w:trPr>
          <w:jc w:val="center"/>
        </w:trPr>
        <w:tc>
          <w:tcPr>
            <w:tcW w:w="40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E55B8D6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1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0B438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66206363</w:t>
            </w:r>
          </w:p>
        </w:tc>
        <w:tc>
          <w:tcPr>
            <w:tcW w:w="411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2EB751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Реконструкция сетей водоснабжения в д. Арнишицы</w:t>
            </w:r>
          </w:p>
        </w:tc>
        <w:tc>
          <w:tcPr>
            <w:tcW w:w="19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3B525B" w14:textId="67D541BF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 xml:space="preserve"> 2530м</w:t>
            </w:r>
          </w:p>
        </w:tc>
      </w:tr>
      <w:tr w:rsidR="00DE3B41" w:rsidRPr="005419CB" w14:paraId="32B18EF4" w14:textId="77777777" w:rsidTr="008716D9">
        <w:trPr>
          <w:jc w:val="center"/>
        </w:trPr>
        <w:tc>
          <w:tcPr>
            <w:tcW w:w="40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394AF94" w14:textId="436C91E8" w:rsidR="00DE3B41" w:rsidRPr="005419CB" w:rsidRDefault="00DE3B41" w:rsidP="00DE3B4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31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20A8C4" w14:textId="372643DA" w:rsidR="00DE3B41" w:rsidRPr="005419CB" w:rsidRDefault="00DE3B41" w:rsidP="00DE3B4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Водопроводные сети</w:t>
            </w:r>
          </w:p>
        </w:tc>
        <w:tc>
          <w:tcPr>
            <w:tcW w:w="411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F7458A" w14:textId="7449D395" w:rsidR="00DE3B41" w:rsidRPr="005419CB" w:rsidRDefault="00DE3B41" w:rsidP="00DE3B4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</w:rPr>
              <w:t>Реконструкция сетей водоснабжения в с. Угра Угранского сельского поселения Угранского района Смоленской области»</w:t>
            </w:r>
          </w:p>
        </w:tc>
        <w:tc>
          <w:tcPr>
            <w:tcW w:w="19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38CE8" w14:textId="66CD2628" w:rsidR="00DE3B41" w:rsidRPr="005419CB" w:rsidRDefault="00DE3B41" w:rsidP="00DE3B4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E3B41" w:rsidRPr="005419CB" w14:paraId="6A0C903C" w14:textId="77777777" w:rsidTr="008716D9">
        <w:trPr>
          <w:jc w:val="center"/>
        </w:trPr>
        <w:tc>
          <w:tcPr>
            <w:tcW w:w="40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E4A4265" w14:textId="5205E27A" w:rsidR="00DE3B41" w:rsidRPr="005419CB" w:rsidRDefault="00DE3B41" w:rsidP="00DE3B4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31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1E05A" w14:textId="46CE4BD2" w:rsidR="00DE3B41" w:rsidRPr="005419CB" w:rsidRDefault="00DE3B41" w:rsidP="00DE3B4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Водопроводные сети</w:t>
            </w:r>
          </w:p>
        </w:tc>
        <w:tc>
          <w:tcPr>
            <w:tcW w:w="411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8B75D" w14:textId="4F46ED05" w:rsidR="00DE3B41" w:rsidRPr="005419CB" w:rsidRDefault="00DE3B41" w:rsidP="00DE3B4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</w:rPr>
              <w:t>Реконструкция сетей водоснабжения в д. Вознесенье Угранского сельского поселения Угранского района Смоленской области»</w:t>
            </w:r>
          </w:p>
        </w:tc>
        <w:tc>
          <w:tcPr>
            <w:tcW w:w="19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F1604" w14:textId="673DBDD2" w:rsidR="00DE3B41" w:rsidRPr="005419CB" w:rsidRDefault="00DE3B41" w:rsidP="00DE3B4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E3B41" w:rsidRPr="005419CB" w14:paraId="54E27AC5" w14:textId="77777777" w:rsidTr="008716D9">
        <w:trPr>
          <w:jc w:val="center"/>
        </w:trPr>
        <w:tc>
          <w:tcPr>
            <w:tcW w:w="40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3295F99" w14:textId="733F8789" w:rsidR="00DE3B41" w:rsidRPr="005419CB" w:rsidRDefault="00DE3B41" w:rsidP="00DE3B4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31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455A4F" w14:textId="673F8136" w:rsidR="00DE3B41" w:rsidRPr="005419CB" w:rsidRDefault="00DE3B41" w:rsidP="00DE3B4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Водопроводные сети</w:t>
            </w:r>
          </w:p>
        </w:tc>
        <w:tc>
          <w:tcPr>
            <w:tcW w:w="411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A6477D" w14:textId="6EFFB640" w:rsidR="00DE3B41" w:rsidRPr="005419CB" w:rsidRDefault="00DE3B41" w:rsidP="00DE3B4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</w:rPr>
              <w:t>Реконструкция сетей водоснабжения в д. Арнишицы Угранского сельского поселения Угранского района Смоленской области»</w:t>
            </w:r>
          </w:p>
        </w:tc>
        <w:tc>
          <w:tcPr>
            <w:tcW w:w="19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11687E" w14:textId="47D9BE54" w:rsidR="00DE3B41" w:rsidRPr="005419CB" w:rsidRDefault="00DE3B41" w:rsidP="00DE3B4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DE3B41" w:rsidRPr="005419CB" w14:paraId="0C5DC6AD" w14:textId="77777777" w:rsidTr="008716D9">
        <w:trPr>
          <w:jc w:val="center"/>
        </w:trPr>
        <w:tc>
          <w:tcPr>
            <w:tcW w:w="408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BABD2B2" w14:textId="0A4CEAEF" w:rsidR="00DE3B41" w:rsidRPr="005419CB" w:rsidRDefault="00DE3B41" w:rsidP="00DE3B4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312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EBEF8" w14:textId="43DD7F08" w:rsidR="00DE3B41" w:rsidRPr="005419CB" w:rsidRDefault="00DE3B41" w:rsidP="00DE3B4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Водопроводные сети</w:t>
            </w:r>
          </w:p>
        </w:tc>
        <w:tc>
          <w:tcPr>
            <w:tcW w:w="411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B114CD" w14:textId="62FFA27E" w:rsidR="00DE3B41" w:rsidRPr="005419CB" w:rsidRDefault="00DE3B41" w:rsidP="00DE3B4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</w:rPr>
              <w:t>«Капитальный ремонт шахтных колодцев на территории муниципального образования «Угранский муниципальный округ» Смоленской области»,</w:t>
            </w:r>
          </w:p>
        </w:tc>
        <w:tc>
          <w:tcPr>
            <w:tcW w:w="197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77B4BE" w14:textId="076787AB" w:rsidR="00DE3B41" w:rsidRPr="005419CB" w:rsidRDefault="00DE3B41" w:rsidP="00DE3B4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</w:tr>
    </w:tbl>
    <w:p w14:paraId="44E67E3C" w14:textId="77777777" w:rsidR="00E3573F" w:rsidRPr="005419CB" w:rsidRDefault="00E3573F" w:rsidP="009E71A2">
      <w:pPr>
        <w:pStyle w:val="e"/>
        <w:spacing w:line="276" w:lineRule="auto"/>
        <w:jc w:val="both"/>
      </w:pPr>
    </w:p>
    <w:p w14:paraId="4A084B6F" w14:textId="757DE4D0" w:rsidR="00BD1F71" w:rsidRPr="005419C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17" w:name="_Toc88831187"/>
      <w:bookmarkStart w:id="118" w:name="_Toc201655640"/>
      <w:r w:rsidRPr="005419CB">
        <w:t xml:space="preserve">1.4.4. </w:t>
      </w:r>
      <w:r w:rsidR="00BD1F71" w:rsidRPr="005419CB"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17"/>
      <w:bookmarkEnd w:id="118"/>
    </w:p>
    <w:p w14:paraId="6159E2CF" w14:textId="77777777" w:rsidR="00E3573F" w:rsidRPr="005419CB" w:rsidRDefault="001A05E7" w:rsidP="00E33CF9">
      <w:pPr>
        <w:pStyle w:val="e"/>
        <w:spacing w:line="276" w:lineRule="auto"/>
        <w:jc w:val="both"/>
      </w:pPr>
      <w:r w:rsidRPr="005419CB">
        <w:t>Системы управления технологическими процессами включают:</w:t>
      </w:r>
    </w:p>
    <w:p w14:paraId="505F0F71" w14:textId="77777777" w:rsidR="00E3573F" w:rsidRPr="005419CB" w:rsidRDefault="001A05E7" w:rsidP="00E33CF9">
      <w:pPr>
        <w:pStyle w:val="e"/>
        <w:spacing w:line="276" w:lineRule="auto"/>
        <w:jc w:val="both"/>
      </w:pPr>
      <w:r w:rsidRPr="005419CB">
        <w:lastRenderedPageBreak/>
        <w:t>диспетчерскую – обеспечивающую контроль и поддержание заданных режимов работы водопроводных сооружений на основе использования средств контроля, передачи, преобразования и отображения информации;</w:t>
      </w:r>
    </w:p>
    <w:p w14:paraId="69E03FA2" w14:textId="77777777" w:rsidR="00E3573F" w:rsidRPr="005419CB" w:rsidRDefault="001A05E7" w:rsidP="00E33CF9">
      <w:pPr>
        <w:pStyle w:val="e"/>
        <w:spacing w:line="276" w:lineRule="auto"/>
        <w:jc w:val="both"/>
      </w:pPr>
      <w:r w:rsidRPr="005419CB">
        <w:t>автоматизированную (АСУ ТП) – включающую диспетчерскую систему управления с применением средств вычислительной техники для оценки экономичности, качества работы и расчёта оптимальных режимов эксплуатации сооружений. АСУ ТП должны применяться при условии их окупаемости.</w:t>
      </w:r>
    </w:p>
    <w:p w14:paraId="5AF62508" w14:textId="77777777" w:rsidR="00E3573F" w:rsidRPr="005419CB" w:rsidRDefault="001A05E7" w:rsidP="00E33CF9">
      <w:pPr>
        <w:pStyle w:val="e"/>
        <w:spacing w:line="276" w:lineRule="auto"/>
        <w:jc w:val="both"/>
      </w:pPr>
      <w:r w:rsidRPr="005419CB">
        <w:t>Диспетчерское управление необходимо сочетать с частичной или полной автоматизацией контролируемых сооружений. Объёмы диспетчерского управления должны быть минимальными, но достаточными для исчерпывающей информации о протекании технологического процесса и состоянии технологического оборудования, а также оперативного управления сооружениями.</w:t>
      </w:r>
    </w:p>
    <w:p w14:paraId="2FF7956D" w14:textId="77777777" w:rsidR="00E3573F" w:rsidRPr="005419CB" w:rsidRDefault="001A05E7" w:rsidP="00E33CF9">
      <w:pPr>
        <w:pStyle w:val="e"/>
        <w:spacing w:line="276" w:lineRule="auto"/>
        <w:jc w:val="both"/>
      </w:pPr>
      <w:r w:rsidRPr="005419CB">
        <w:t>Пункты управления и отдельные контролируемые сооружения должны также включаться в систему административно-хозяйственной телефонной связи. Пункты управления и контролируемые сооружения должны быть радиофицированы.</w:t>
      </w:r>
    </w:p>
    <w:p w14:paraId="482C3131" w14:textId="77777777" w:rsidR="00E3573F" w:rsidRPr="005419CB" w:rsidRDefault="001A05E7" w:rsidP="00E33CF9">
      <w:pPr>
        <w:pStyle w:val="e"/>
        <w:spacing w:line="276" w:lineRule="auto"/>
        <w:jc w:val="both"/>
      </w:pPr>
      <w:r w:rsidRPr="005419CB">
        <w:t>В пунктах управления следует предусматривать:</w:t>
      </w:r>
    </w:p>
    <w:p w14:paraId="62680049" w14:textId="77777777" w:rsidR="00E3573F" w:rsidRPr="005419CB" w:rsidRDefault="001A05E7" w:rsidP="00E33CF9">
      <w:pPr>
        <w:pStyle w:val="e"/>
        <w:spacing w:line="276" w:lineRule="auto"/>
        <w:jc w:val="both"/>
      </w:pPr>
      <w:r w:rsidRPr="005419CB">
        <w:t>диспетчерскую – для размещения диспетчерского персонала, щита пульта, мнемосхемы, других средств отображения информации и средств связи;</w:t>
      </w:r>
    </w:p>
    <w:p w14:paraId="4ADFE868" w14:textId="77777777" w:rsidR="00E3573F" w:rsidRPr="005419CB" w:rsidRDefault="001A05E7" w:rsidP="00E33CF9">
      <w:pPr>
        <w:pStyle w:val="e"/>
        <w:spacing w:line="276" w:lineRule="auto"/>
        <w:jc w:val="both"/>
      </w:pPr>
      <w:r w:rsidRPr="005419CB">
        <w:t>аппаратную – для размещения устройств телемеханики, электропитания, коммутации линии связи (кросс) каналообразующей и релейной телефонной аппаратуры;</w:t>
      </w:r>
    </w:p>
    <w:p w14:paraId="0AE3A93D" w14:textId="77777777" w:rsidR="00E3573F" w:rsidRPr="005419CB" w:rsidRDefault="001A05E7" w:rsidP="00E33CF9">
      <w:pPr>
        <w:pStyle w:val="e"/>
        <w:spacing w:line="276" w:lineRule="auto"/>
        <w:jc w:val="both"/>
      </w:pPr>
      <w:r w:rsidRPr="005419CB">
        <w:t>комнату отдыха персонала;</w:t>
      </w:r>
    </w:p>
    <w:p w14:paraId="5AE03943" w14:textId="77777777" w:rsidR="00E3573F" w:rsidRPr="005419CB" w:rsidRDefault="001A05E7" w:rsidP="00E33CF9">
      <w:pPr>
        <w:pStyle w:val="e"/>
        <w:spacing w:line="276" w:lineRule="auto"/>
        <w:jc w:val="both"/>
      </w:pPr>
      <w:r w:rsidRPr="005419CB">
        <w:t>мастерскую текущего ремонта аппаратуры;</w:t>
      </w:r>
    </w:p>
    <w:p w14:paraId="6701B0B4" w14:textId="77777777" w:rsidR="00E3573F" w:rsidRPr="005419CB" w:rsidRDefault="001A05E7" w:rsidP="00E33CF9">
      <w:pPr>
        <w:pStyle w:val="e"/>
        <w:spacing w:line="276" w:lineRule="auto"/>
        <w:jc w:val="both"/>
      </w:pPr>
      <w:r w:rsidRPr="005419CB">
        <w:t>аккумуляторную и зарядную.</w:t>
      </w:r>
    </w:p>
    <w:p w14:paraId="46E4E2C6" w14:textId="77777777" w:rsidR="00E3573F" w:rsidRPr="005419CB" w:rsidRDefault="001A05E7" w:rsidP="00E33CF9">
      <w:pPr>
        <w:pStyle w:val="e"/>
        <w:spacing w:line="276" w:lineRule="auto"/>
        <w:jc w:val="both"/>
      </w:pPr>
      <w:r w:rsidRPr="005419CB">
        <w:t>Для размещения специальных технических средств АСУ ТП необходимо дополнительно предусматривать:</w:t>
      </w:r>
    </w:p>
    <w:p w14:paraId="55DCA9A9" w14:textId="77777777" w:rsidR="00E3573F" w:rsidRPr="005419CB" w:rsidRDefault="001A05E7" w:rsidP="00E33CF9">
      <w:pPr>
        <w:pStyle w:val="e"/>
        <w:spacing w:line="276" w:lineRule="auto"/>
        <w:jc w:val="both"/>
      </w:pPr>
      <w:r w:rsidRPr="005419CB">
        <w:t>машинный зал для ЭВМ;</w:t>
      </w:r>
    </w:p>
    <w:p w14:paraId="0D65892C" w14:textId="77777777" w:rsidR="00E3573F" w:rsidRPr="005419CB" w:rsidRDefault="001A05E7" w:rsidP="00E33CF9">
      <w:pPr>
        <w:pStyle w:val="e"/>
        <w:spacing w:line="276" w:lineRule="auto"/>
        <w:jc w:val="both"/>
      </w:pPr>
      <w:r w:rsidRPr="005419CB">
        <w:t>помещение подготовки и хранения данных;</w:t>
      </w:r>
    </w:p>
    <w:p w14:paraId="0B4C091F" w14:textId="77777777" w:rsidR="00E3573F" w:rsidRPr="005419CB" w:rsidRDefault="001A05E7" w:rsidP="00E33CF9">
      <w:pPr>
        <w:pStyle w:val="e"/>
        <w:spacing w:line="276" w:lineRule="auto"/>
        <w:jc w:val="both"/>
      </w:pPr>
      <w:r w:rsidRPr="005419CB">
        <w:t>помещение для программистов и операторов.</w:t>
      </w:r>
    </w:p>
    <w:p w14:paraId="7F069D36" w14:textId="77777777" w:rsidR="00E3573F" w:rsidRPr="005419CB" w:rsidRDefault="001A05E7" w:rsidP="00E33CF9">
      <w:pPr>
        <w:pStyle w:val="e"/>
        <w:spacing w:line="276" w:lineRule="auto"/>
        <w:jc w:val="both"/>
      </w:pPr>
      <w:r w:rsidRPr="005419CB">
        <w:t>В зависимости от состава оборудования, предусмотренного для систем управления, отдельные помещения допускается объединять или исключать.</w:t>
      </w:r>
    </w:p>
    <w:p w14:paraId="3BCA0E3D" w14:textId="77777777" w:rsidR="00E3573F" w:rsidRPr="005419CB" w:rsidRDefault="001A05E7" w:rsidP="00E33CF9">
      <w:pPr>
        <w:pStyle w:val="e"/>
        <w:spacing w:line="276" w:lineRule="auto"/>
        <w:jc w:val="both"/>
      </w:pPr>
      <w:r w:rsidRPr="005419CB">
        <w:t>Пункты управления системы водоснабжения следует размещать на площадках водопроводных сооружений в административно-бытовых зданиях, зданиях фильтров или насосных станций (при создании необходимых условий по уровню шума, вибрации и т. п.), а также в здании управления водопроводного хозяйства.</w:t>
      </w:r>
    </w:p>
    <w:p w14:paraId="51910A1C" w14:textId="77777777" w:rsidR="00E3573F" w:rsidRPr="005419CB" w:rsidRDefault="001A05E7" w:rsidP="00E33CF9">
      <w:pPr>
        <w:pStyle w:val="e"/>
        <w:spacing w:line="276" w:lineRule="auto"/>
        <w:jc w:val="both"/>
      </w:pPr>
      <w:r w:rsidRPr="005419CB">
        <w:t>При телемеханизации необходимо предусматривать диспетчерское управление:</w:t>
      </w:r>
    </w:p>
    <w:p w14:paraId="443DA6BE" w14:textId="77777777" w:rsidR="00E3573F" w:rsidRPr="005419CB" w:rsidRDefault="001A05E7" w:rsidP="00E33CF9">
      <w:pPr>
        <w:pStyle w:val="e"/>
        <w:spacing w:line="276" w:lineRule="auto"/>
        <w:jc w:val="both"/>
      </w:pPr>
      <w:r w:rsidRPr="005419CB">
        <w:t>неавтоматизированными насосными агрегатами, для которых необходимо оперативное вмешательство диспетчера;</w:t>
      </w:r>
    </w:p>
    <w:p w14:paraId="0C32A74F" w14:textId="77777777" w:rsidR="00E3573F" w:rsidRPr="005419CB" w:rsidRDefault="001A05E7" w:rsidP="00E33CF9">
      <w:pPr>
        <w:pStyle w:val="e"/>
        <w:spacing w:line="276" w:lineRule="auto"/>
        <w:jc w:val="both"/>
      </w:pPr>
      <w:r w:rsidRPr="005419CB">
        <w:t>автоматизированными насосными агрегатами на станциях, не допускающих перерыва в подаче воды и требующих дублированного управления;</w:t>
      </w:r>
    </w:p>
    <w:p w14:paraId="0E4944D7" w14:textId="77777777" w:rsidR="00E3573F" w:rsidRPr="005419CB" w:rsidRDefault="001A05E7" w:rsidP="00E33CF9">
      <w:pPr>
        <w:pStyle w:val="e"/>
        <w:spacing w:line="276" w:lineRule="auto"/>
        <w:jc w:val="both"/>
      </w:pPr>
      <w:r w:rsidRPr="005419CB">
        <w:lastRenderedPageBreak/>
        <w:t>пожарными насосными агрегатами;</w:t>
      </w:r>
    </w:p>
    <w:p w14:paraId="79BFE310" w14:textId="1CDC5F94" w:rsidR="00E3573F" w:rsidRPr="005419CB" w:rsidRDefault="001A05E7" w:rsidP="000D389A">
      <w:pPr>
        <w:pStyle w:val="e"/>
        <w:spacing w:line="276" w:lineRule="auto"/>
        <w:jc w:val="both"/>
      </w:pPr>
      <w:r w:rsidRPr="005419CB">
        <w:t>задвижками на сетях и водоводах для оперативных переключений.</w:t>
      </w:r>
    </w:p>
    <w:p w14:paraId="56946C76" w14:textId="5FBF4F83" w:rsidR="00502846" w:rsidRPr="005419CB" w:rsidRDefault="001A05E7" w:rsidP="00087ADB">
      <w:pPr>
        <w:pStyle w:val="e"/>
        <w:spacing w:line="276" w:lineRule="auto"/>
        <w:jc w:val="both"/>
      </w:pPr>
      <w:r w:rsidRPr="005419CB">
        <w:t>Развитие систем диспетчеризации, телемеханизации и систем управления режимами водоснабжения на объектах организации осуществляющей водоснабжение не планируется.</w:t>
      </w:r>
    </w:p>
    <w:p w14:paraId="495A36D2" w14:textId="77777777" w:rsidR="00E3573F" w:rsidRPr="005419CB" w:rsidRDefault="00E3573F" w:rsidP="00087ADB">
      <w:pPr>
        <w:pStyle w:val="e"/>
        <w:spacing w:line="276" w:lineRule="auto"/>
        <w:jc w:val="both"/>
      </w:pPr>
    </w:p>
    <w:p w14:paraId="33FB4B46" w14:textId="17065182" w:rsidR="00BD1F71" w:rsidRPr="005419C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19" w:name="_Toc88831188"/>
      <w:bookmarkStart w:id="120" w:name="_Toc201655641"/>
      <w:r w:rsidRPr="005419CB">
        <w:t xml:space="preserve">1.4.5. </w:t>
      </w:r>
      <w:r w:rsidR="00BD1F71" w:rsidRPr="005419CB"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19"/>
      <w:bookmarkEnd w:id="120"/>
    </w:p>
    <w:p w14:paraId="6264F09B" w14:textId="7197B54A" w:rsidR="00132FA0" w:rsidRPr="005419CB" w:rsidRDefault="009627AA" w:rsidP="008659DA">
      <w:pPr>
        <w:pStyle w:val="e"/>
        <w:spacing w:before="0" w:line="276" w:lineRule="auto"/>
        <w:jc w:val="both"/>
      </w:pPr>
      <w:r w:rsidRPr="005419CB">
        <w:t>Расчеты за воду производятся ежемесячно по договорам, заключенным с</w:t>
      </w:r>
      <w:r w:rsidR="001A05E7" w:rsidRPr="005419CB">
        <w:t xml:space="preserve"> </w:t>
      </w:r>
      <w:r w:rsidRPr="005419CB">
        <w:t>МУП «Угра-благоустройство», на основании показаний приборов учета воды, а также на основе расчетных данных (при отсутствии введенных в эксплуатацию узлов учета воды). Оснащенность приборами учета холодной и горячей воды многоквартирных домов, имеющих техническую возможность установки общедомовых и индивидуальных приборов учет (ОДПУ, ИПУ) представлена в таблице</w:t>
      </w:r>
      <w:r w:rsidR="00D44BDD" w:rsidRPr="005419CB">
        <w:t xml:space="preserve"> ниже:</w:t>
      </w:r>
    </w:p>
    <w:p w14:paraId="7ADB29A6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1.4.5.1 - Сведения об оснащенности приборах учета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655"/>
        <w:gridCol w:w="3399"/>
        <w:gridCol w:w="1329"/>
        <w:gridCol w:w="1329"/>
        <w:gridCol w:w="1325"/>
      </w:tblGrid>
      <w:tr w:rsidR="00EF68E5" w:rsidRPr="005419CB" w14:paraId="1ABF1429" w14:textId="77777777" w:rsidTr="00DE3B41">
        <w:trPr>
          <w:tblHeader/>
          <w:jc w:val="center"/>
        </w:trPr>
        <w:tc>
          <w:tcPr>
            <w:tcW w:w="132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D9BD0A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693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0360CA9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места реализации</w:t>
            </w:r>
          </w:p>
        </w:tc>
        <w:tc>
          <w:tcPr>
            <w:tcW w:w="1985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4909C0A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Фактически оснащено</w:t>
            </w:r>
          </w:p>
        </w:tc>
      </w:tr>
      <w:tr w:rsidR="00EF68E5" w:rsidRPr="005419CB" w14:paraId="7CACFF55" w14:textId="77777777" w:rsidTr="00DE3B41">
        <w:trPr>
          <w:tblHeader/>
          <w:jc w:val="center"/>
        </w:trPr>
        <w:tc>
          <w:tcPr>
            <w:tcW w:w="1323" w:type="pct"/>
            <w:vMerge/>
          </w:tcPr>
          <w:p w14:paraId="2F752B48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vMerge/>
          </w:tcPr>
          <w:p w14:paraId="3D0A4073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66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5746B5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ХВС</w:t>
            </w:r>
          </w:p>
        </w:tc>
        <w:tc>
          <w:tcPr>
            <w:tcW w:w="66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84059CF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ГВС</w:t>
            </w:r>
          </w:p>
        </w:tc>
        <w:tc>
          <w:tcPr>
            <w:tcW w:w="66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7C21BB0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Тех-ой</w:t>
            </w:r>
          </w:p>
        </w:tc>
      </w:tr>
      <w:tr w:rsidR="00EF68E5" w:rsidRPr="005419CB" w14:paraId="7F070037" w14:textId="77777777" w:rsidTr="00DE3B41">
        <w:trPr>
          <w:jc w:val="center"/>
        </w:trPr>
        <w:tc>
          <w:tcPr>
            <w:tcW w:w="132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C5C43" w14:textId="77777777" w:rsidR="00EF68E5" w:rsidRPr="005419CB" w:rsidRDefault="001A05E7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Арнишицы</w:t>
            </w: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FC3DE6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F65F0" w14:textId="2BD02561" w:rsidR="00EF68E5" w:rsidRPr="005419CB" w:rsidRDefault="00A06A8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25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5689AB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EC4B06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576984B9" w14:textId="77777777" w:rsidTr="00DE3B41">
        <w:trPr>
          <w:jc w:val="center"/>
        </w:trPr>
        <w:tc>
          <w:tcPr>
            <w:tcW w:w="1323" w:type="pct"/>
            <w:vMerge/>
          </w:tcPr>
          <w:p w14:paraId="4AA0326B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BB1732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A75E1AE" w14:textId="11147364" w:rsidR="00DE3B41" w:rsidRPr="005419CB" w:rsidRDefault="000F1D7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5FCE9D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864749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2B4ABBF1" w14:textId="77777777" w:rsidTr="00DE3B41">
        <w:trPr>
          <w:jc w:val="center"/>
        </w:trPr>
        <w:tc>
          <w:tcPr>
            <w:tcW w:w="1323" w:type="pct"/>
            <w:vMerge/>
          </w:tcPr>
          <w:p w14:paraId="061598CF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93EA63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6937963" w14:textId="413A0765" w:rsidR="00DE3B41" w:rsidRPr="005419CB" w:rsidRDefault="000F1D7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A47EE4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4C5F2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05E9517C" w14:textId="77777777" w:rsidTr="00DE3B41">
        <w:trPr>
          <w:jc w:val="center"/>
        </w:trPr>
        <w:tc>
          <w:tcPr>
            <w:tcW w:w="1323" w:type="pct"/>
            <w:vMerge/>
          </w:tcPr>
          <w:p w14:paraId="6D18DD19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6EC09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EF9FB19" w14:textId="00FC2752" w:rsidR="00DE3B41" w:rsidRPr="005419CB" w:rsidRDefault="00A06A8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25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22C239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2043C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599E3AFE" w14:textId="77777777" w:rsidTr="00DE3B41">
        <w:trPr>
          <w:jc w:val="center"/>
        </w:trPr>
        <w:tc>
          <w:tcPr>
            <w:tcW w:w="132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E7B3CC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Великополье</w:t>
            </w: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E98A53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36C7D9A" w14:textId="68E58F11" w:rsidR="00DE3B41" w:rsidRPr="005419CB" w:rsidRDefault="00A06A8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245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B42B4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DAD15B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52A332CC" w14:textId="77777777" w:rsidTr="00DE3B41">
        <w:trPr>
          <w:jc w:val="center"/>
        </w:trPr>
        <w:tc>
          <w:tcPr>
            <w:tcW w:w="1323" w:type="pct"/>
            <w:vMerge/>
          </w:tcPr>
          <w:p w14:paraId="2649FF30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CF90E7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8F6DE29" w14:textId="154F4551" w:rsidR="00DE3B41" w:rsidRPr="005419CB" w:rsidRDefault="000F1D7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B5A8A2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130B3F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46A1639A" w14:textId="77777777" w:rsidTr="00DE3B41">
        <w:trPr>
          <w:jc w:val="center"/>
        </w:trPr>
        <w:tc>
          <w:tcPr>
            <w:tcW w:w="1323" w:type="pct"/>
            <w:vMerge/>
          </w:tcPr>
          <w:p w14:paraId="59E09DD1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133AD6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1C4EA67" w14:textId="2BA6136D" w:rsidR="00DE3B41" w:rsidRPr="005419CB" w:rsidRDefault="000F1D7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612FE8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77C3DB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383924BA" w14:textId="77777777" w:rsidTr="00DE3B41">
        <w:trPr>
          <w:jc w:val="center"/>
        </w:trPr>
        <w:tc>
          <w:tcPr>
            <w:tcW w:w="1323" w:type="pct"/>
            <w:vMerge/>
          </w:tcPr>
          <w:p w14:paraId="3876E9E1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F73BE6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BC1B441" w14:textId="682855CF" w:rsidR="00DE3B41" w:rsidRPr="005419CB" w:rsidRDefault="00A06A8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245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2D0951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CB2AE4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2065D569" w14:textId="77777777" w:rsidTr="00DE3B41">
        <w:trPr>
          <w:jc w:val="center"/>
        </w:trPr>
        <w:tc>
          <w:tcPr>
            <w:tcW w:w="132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42BA62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ст. Волоста-Пятница</w:t>
            </w: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F4E7AB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B684917" w14:textId="3DF94583" w:rsidR="00DE3B41" w:rsidRPr="005419CB" w:rsidRDefault="000F1D7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C8CA28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0008FE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006A7415" w14:textId="77777777" w:rsidTr="00DE3B41">
        <w:trPr>
          <w:jc w:val="center"/>
        </w:trPr>
        <w:tc>
          <w:tcPr>
            <w:tcW w:w="1323" w:type="pct"/>
            <w:vMerge/>
          </w:tcPr>
          <w:p w14:paraId="7DB8EE83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321D5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F55C72A" w14:textId="161A0137" w:rsidR="00DE3B41" w:rsidRPr="005419CB" w:rsidRDefault="000F1D7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C6677B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CAFA1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10C76D78" w14:textId="77777777" w:rsidTr="00DE3B41">
        <w:trPr>
          <w:jc w:val="center"/>
        </w:trPr>
        <w:tc>
          <w:tcPr>
            <w:tcW w:w="1323" w:type="pct"/>
            <w:vMerge/>
          </w:tcPr>
          <w:p w14:paraId="0EF3ECC6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CF22AD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B721569" w14:textId="3D47C89B" w:rsidR="00DE3B41" w:rsidRPr="005419CB" w:rsidRDefault="000F1D7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AC351C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E5674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7B4787F6" w14:textId="77777777" w:rsidTr="00DE3B41">
        <w:trPr>
          <w:jc w:val="center"/>
        </w:trPr>
        <w:tc>
          <w:tcPr>
            <w:tcW w:w="1323" w:type="pct"/>
            <w:vMerge/>
          </w:tcPr>
          <w:p w14:paraId="4DBF5974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D78E35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87763A4" w14:textId="1978FCC5" w:rsidR="00DE3B41" w:rsidRPr="005419CB" w:rsidRDefault="000F1D7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662FF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809100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3059F95D" w14:textId="77777777" w:rsidTr="00DE3B41">
        <w:trPr>
          <w:jc w:val="center"/>
        </w:trPr>
        <w:tc>
          <w:tcPr>
            <w:tcW w:w="132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7D5D7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Всходы</w:t>
            </w: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135B1E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89B68B8" w14:textId="2BABBC9F" w:rsidR="00DE3B41" w:rsidRPr="005419CB" w:rsidRDefault="00A06A8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93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0D04A7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86226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09082A14" w14:textId="77777777" w:rsidTr="00DE3B41">
        <w:trPr>
          <w:jc w:val="center"/>
        </w:trPr>
        <w:tc>
          <w:tcPr>
            <w:tcW w:w="1323" w:type="pct"/>
            <w:vMerge/>
          </w:tcPr>
          <w:p w14:paraId="06C0290C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F3770C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B2AB7FD" w14:textId="224F628F" w:rsidR="00DE3B41" w:rsidRPr="005419CB" w:rsidRDefault="00A06A8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3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E13A55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87850E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0BFC451B" w14:textId="77777777" w:rsidTr="00DE3B41">
        <w:trPr>
          <w:jc w:val="center"/>
        </w:trPr>
        <w:tc>
          <w:tcPr>
            <w:tcW w:w="1323" w:type="pct"/>
            <w:vMerge/>
          </w:tcPr>
          <w:p w14:paraId="1942F964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6626AE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EE6A147" w14:textId="1141117B" w:rsidR="00DE3B41" w:rsidRPr="005419CB" w:rsidRDefault="000F1D7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5DFE3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2AB8B2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4CCB9E7B" w14:textId="77777777" w:rsidTr="00DE3B41">
        <w:trPr>
          <w:jc w:val="center"/>
        </w:trPr>
        <w:tc>
          <w:tcPr>
            <w:tcW w:w="1323" w:type="pct"/>
            <w:vMerge/>
          </w:tcPr>
          <w:p w14:paraId="67F3D860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C0C43A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E34A762" w14:textId="4BFD5B4B" w:rsidR="00DE3B41" w:rsidRPr="005419CB" w:rsidRDefault="00A06A8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96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062AEC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99525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7764172A" w14:textId="77777777" w:rsidTr="00DE3B41">
        <w:trPr>
          <w:jc w:val="center"/>
        </w:trPr>
        <w:tc>
          <w:tcPr>
            <w:tcW w:w="132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8BC00E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Дрожжино</w:t>
            </w: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53BE17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DB04C81" w14:textId="35402AD7" w:rsidR="00DE3B41" w:rsidRPr="005419CB" w:rsidRDefault="00A06A8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102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73A3AA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5A9071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3F0A4A54" w14:textId="77777777" w:rsidTr="00DE3B41">
        <w:trPr>
          <w:jc w:val="center"/>
        </w:trPr>
        <w:tc>
          <w:tcPr>
            <w:tcW w:w="1323" w:type="pct"/>
            <w:vMerge/>
          </w:tcPr>
          <w:p w14:paraId="55D99779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94E87B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6A78343" w14:textId="7D9B3B74" w:rsidR="00DE3B41" w:rsidRPr="005419CB" w:rsidRDefault="00A06A8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636D3F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62BD70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510BF5D4" w14:textId="77777777" w:rsidTr="00DE3B41">
        <w:trPr>
          <w:jc w:val="center"/>
        </w:trPr>
        <w:tc>
          <w:tcPr>
            <w:tcW w:w="1323" w:type="pct"/>
            <w:vMerge/>
          </w:tcPr>
          <w:p w14:paraId="08D24DCA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FEE6A0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BE229FD" w14:textId="253CF5B0" w:rsidR="00DE3B41" w:rsidRPr="005419CB" w:rsidRDefault="00A06A8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1D303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B8D68E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6C61D812" w14:textId="77777777" w:rsidTr="00DE3B41">
        <w:trPr>
          <w:jc w:val="center"/>
        </w:trPr>
        <w:tc>
          <w:tcPr>
            <w:tcW w:w="1323" w:type="pct"/>
            <w:vMerge/>
          </w:tcPr>
          <w:p w14:paraId="52E2A39A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AB1FC3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EEE6D5B" w14:textId="6B07F043" w:rsidR="00DE3B41" w:rsidRPr="005419CB" w:rsidRDefault="00A06A8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102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E61D04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F3FDF1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1C5E0182" w14:textId="77777777" w:rsidTr="00DE3B41">
        <w:trPr>
          <w:jc w:val="center"/>
        </w:trPr>
        <w:tc>
          <w:tcPr>
            <w:tcW w:w="132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AB1C5C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Желанья</w:t>
            </w: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BA59A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FBCD6EC" w14:textId="070FE8F7" w:rsidR="00DE3B41" w:rsidRPr="005419CB" w:rsidRDefault="00A06A8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30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8DCFBC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73B63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165FEDF9" w14:textId="77777777" w:rsidTr="00DE3B41">
        <w:trPr>
          <w:jc w:val="center"/>
        </w:trPr>
        <w:tc>
          <w:tcPr>
            <w:tcW w:w="1323" w:type="pct"/>
            <w:vMerge/>
          </w:tcPr>
          <w:p w14:paraId="5D6CA913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9F175E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E504657" w14:textId="5ADEF728" w:rsidR="00DE3B41" w:rsidRPr="005419CB" w:rsidRDefault="00A06A8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7659A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1914C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5442647A" w14:textId="77777777" w:rsidTr="00DE3B41">
        <w:trPr>
          <w:jc w:val="center"/>
        </w:trPr>
        <w:tc>
          <w:tcPr>
            <w:tcW w:w="1323" w:type="pct"/>
            <w:vMerge/>
          </w:tcPr>
          <w:p w14:paraId="7939295E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F4F908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1026160" w14:textId="0BE8D2E9" w:rsidR="00DE3B41" w:rsidRPr="005419CB" w:rsidRDefault="00A06A8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5E85EE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44BE38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560C6368" w14:textId="77777777" w:rsidTr="00DE3B41">
        <w:trPr>
          <w:jc w:val="center"/>
        </w:trPr>
        <w:tc>
          <w:tcPr>
            <w:tcW w:w="1323" w:type="pct"/>
            <w:vMerge/>
          </w:tcPr>
          <w:p w14:paraId="12157902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00FA7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4F54FE9" w14:textId="27CAF975" w:rsidR="00DE3B41" w:rsidRPr="005419CB" w:rsidRDefault="00A06A8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30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77A1B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E43D32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245CF456" w14:textId="77777777" w:rsidTr="00DE3B41">
        <w:trPr>
          <w:jc w:val="center"/>
        </w:trPr>
        <w:tc>
          <w:tcPr>
            <w:tcW w:w="132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E681F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Знаменка</w:t>
            </w: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FD30D9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247C888" w14:textId="2395F1BE" w:rsidR="00DE3B41" w:rsidRPr="005419CB" w:rsidRDefault="00A06A86" w:rsidP="00A06A8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285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E4B8C2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90E2E2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6EF3CF61" w14:textId="77777777" w:rsidTr="00DE3B41">
        <w:trPr>
          <w:jc w:val="center"/>
        </w:trPr>
        <w:tc>
          <w:tcPr>
            <w:tcW w:w="1323" w:type="pct"/>
            <w:vMerge/>
          </w:tcPr>
          <w:p w14:paraId="1D164104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8EBA6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C053E29" w14:textId="280C4894" w:rsidR="00DE3B41" w:rsidRPr="005419CB" w:rsidRDefault="00A06A8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E724D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E3D1C8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7A6926AA" w14:textId="77777777" w:rsidTr="00DE3B41">
        <w:trPr>
          <w:jc w:val="center"/>
        </w:trPr>
        <w:tc>
          <w:tcPr>
            <w:tcW w:w="1323" w:type="pct"/>
            <w:vMerge/>
          </w:tcPr>
          <w:p w14:paraId="1A67A178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A3B5C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1B3E5D4" w14:textId="61EE2A53" w:rsidR="00DE3B41" w:rsidRPr="005419CB" w:rsidRDefault="00A06A8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84D2B4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941150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72E67BBF" w14:textId="77777777" w:rsidTr="00DE3B41">
        <w:trPr>
          <w:jc w:val="center"/>
        </w:trPr>
        <w:tc>
          <w:tcPr>
            <w:tcW w:w="1323" w:type="pct"/>
            <w:vMerge/>
          </w:tcPr>
          <w:p w14:paraId="2EFD4AA9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25F575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9466EF5" w14:textId="3BB9ED7D" w:rsidR="00DE3B41" w:rsidRPr="005419CB" w:rsidRDefault="00A06A8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287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B8498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AA205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12979313" w14:textId="77777777" w:rsidTr="00DE3B41">
        <w:trPr>
          <w:jc w:val="center"/>
        </w:trPr>
        <w:tc>
          <w:tcPr>
            <w:tcW w:w="132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2637BD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Полднево</w:t>
            </w: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35101F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6B85386" w14:textId="6045C4E0" w:rsidR="00DE3B41" w:rsidRPr="005419CB" w:rsidRDefault="00A06A8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69027C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9141D6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1C5D644B" w14:textId="77777777" w:rsidTr="00DE3B41">
        <w:trPr>
          <w:jc w:val="center"/>
        </w:trPr>
        <w:tc>
          <w:tcPr>
            <w:tcW w:w="1323" w:type="pct"/>
            <w:vMerge/>
          </w:tcPr>
          <w:p w14:paraId="5BF1FBB2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1B38D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2622AE5" w14:textId="7618F9E2" w:rsidR="00DE3B41" w:rsidRPr="005419CB" w:rsidRDefault="00A06A86" w:rsidP="00A06A86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148B01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2569ED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0DE0D283" w14:textId="77777777" w:rsidTr="00DE3B41">
        <w:trPr>
          <w:jc w:val="center"/>
        </w:trPr>
        <w:tc>
          <w:tcPr>
            <w:tcW w:w="1323" w:type="pct"/>
            <w:vMerge/>
          </w:tcPr>
          <w:p w14:paraId="45DD57C1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C5E07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930275B" w14:textId="1E44D9AB" w:rsidR="00DE3B41" w:rsidRPr="005419CB" w:rsidRDefault="00A06A8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62AEB8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D58876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52BC1BC0" w14:textId="77777777" w:rsidTr="00DE3B41">
        <w:trPr>
          <w:jc w:val="center"/>
        </w:trPr>
        <w:tc>
          <w:tcPr>
            <w:tcW w:w="1323" w:type="pct"/>
            <w:vMerge/>
          </w:tcPr>
          <w:p w14:paraId="04F8B58C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97A0D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7AC156D" w14:textId="5EAA4DC7" w:rsidR="00DE3B41" w:rsidRPr="005419CB" w:rsidRDefault="00A06A86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BE9BC2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6A6546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183A520D" w14:textId="77777777" w:rsidTr="00DE3B41">
        <w:trPr>
          <w:jc w:val="center"/>
        </w:trPr>
        <w:tc>
          <w:tcPr>
            <w:tcW w:w="132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816F31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Русаново</w:t>
            </w: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93677F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EF62B8F" w14:textId="196D5CDA" w:rsidR="00DE3B41" w:rsidRPr="005419CB" w:rsidRDefault="0093563E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120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F1DE2C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E513ED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15661ECA" w14:textId="77777777" w:rsidTr="00DE3B41">
        <w:trPr>
          <w:jc w:val="center"/>
        </w:trPr>
        <w:tc>
          <w:tcPr>
            <w:tcW w:w="1323" w:type="pct"/>
            <w:vMerge/>
          </w:tcPr>
          <w:p w14:paraId="106A863B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AC402D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826E7C6" w14:textId="67C9DB93" w:rsidR="00DE3B41" w:rsidRPr="005419CB" w:rsidRDefault="0093563E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966035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F5C3D1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71BA1B15" w14:textId="77777777" w:rsidTr="00DE3B41">
        <w:trPr>
          <w:jc w:val="center"/>
        </w:trPr>
        <w:tc>
          <w:tcPr>
            <w:tcW w:w="1323" w:type="pct"/>
            <w:vMerge/>
          </w:tcPr>
          <w:p w14:paraId="09B7FA83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121FDF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C5D9543" w14:textId="1CCF7538" w:rsidR="00DE3B41" w:rsidRPr="005419CB" w:rsidRDefault="0093563E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3410DE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7F336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2AA5EDF3" w14:textId="77777777" w:rsidTr="00DE3B41">
        <w:trPr>
          <w:jc w:val="center"/>
        </w:trPr>
        <w:tc>
          <w:tcPr>
            <w:tcW w:w="1323" w:type="pct"/>
            <w:vMerge/>
          </w:tcPr>
          <w:p w14:paraId="0BADE4E0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322823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43A9A7D" w14:textId="5511324D" w:rsidR="00DE3B41" w:rsidRPr="005419CB" w:rsidRDefault="0093563E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120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4563BB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0FF13A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24215781" w14:textId="77777777" w:rsidTr="00DE3B41">
        <w:trPr>
          <w:jc w:val="center"/>
        </w:trPr>
        <w:tc>
          <w:tcPr>
            <w:tcW w:w="132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A65FBD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Сидоровское</w:t>
            </w: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B3B50C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835499A" w14:textId="488CE329" w:rsidR="00DE3B41" w:rsidRPr="005419CB" w:rsidRDefault="0093563E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557449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5AD81A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51C480CA" w14:textId="77777777" w:rsidTr="00DE3B41">
        <w:trPr>
          <w:jc w:val="center"/>
        </w:trPr>
        <w:tc>
          <w:tcPr>
            <w:tcW w:w="1323" w:type="pct"/>
            <w:vMerge/>
          </w:tcPr>
          <w:p w14:paraId="2E26C595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6B72D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55E0F38" w14:textId="24C2EDF8" w:rsidR="00DE3B41" w:rsidRPr="005419CB" w:rsidRDefault="0093563E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7A90F8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18215B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71FFC13A" w14:textId="77777777" w:rsidTr="00DE3B41">
        <w:trPr>
          <w:jc w:val="center"/>
        </w:trPr>
        <w:tc>
          <w:tcPr>
            <w:tcW w:w="1323" w:type="pct"/>
            <w:vMerge/>
          </w:tcPr>
          <w:p w14:paraId="7A8DB266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01FE46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C8489C9" w14:textId="33CB209A" w:rsidR="00DE3B41" w:rsidRPr="005419CB" w:rsidRDefault="0093563E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A6D35E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076D7B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54306C22" w14:textId="77777777" w:rsidTr="00DE3B41">
        <w:trPr>
          <w:jc w:val="center"/>
        </w:trPr>
        <w:tc>
          <w:tcPr>
            <w:tcW w:w="1323" w:type="pct"/>
            <w:vMerge/>
          </w:tcPr>
          <w:p w14:paraId="7BA4BB17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AA5D35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7C6C433" w14:textId="64BB43CC" w:rsidR="00DE3B41" w:rsidRPr="005419CB" w:rsidRDefault="0093563E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10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619B70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4F965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7E9E9367" w14:textId="77777777" w:rsidTr="00DE3B41">
        <w:trPr>
          <w:jc w:val="center"/>
        </w:trPr>
        <w:tc>
          <w:tcPr>
            <w:tcW w:w="132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B14963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Слободка</w:t>
            </w: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595088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597324A8" w14:textId="4B1339C7" w:rsidR="00DE3B41" w:rsidRPr="005419CB" w:rsidRDefault="0093563E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43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2242A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421EA6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5EE02199" w14:textId="77777777" w:rsidTr="00DE3B41">
        <w:trPr>
          <w:jc w:val="center"/>
        </w:trPr>
        <w:tc>
          <w:tcPr>
            <w:tcW w:w="1323" w:type="pct"/>
            <w:vMerge/>
          </w:tcPr>
          <w:p w14:paraId="2489D31A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744983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63501DA" w14:textId="699DD65B" w:rsidR="00DE3B41" w:rsidRPr="005419CB" w:rsidRDefault="0093563E" w:rsidP="0093563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94EB2C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0EF52A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6CCB076B" w14:textId="77777777" w:rsidTr="00DE3B41">
        <w:trPr>
          <w:jc w:val="center"/>
        </w:trPr>
        <w:tc>
          <w:tcPr>
            <w:tcW w:w="1323" w:type="pct"/>
            <w:vMerge/>
          </w:tcPr>
          <w:p w14:paraId="5775E683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91A10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B09B5ED" w14:textId="73AEE3FD" w:rsidR="00DE3B41" w:rsidRPr="005419CB" w:rsidRDefault="0093563E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4FDF7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DFE7C4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2DB5A230" w14:textId="77777777" w:rsidTr="00DE3B41">
        <w:trPr>
          <w:jc w:val="center"/>
        </w:trPr>
        <w:tc>
          <w:tcPr>
            <w:tcW w:w="1323" w:type="pct"/>
            <w:vMerge/>
          </w:tcPr>
          <w:p w14:paraId="43E87D12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2F647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77EDA5B" w14:textId="021C9B5F" w:rsidR="00DE3B41" w:rsidRPr="005419CB" w:rsidRDefault="0093563E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43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8BC9B9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C69102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7E64DB9D" w14:textId="77777777" w:rsidTr="00DE3B41">
        <w:trPr>
          <w:jc w:val="center"/>
        </w:trPr>
        <w:tc>
          <w:tcPr>
            <w:tcW w:w="1323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1BE893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B620C6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7142FCE" w14:textId="5459C1E3" w:rsidR="00DE3B41" w:rsidRPr="005419CB" w:rsidRDefault="0093563E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2060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AF6E8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5F12E5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67A5DCD8" w14:textId="77777777" w:rsidTr="00DE3B41">
        <w:trPr>
          <w:jc w:val="center"/>
        </w:trPr>
        <w:tc>
          <w:tcPr>
            <w:tcW w:w="1323" w:type="pct"/>
            <w:vMerge/>
          </w:tcPr>
          <w:p w14:paraId="7E4A231F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25DA9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04010E9" w14:textId="3B4320B4" w:rsidR="00DE3B41" w:rsidRPr="005419CB" w:rsidRDefault="0093563E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25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D57F82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894EEF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2B266F05" w14:textId="77777777" w:rsidTr="00DE3B41">
        <w:trPr>
          <w:jc w:val="center"/>
        </w:trPr>
        <w:tc>
          <w:tcPr>
            <w:tcW w:w="1323" w:type="pct"/>
            <w:vMerge/>
          </w:tcPr>
          <w:p w14:paraId="6116493F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04DC9D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68904DFF" w14:textId="08BFF1C2" w:rsidR="00DE3B41" w:rsidRPr="005419CB" w:rsidRDefault="0093563E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49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D1D1C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227D1C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2C5C1576" w14:textId="77777777" w:rsidTr="00DE3B41">
        <w:trPr>
          <w:jc w:val="center"/>
        </w:trPr>
        <w:tc>
          <w:tcPr>
            <w:tcW w:w="1323" w:type="pct"/>
            <w:vMerge/>
          </w:tcPr>
          <w:p w14:paraId="7C7DE71B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180447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568C8E0" w14:textId="33DF0040" w:rsidR="00DE3B41" w:rsidRPr="005419CB" w:rsidRDefault="0093563E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2134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EEEBE1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DBDA8D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0A7E680C" w14:textId="77777777" w:rsidTr="00DE3B41">
        <w:trPr>
          <w:jc w:val="center"/>
        </w:trPr>
        <w:tc>
          <w:tcPr>
            <w:tcW w:w="1323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01938" w14:textId="77777777" w:rsidR="00DE3B41" w:rsidRPr="005419CB" w:rsidRDefault="00DE3B41" w:rsidP="005B20BB">
            <w:pPr>
              <w:jc w:val="left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 по МО Угранский муниципальный округ</w:t>
            </w:r>
          </w:p>
        </w:tc>
        <w:tc>
          <w:tcPr>
            <w:tcW w:w="169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C472E0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66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C77ED0B" w14:textId="3900621C" w:rsidR="00DE3B41" w:rsidRPr="005419CB" w:rsidRDefault="0090505D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3013</w:t>
            </w:r>
          </w:p>
        </w:tc>
        <w:tc>
          <w:tcPr>
            <w:tcW w:w="66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CD8799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D7F929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603BFDA8" w14:textId="77777777" w:rsidTr="00DE3B41">
        <w:trPr>
          <w:jc w:val="center"/>
        </w:trPr>
        <w:tc>
          <w:tcPr>
            <w:tcW w:w="1323" w:type="pct"/>
            <w:vMerge/>
          </w:tcPr>
          <w:p w14:paraId="2E6A5925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AB08A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66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6837EA5" w14:textId="7B055D68" w:rsidR="00DE3B41" w:rsidRPr="005419CB" w:rsidRDefault="0090505D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30</w:t>
            </w:r>
          </w:p>
        </w:tc>
        <w:tc>
          <w:tcPr>
            <w:tcW w:w="66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E319E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264A6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6FDEA827" w14:textId="77777777" w:rsidTr="00DE3B41">
        <w:trPr>
          <w:jc w:val="center"/>
        </w:trPr>
        <w:tc>
          <w:tcPr>
            <w:tcW w:w="1323" w:type="pct"/>
            <w:vMerge/>
          </w:tcPr>
          <w:p w14:paraId="787F0F90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84F8FB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66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1507DCA" w14:textId="5C6A9343" w:rsidR="00DE3B41" w:rsidRPr="005419CB" w:rsidRDefault="0090505D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49</w:t>
            </w:r>
          </w:p>
        </w:tc>
        <w:tc>
          <w:tcPr>
            <w:tcW w:w="66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F68898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E323BB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3B41" w:rsidRPr="005419CB" w14:paraId="28015407" w14:textId="77777777" w:rsidTr="00DE3B41">
        <w:trPr>
          <w:jc w:val="center"/>
        </w:trPr>
        <w:tc>
          <w:tcPr>
            <w:tcW w:w="1323" w:type="pct"/>
            <w:vMerge/>
          </w:tcPr>
          <w:p w14:paraId="4BE5DD99" w14:textId="77777777" w:rsidR="00DE3B41" w:rsidRPr="005419CB" w:rsidRDefault="00DE3B41" w:rsidP="00DE3B41">
            <w:pPr>
              <w:rPr>
                <w:rFonts w:ascii="Times New Roman" w:hAnsi="Times New Roman"/>
              </w:rPr>
            </w:pPr>
          </w:p>
        </w:tc>
        <w:tc>
          <w:tcPr>
            <w:tcW w:w="1693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73131E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5B14C3F" w14:textId="70B87D36" w:rsidR="00DE3B41" w:rsidRPr="005419CB" w:rsidRDefault="0090505D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3092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C711BC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62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03515" w14:textId="77777777" w:rsidR="00DE3B41" w:rsidRPr="005419CB" w:rsidRDefault="00DE3B41" w:rsidP="00DE3B41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14:paraId="31C8FD5B" w14:textId="77777777" w:rsidR="00E3573F" w:rsidRPr="005419CB" w:rsidRDefault="00E3573F" w:rsidP="00DF7CF1">
      <w:pPr>
        <w:pStyle w:val="e"/>
        <w:spacing w:line="276" w:lineRule="auto"/>
        <w:jc w:val="center"/>
      </w:pPr>
    </w:p>
    <w:p w14:paraId="37A28855" w14:textId="2DA90819" w:rsidR="00BD1F71" w:rsidRPr="005419C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1" w:name="_Toc88831189"/>
      <w:bookmarkStart w:id="122" w:name="_Toc201655642"/>
      <w:r w:rsidRPr="005419CB">
        <w:t xml:space="preserve">1.4.6. </w:t>
      </w:r>
      <w:r w:rsidR="00C7160D" w:rsidRPr="005419CB">
        <w:t>О</w:t>
      </w:r>
      <w:r w:rsidR="00BD1F71" w:rsidRPr="005419CB">
        <w:t xml:space="preserve">писание вариантов маршрутов прохождения трубопроводов (трасс) по территории </w:t>
      </w:r>
      <w:r w:rsidR="006303E0" w:rsidRPr="005419CB">
        <w:t>поселения</w:t>
      </w:r>
      <w:r w:rsidR="001A05E7" w:rsidRPr="005419CB">
        <w:t>, муниципального округа</w:t>
      </w:r>
      <w:r w:rsidR="006303E0" w:rsidRPr="005419CB">
        <w:t>, городского округа</w:t>
      </w:r>
      <w:r w:rsidR="00BD1F71" w:rsidRPr="005419CB">
        <w:t xml:space="preserve"> и их обоснование</w:t>
      </w:r>
      <w:bookmarkEnd w:id="121"/>
      <w:bookmarkEnd w:id="122"/>
    </w:p>
    <w:p w14:paraId="7154E5B0" w14:textId="77777777" w:rsidR="009627AA" w:rsidRPr="005419CB" w:rsidRDefault="009627AA" w:rsidP="009627AA">
      <w:pPr>
        <w:pStyle w:val="e"/>
        <w:spacing w:line="276" w:lineRule="auto"/>
        <w:jc w:val="both"/>
      </w:pPr>
      <w:r w:rsidRPr="005419CB">
        <w:t>Маршруты прохождения реконструируемых инженерных сетей будут совпадать с трассами существующих коммуникаций.</w:t>
      </w:r>
    </w:p>
    <w:p w14:paraId="55083BDC" w14:textId="1094EF34" w:rsidR="00C7160D" w:rsidRPr="005419CB" w:rsidRDefault="009627AA" w:rsidP="009627AA">
      <w:pPr>
        <w:pStyle w:val="e"/>
        <w:spacing w:line="276" w:lineRule="auto"/>
        <w:jc w:val="both"/>
      </w:pPr>
      <w:r w:rsidRPr="005419CB">
        <w:t>Прокладка сетей водоснабжения предусмотрена вдоль дорог. Точное расположение трасс прокладки трубопроводов необходимо уточнить при разработке проектной документации.</w:t>
      </w:r>
    </w:p>
    <w:p w14:paraId="3CA9629A" w14:textId="77777777" w:rsidR="00E3573F" w:rsidRPr="005419CB" w:rsidRDefault="00E3573F" w:rsidP="009627AA">
      <w:pPr>
        <w:pStyle w:val="e"/>
        <w:spacing w:line="276" w:lineRule="auto"/>
        <w:jc w:val="both"/>
      </w:pPr>
    </w:p>
    <w:p w14:paraId="37ED5179" w14:textId="638BED0A" w:rsidR="00BD1F71" w:rsidRPr="005419C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3" w:name="_Toc88831190"/>
      <w:bookmarkStart w:id="124" w:name="_Toc201655643"/>
      <w:r w:rsidRPr="005419CB">
        <w:t xml:space="preserve">1.4.7. </w:t>
      </w:r>
      <w:r w:rsidR="00BD1F71" w:rsidRPr="005419CB">
        <w:t>Рекомендации о месте размещения насосных станций, резервуаров, водонапорных башен</w:t>
      </w:r>
      <w:bookmarkEnd w:id="123"/>
      <w:bookmarkEnd w:id="124"/>
    </w:p>
    <w:p w14:paraId="265B4DAD" w14:textId="424A5080" w:rsidR="00BD1F71" w:rsidRPr="005419CB" w:rsidRDefault="009627AA" w:rsidP="009627AA">
      <w:pPr>
        <w:pStyle w:val="e"/>
        <w:spacing w:line="276" w:lineRule="auto"/>
        <w:jc w:val="both"/>
      </w:pPr>
      <w:r w:rsidRPr="005419CB">
        <w:t>Насосные станции, резервуары и водонапорные башни к строительству не предусмотрены</w:t>
      </w:r>
      <w:r w:rsidR="00BD1F71" w:rsidRPr="005419CB">
        <w:t>.</w:t>
      </w:r>
    </w:p>
    <w:p w14:paraId="37FF1784" w14:textId="77777777" w:rsidR="00E3573F" w:rsidRPr="005419CB" w:rsidRDefault="00E3573F" w:rsidP="009627AA">
      <w:pPr>
        <w:pStyle w:val="e"/>
        <w:spacing w:line="276" w:lineRule="auto"/>
        <w:jc w:val="both"/>
      </w:pPr>
    </w:p>
    <w:p w14:paraId="17BF9A9A" w14:textId="59AF4F94" w:rsidR="00BD1F71" w:rsidRPr="005419C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5" w:name="_Toc88831191"/>
      <w:bookmarkStart w:id="126" w:name="_Toc201655644"/>
      <w:r w:rsidRPr="005419CB">
        <w:t xml:space="preserve">1.4.8. </w:t>
      </w:r>
      <w:r w:rsidR="00BD1F71" w:rsidRPr="005419CB">
        <w:t>Границы планируемых зон размещения объектов централизованных систем</w:t>
      </w:r>
      <w:r w:rsidR="00D9288D" w:rsidRPr="005419CB">
        <w:t xml:space="preserve"> горячего водоснабжения,</w:t>
      </w:r>
      <w:r w:rsidR="00BD1F71" w:rsidRPr="005419CB">
        <w:t xml:space="preserve"> холодного водоснабжения</w:t>
      </w:r>
      <w:bookmarkEnd w:id="125"/>
      <w:bookmarkEnd w:id="126"/>
    </w:p>
    <w:p w14:paraId="2C9AB4A1" w14:textId="389A3B12" w:rsidR="00BD1F71" w:rsidRPr="005419CB" w:rsidRDefault="009627AA" w:rsidP="009627AA">
      <w:pPr>
        <w:pStyle w:val="e"/>
        <w:spacing w:line="276" w:lineRule="auto"/>
        <w:jc w:val="both"/>
      </w:pPr>
      <w:r w:rsidRPr="005419CB">
        <w:t>Все строящиеся объекты будут размещены в границах</w:t>
      </w:r>
      <w:r w:rsidR="001A05E7" w:rsidRPr="005419CB">
        <w:t xml:space="preserve"> муниципального образования </w:t>
      </w:r>
      <w:r w:rsidRPr="005419CB">
        <w:t>Угранский муниципальный округ</w:t>
      </w:r>
      <w:r w:rsidR="00BD1F71" w:rsidRPr="005419CB">
        <w:t>.</w:t>
      </w:r>
    </w:p>
    <w:p w14:paraId="0FD8EDAB" w14:textId="77777777" w:rsidR="00E3573F" w:rsidRPr="005419CB" w:rsidRDefault="00E3573F" w:rsidP="009627AA">
      <w:pPr>
        <w:pStyle w:val="e"/>
        <w:spacing w:line="276" w:lineRule="auto"/>
        <w:jc w:val="both"/>
      </w:pPr>
    </w:p>
    <w:p w14:paraId="46103E2F" w14:textId="74613F6A" w:rsidR="00BD1F71" w:rsidRPr="005419C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7" w:name="_Toc88831192"/>
      <w:bookmarkStart w:id="128" w:name="_Toc201655645"/>
      <w:r w:rsidRPr="005419CB">
        <w:t xml:space="preserve">1.4.9. </w:t>
      </w:r>
      <w:r w:rsidR="00C7160D" w:rsidRPr="005419CB">
        <w:t>К</w:t>
      </w:r>
      <w:r w:rsidR="00BD1F71" w:rsidRPr="005419CB">
        <w:t xml:space="preserve">арты (схемы) существующего и планируемого размещения объектов централизованных систем </w:t>
      </w:r>
      <w:r w:rsidR="000D2C10" w:rsidRPr="005419CB">
        <w:t xml:space="preserve">горячего водоснабжения, </w:t>
      </w:r>
      <w:r w:rsidR="00BD1F71" w:rsidRPr="005419CB">
        <w:t>холодного водоснабжения</w:t>
      </w:r>
      <w:bookmarkEnd w:id="127"/>
      <w:bookmarkEnd w:id="128"/>
    </w:p>
    <w:p w14:paraId="782E65AA" w14:textId="60A7004F" w:rsidR="00C7160D" w:rsidRDefault="00C7160D" w:rsidP="00D17AB1">
      <w:pPr>
        <w:pStyle w:val="e"/>
        <w:spacing w:line="276" w:lineRule="auto"/>
        <w:jc w:val="both"/>
      </w:pPr>
      <w:r w:rsidRPr="005419CB">
        <w:t>Ориентировочные карты (схемы) существующего и планируемого размещения объектов централизованных систем холодного водоснаб</w:t>
      </w:r>
      <w:r w:rsidR="002E0251" w:rsidRPr="005419CB">
        <w:t xml:space="preserve">жения </w:t>
      </w:r>
      <w:r w:rsidR="002F4735">
        <w:t>представлены в приложении 1</w:t>
      </w:r>
      <w:r w:rsidRPr="005419CB">
        <w:t>.</w:t>
      </w:r>
    </w:p>
    <w:p w14:paraId="166356C4" w14:textId="7C0464AE" w:rsidR="002F4735" w:rsidRDefault="002F4735" w:rsidP="00D17AB1">
      <w:pPr>
        <w:pStyle w:val="e"/>
        <w:spacing w:line="276" w:lineRule="auto"/>
        <w:jc w:val="both"/>
      </w:pPr>
    </w:p>
    <w:p w14:paraId="268A4C41" w14:textId="35D548C5" w:rsidR="00194349" w:rsidRPr="005419C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29" w:name="_Toc88831193"/>
      <w:bookmarkStart w:id="130" w:name="_Toc201655646"/>
      <w:r w:rsidRPr="005419CB">
        <w:t xml:space="preserve">1.5. </w:t>
      </w:r>
      <w:r w:rsidR="00A873F5" w:rsidRPr="005419CB"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29"/>
      <w:bookmarkEnd w:id="130"/>
      <w:r w:rsidR="00A873F5" w:rsidRPr="005419CB">
        <w:t xml:space="preserve"> </w:t>
      </w:r>
    </w:p>
    <w:p w14:paraId="229C33FB" w14:textId="6DBE7B1F" w:rsidR="00194349" w:rsidRPr="005419C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1" w:name="_Toc88831194"/>
      <w:bookmarkStart w:id="132" w:name="_Toc201655647"/>
      <w:r w:rsidRPr="005419CB">
        <w:t xml:space="preserve">1.5.1. </w:t>
      </w:r>
      <w:r w:rsidR="00265BEF" w:rsidRPr="005419CB">
        <w:t xml:space="preserve"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</w:t>
      </w:r>
      <w:r w:rsidR="000D2C10" w:rsidRPr="005419CB">
        <w:t xml:space="preserve">(утилизации) </w:t>
      </w:r>
      <w:r w:rsidR="00265BEF" w:rsidRPr="005419CB">
        <w:t>промывных вод</w:t>
      </w:r>
      <w:bookmarkEnd w:id="131"/>
      <w:bookmarkEnd w:id="132"/>
    </w:p>
    <w:p w14:paraId="5D82D9E8" w14:textId="77777777" w:rsidR="00C7160D" w:rsidRPr="005419CB" w:rsidRDefault="00C7160D" w:rsidP="009627AA">
      <w:pPr>
        <w:pStyle w:val="e"/>
        <w:spacing w:line="276" w:lineRule="auto"/>
        <w:jc w:val="both"/>
      </w:pPr>
      <w:r w:rsidRPr="005419CB">
        <w:t>В качестве мер по предотвращению негативного воздействия на водные объекты при модернизации объектов систем водоснабжения, применяется строительство магистральных сетей водоснабжения, выполненных и</w:t>
      </w:r>
      <w:r w:rsidR="00814E1B" w:rsidRPr="005419CB">
        <w:t>з</w:t>
      </w:r>
      <w:r w:rsidRPr="005419CB">
        <w:t xml:space="preserve"> полимерных материалов. </w:t>
      </w:r>
    </w:p>
    <w:p w14:paraId="7FEE7C2F" w14:textId="52B840EE" w:rsidR="00C7160D" w:rsidRPr="005419CB" w:rsidRDefault="009627AA" w:rsidP="00814E1B">
      <w:pPr>
        <w:pStyle w:val="e"/>
        <w:spacing w:line="276" w:lineRule="auto"/>
        <w:jc w:val="both"/>
      </w:pPr>
      <w:r w:rsidRPr="005419CB">
        <w:t xml:space="preserve">Все мероприятия, направленные на улучшение качества питьевой воды, могут быть отнесены к мероприятиям по охране окружающей среды и здоровья населения </w:t>
      </w:r>
      <w:r w:rsidR="001A05E7" w:rsidRPr="005419CB">
        <w:t>муниципального образования</w:t>
      </w:r>
      <w:r w:rsidR="00F06C47" w:rsidRPr="005419CB">
        <w:t>.</w:t>
      </w:r>
      <w:r w:rsidRPr="005419CB">
        <w:t xml:space="preserve"> Эффект от внедрения данных мероприятий – улучшения здоровья и качества жизни граждан.</w:t>
      </w:r>
    </w:p>
    <w:p w14:paraId="019FD65D" w14:textId="77777777" w:rsidR="00E3573F" w:rsidRPr="005419CB" w:rsidRDefault="00E3573F" w:rsidP="00814E1B">
      <w:pPr>
        <w:pStyle w:val="e"/>
        <w:spacing w:line="276" w:lineRule="auto"/>
        <w:jc w:val="both"/>
      </w:pPr>
    </w:p>
    <w:p w14:paraId="7B1F0E48" w14:textId="1C8CAC18" w:rsidR="00194349" w:rsidRPr="005419C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3" w:name="_Toc88831195"/>
      <w:bookmarkStart w:id="134" w:name="_Toc201655648"/>
      <w:r w:rsidRPr="005419CB">
        <w:t xml:space="preserve">1.5.2. </w:t>
      </w:r>
      <w:r w:rsidR="00265BEF" w:rsidRPr="005419CB"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</w:r>
      <w:r w:rsidR="00DF5063" w:rsidRPr="005419CB">
        <w:t xml:space="preserve"> (хлор и др.)</w:t>
      </w:r>
      <w:bookmarkEnd w:id="133"/>
      <w:bookmarkEnd w:id="134"/>
    </w:p>
    <w:p w14:paraId="2CB1AC8F" w14:textId="792E013C" w:rsidR="00B80BA1" w:rsidRPr="005419CB" w:rsidRDefault="00B80BA1" w:rsidP="00DC66A0">
      <w:pPr>
        <w:pStyle w:val="e"/>
        <w:spacing w:line="276" w:lineRule="auto"/>
        <w:jc w:val="both"/>
        <w:rPr>
          <w:i/>
        </w:rPr>
      </w:pPr>
    </w:p>
    <w:p w14:paraId="0450EF69" w14:textId="0487126F" w:rsidR="00E3573F" w:rsidRPr="005419CB" w:rsidRDefault="00B80BA1" w:rsidP="000151FC">
      <w:pPr>
        <w:spacing w:line="276" w:lineRule="auto"/>
        <w:ind w:firstLine="709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В соответствии с производственной программой контроля качества питьевой воды производится отбор проб воды из централизованной системы водоснабжения</w:t>
      </w:r>
      <w:r w:rsidR="001A05E7" w:rsidRPr="005419CB">
        <w:rPr>
          <w:rFonts w:ascii="Times New Roman" w:hAnsi="Times New Roman"/>
          <w:sz w:val="24"/>
        </w:rPr>
        <w:t xml:space="preserve"> </w:t>
      </w:r>
      <w:r w:rsidRPr="005419CB">
        <w:rPr>
          <w:rFonts w:ascii="Times New Roman" w:hAnsi="Times New Roman"/>
          <w:sz w:val="24"/>
        </w:rPr>
        <w:t xml:space="preserve">Угранский муниципальный округ с </w:t>
      </w:r>
      <w:r w:rsidR="001A05E7" w:rsidRPr="005419CB">
        <w:rPr>
          <w:rFonts w:ascii="Times New Roman" w:hAnsi="Times New Roman"/>
          <w:sz w:val="24"/>
        </w:rPr>
        <w:t xml:space="preserve">периодичностью </w:t>
      </w:r>
      <w:r w:rsidRPr="005419CB">
        <w:rPr>
          <w:rFonts w:ascii="Times New Roman" w:hAnsi="Times New Roman"/>
          <w:sz w:val="24"/>
        </w:rPr>
        <w:t xml:space="preserve">и в количестве, предусмотренными СанПиН 2.1.3684-21. Питьевая вода соответствует требованиям санитарно-эпидемиологического законодательства. </w:t>
      </w:r>
    </w:p>
    <w:p w14:paraId="6A0545D1" w14:textId="23DDAD1B" w:rsidR="00443E53" w:rsidRPr="005419CB" w:rsidRDefault="00443E53" w:rsidP="00DC6C5A">
      <w:pPr>
        <w:spacing w:line="276" w:lineRule="auto"/>
        <w:jc w:val="left"/>
        <w:rPr>
          <w:rFonts w:ascii="Times New Roman" w:hAnsi="Times New Roman"/>
          <w:sz w:val="24"/>
        </w:rPr>
      </w:pPr>
    </w:p>
    <w:p w14:paraId="67545F88" w14:textId="612F3E30" w:rsidR="00634916" w:rsidRPr="005419C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5" w:name="_Toc88831196"/>
      <w:bookmarkStart w:id="136" w:name="_Toc201655649"/>
      <w:r w:rsidRPr="005419CB">
        <w:lastRenderedPageBreak/>
        <w:t xml:space="preserve">1.6. </w:t>
      </w:r>
      <w:r w:rsidR="00251760" w:rsidRPr="005419CB">
        <w:t xml:space="preserve">ОЦЕНКА </w:t>
      </w:r>
      <w:r w:rsidR="00DF5063" w:rsidRPr="005419CB">
        <w:t>ОБЪЕМОВ</w:t>
      </w:r>
      <w:r w:rsidR="00251760" w:rsidRPr="005419CB">
        <w:t xml:space="preserve"> КАПИТАЛЬНЫХ ВЛОЖЕНИЙ В СТРОИТЕЛЬСТВО, РЕКОНСТРУКЦИЮ И МОДЕРНИЗАЦИЮ ОБЪЕКТОВ ЦЕНТРАЛИЗОВАННЫХ СИСТЕМ ВОДОСНАБЖЕНИЯ</w:t>
      </w:r>
      <w:bookmarkEnd w:id="135"/>
      <w:bookmarkEnd w:id="136"/>
    </w:p>
    <w:p w14:paraId="6C71928C" w14:textId="77777777" w:rsidR="00C245F2" w:rsidRPr="005419CB" w:rsidRDefault="00C245F2" w:rsidP="00C245F2">
      <w:pPr>
        <w:pStyle w:val="70"/>
        <w:rPr>
          <w:sz w:val="24"/>
        </w:rPr>
      </w:pPr>
    </w:p>
    <w:p w14:paraId="2AE1C0DF" w14:textId="45578303" w:rsidR="00251760" w:rsidRPr="005419C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37" w:name="_Toc524593203"/>
      <w:bookmarkStart w:id="138" w:name="_Toc88831197"/>
      <w:bookmarkStart w:id="139" w:name="_Toc201655650"/>
      <w:r w:rsidRPr="005419CB">
        <w:t xml:space="preserve">1.6.1. </w:t>
      </w:r>
      <w:r w:rsidR="00443E53" w:rsidRPr="005419CB">
        <w:t>О</w:t>
      </w:r>
      <w:r w:rsidR="00251760" w:rsidRPr="005419CB">
        <w:t>ценка стоимости основных мероприятий по реализации схем водоснабжения</w:t>
      </w:r>
      <w:bookmarkEnd w:id="137"/>
      <w:bookmarkEnd w:id="138"/>
      <w:bookmarkEnd w:id="139"/>
    </w:p>
    <w:p w14:paraId="31B0E409" w14:textId="2842272F" w:rsidR="00251760" w:rsidRPr="005419CB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14:paraId="6A28E982" w14:textId="77777777" w:rsidR="00251760" w:rsidRPr="005419CB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- проектно-изыскательские работы;</w:t>
      </w:r>
    </w:p>
    <w:p w14:paraId="3E9321EE" w14:textId="77777777" w:rsidR="00251760" w:rsidRPr="005419CB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- строительно-монтажные работы;</w:t>
      </w:r>
    </w:p>
    <w:p w14:paraId="2D896B0C" w14:textId="77777777" w:rsidR="00251760" w:rsidRPr="005419CB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- работы по замене оборудования с улучшением технико-экономических характеристик</w:t>
      </w:r>
    </w:p>
    <w:p w14:paraId="0BDC7F0F" w14:textId="77777777" w:rsidR="00251760" w:rsidRPr="005419CB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- приобретение материалов и оборудования;</w:t>
      </w:r>
    </w:p>
    <w:p w14:paraId="250311CE" w14:textId="77777777" w:rsidR="00251760" w:rsidRPr="005419CB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- расходы, не относимые на стоимость основных средств (аренда земли на срок строительства и т.п.);</w:t>
      </w:r>
    </w:p>
    <w:p w14:paraId="01CEDDE3" w14:textId="77777777" w:rsidR="00251760" w:rsidRPr="005419CB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14:paraId="7822FCF7" w14:textId="0FFE5860" w:rsidR="00251760" w:rsidRPr="005419CB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714F9614" w14:textId="540ED392" w:rsidR="00251760" w:rsidRPr="005419CB" w:rsidRDefault="00251760" w:rsidP="00DC6C5A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44CD30E5" w14:textId="77777777" w:rsidR="00E3573F" w:rsidRPr="005419CB" w:rsidRDefault="001A05E7" w:rsidP="0001617E">
      <w:pPr>
        <w:spacing w:line="276" w:lineRule="auto"/>
        <w:ind w:firstLine="708"/>
        <w:rPr>
          <w:rFonts w:ascii="Times New Roman" w:hAnsi="Times New Roman"/>
          <w:b/>
          <w:sz w:val="24"/>
        </w:rPr>
      </w:pPr>
      <w:r w:rsidRPr="005419CB">
        <w:rPr>
          <w:rFonts w:ascii="Times New Roman" w:hAnsi="Times New Roman"/>
          <w:b/>
          <w:sz w:val="24"/>
        </w:rPr>
        <w:t xml:space="preserve">Мероприятия по объектам водоснабжения </w:t>
      </w:r>
    </w:p>
    <w:p w14:paraId="0ED9AD04" w14:textId="77777777" w:rsidR="00E3573F" w:rsidRPr="005419CB" w:rsidRDefault="001A05E7" w:rsidP="0001617E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 xml:space="preserve">Оценка стоимости капитальных затрат по объектам (сооружениям) и прочим мероприятиям водоснабжения выполнена: </w:t>
      </w:r>
    </w:p>
    <w:p w14:paraId="4FCF348A" w14:textId="62684B72" w:rsidR="00E3573F" w:rsidRPr="005419CB" w:rsidRDefault="001A05E7" w:rsidP="0001617E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 xml:space="preserve">-на основании нормативов цен строительства НЦС 81-02-19-2024 Сборник № 19 «Здания и сооружения городской инфраструктуры». </w:t>
      </w:r>
    </w:p>
    <w:p w14:paraId="5B1F73EA" w14:textId="77777777" w:rsidR="00E3573F" w:rsidRPr="005419CB" w:rsidRDefault="001A05E7" w:rsidP="0001617E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 xml:space="preserve"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 </w:t>
      </w:r>
    </w:p>
    <w:p w14:paraId="60AEB36B" w14:textId="77777777" w:rsidR="00E3573F" w:rsidRPr="005419CB" w:rsidRDefault="001A05E7" w:rsidP="0001617E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 xml:space="preserve">Оценка стоимости мероприятий по объектам системы водоснабжения представлена в таблице ниже. </w:t>
      </w:r>
    </w:p>
    <w:p w14:paraId="292600CA" w14:textId="77777777" w:rsidR="00E3573F" w:rsidRPr="005419CB" w:rsidRDefault="001A05E7" w:rsidP="0001617E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31F914F5" w14:textId="77777777" w:rsidR="00E3573F" w:rsidRPr="005419CB" w:rsidRDefault="001A05E7" w:rsidP="0001617E">
      <w:pPr>
        <w:spacing w:line="276" w:lineRule="auto"/>
        <w:ind w:firstLine="708"/>
        <w:rPr>
          <w:rFonts w:ascii="Times New Roman" w:hAnsi="Times New Roman"/>
          <w:b/>
          <w:sz w:val="24"/>
        </w:rPr>
      </w:pPr>
      <w:r w:rsidRPr="005419CB">
        <w:rPr>
          <w:rFonts w:ascii="Times New Roman" w:hAnsi="Times New Roman"/>
          <w:b/>
          <w:sz w:val="24"/>
        </w:rPr>
        <w:t>Строительство и реконструкция сетей водоснабжения</w:t>
      </w:r>
    </w:p>
    <w:p w14:paraId="3BA5D119" w14:textId="14BBDCD9" w:rsidR="00E3573F" w:rsidRPr="005419CB" w:rsidRDefault="001A05E7" w:rsidP="0001617E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Оценка стоимости строительства и реконструкции сетей водоснабжения осуществлена на основании нормативов цен строительства НЦС 81-02-14-2024 Сборник № 14 «Наружные сети водоснабжения и канализации».</w:t>
      </w:r>
    </w:p>
    <w:p w14:paraId="63537A9B" w14:textId="77777777" w:rsidR="00E3573F" w:rsidRPr="005419CB" w:rsidRDefault="001A05E7" w:rsidP="0001617E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Показатели НЦС разработаны на основе ресурсно-технологических моделей, в основу которых положена проектная документация по объектам-представителям, имеющая положительное заключение экспертизы и разработанная в соответствии с действующими на момент разработки НЦС строительными и противопожарными нормами, санитарно-</w:t>
      </w:r>
      <w:r w:rsidRPr="005419CB">
        <w:rPr>
          <w:rFonts w:ascii="Times New Roman" w:hAnsi="Times New Roman"/>
          <w:sz w:val="24"/>
        </w:rPr>
        <w:lastRenderedPageBreak/>
        <w:t>эпидемиологическими правилами и иными обязательными требованиями, установленными законодательством Российской Федерации.</w:t>
      </w:r>
    </w:p>
    <w:p w14:paraId="149373F0" w14:textId="77777777" w:rsidR="00E3573F" w:rsidRPr="005419CB" w:rsidRDefault="001A05E7" w:rsidP="0001617E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57D767CC" w14:textId="77777777" w:rsidR="00E3573F" w:rsidRPr="005419CB" w:rsidRDefault="00E3573F" w:rsidP="00DC6C5A">
      <w:pPr>
        <w:spacing w:line="276" w:lineRule="auto"/>
        <w:ind w:firstLine="708"/>
        <w:rPr>
          <w:rFonts w:ascii="Times New Roman" w:hAnsi="Times New Roman"/>
          <w:sz w:val="24"/>
        </w:rPr>
      </w:pPr>
    </w:p>
    <w:p w14:paraId="6EE165EE" w14:textId="10455724" w:rsidR="00FF6406" w:rsidRPr="005419C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0" w:name="_Toc88831198"/>
      <w:bookmarkStart w:id="141" w:name="_Toc201655651"/>
      <w:r w:rsidRPr="005419CB">
        <w:t xml:space="preserve">1.6.2. </w:t>
      </w:r>
      <w:r w:rsidR="00FF6406" w:rsidRPr="005419CB"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140"/>
      <w:bookmarkEnd w:id="141"/>
    </w:p>
    <w:p w14:paraId="7C06D54C" w14:textId="74FF3FA2" w:rsidR="008D13C7" w:rsidRPr="005419CB" w:rsidRDefault="00FF6406" w:rsidP="005E5AD2">
      <w:pPr>
        <w:spacing w:line="276" w:lineRule="auto"/>
        <w:ind w:firstLine="708"/>
        <w:rPr>
          <w:rFonts w:ascii="Times New Roman" w:hAnsi="Times New Roman"/>
          <w:i/>
        </w:rPr>
      </w:pPr>
      <w:r w:rsidRPr="005419CB">
        <w:rPr>
          <w:rFonts w:ascii="Times New Roman" w:hAnsi="Times New Roman"/>
          <w:sz w:val="24"/>
        </w:rPr>
        <w:t>В таблице</w:t>
      </w:r>
      <w:r w:rsidR="001A05E7" w:rsidRPr="005419CB">
        <w:rPr>
          <w:rFonts w:ascii="Times New Roman" w:hAnsi="Times New Roman"/>
          <w:sz w:val="24"/>
        </w:rPr>
        <w:t xml:space="preserve"> </w:t>
      </w:r>
      <w:r w:rsidRPr="005419CB">
        <w:rPr>
          <w:rFonts w:ascii="Times New Roman" w:hAnsi="Times New Roman"/>
          <w:sz w:val="24"/>
        </w:rPr>
        <w:t xml:space="preserve">1.6.2.1 отражены мероприятия, необходимые для развития системы водоснабжения с оценкой необходимых капитальных вложений. </w:t>
      </w:r>
    </w:p>
    <w:p w14:paraId="384702DE" w14:textId="77777777" w:rsidR="00EF68E5" w:rsidRPr="005419CB" w:rsidRDefault="00EF68E5">
      <w:pPr>
        <w:rPr>
          <w:rFonts w:ascii="Times New Roman" w:hAnsi="Times New Roman"/>
        </w:rPr>
        <w:sectPr w:rsidR="00EF68E5" w:rsidRPr="005419CB" w:rsidSect="009063BF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6BAEFAAD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lastRenderedPageBreak/>
        <w:t>Таблица 1.6.2.1 - Оценка капитальных вложений в новое строительство, реконструкцию и модернизацию объектов централизованных систем водоснабжения</w:t>
      </w:r>
    </w:p>
    <w:tbl>
      <w:tblPr>
        <w:tblStyle w:val="a5"/>
        <w:tblW w:w="4982" w:type="pct"/>
        <w:jc w:val="center"/>
        <w:tblLook w:val="04A0" w:firstRow="1" w:lastRow="0" w:firstColumn="1" w:lastColumn="0" w:noHBand="0" w:noVBand="1"/>
      </w:tblPr>
      <w:tblGrid>
        <w:gridCol w:w="716"/>
        <w:gridCol w:w="2299"/>
        <w:gridCol w:w="3686"/>
        <w:gridCol w:w="2714"/>
        <w:gridCol w:w="2192"/>
        <w:gridCol w:w="1478"/>
        <w:gridCol w:w="1478"/>
        <w:gridCol w:w="1140"/>
        <w:gridCol w:w="1027"/>
        <w:gridCol w:w="1027"/>
        <w:gridCol w:w="1027"/>
        <w:gridCol w:w="1027"/>
        <w:gridCol w:w="1027"/>
        <w:gridCol w:w="1027"/>
      </w:tblGrid>
      <w:tr w:rsidR="009C144F" w:rsidRPr="005419CB" w14:paraId="07280AEA" w14:textId="77777777" w:rsidTr="009C144F">
        <w:trPr>
          <w:trHeight w:val="20"/>
          <w:jc w:val="center"/>
        </w:trPr>
        <w:tc>
          <w:tcPr>
            <w:tcW w:w="702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2D3BC47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2256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FEACC53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сооружения</w:t>
            </w:r>
          </w:p>
        </w:tc>
        <w:tc>
          <w:tcPr>
            <w:tcW w:w="3617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AD98DD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мероприятия</w:t>
            </w:r>
          </w:p>
        </w:tc>
        <w:tc>
          <w:tcPr>
            <w:tcW w:w="2663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7CE5B49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Источник финансирования</w:t>
            </w:r>
          </w:p>
        </w:tc>
        <w:tc>
          <w:tcPr>
            <w:tcW w:w="215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90C2E2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Ориентировочный объем инвестиции, тыс.руб.</w:t>
            </w:r>
          </w:p>
        </w:tc>
        <w:tc>
          <w:tcPr>
            <w:tcW w:w="10067" w:type="dxa"/>
            <w:gridSpan w:val="9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69116E5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Сумма освоения, тыс. руб.</w:t>
            </w:r>
          </w:p>
        </w:tc>
      </w:tr>
      <w:tr w:rsidR="009C144F" w:rsidRPr="005419CB" w14:paraId="5C9FA4C4" w14:textId="77777777" w:rsidTr="009C144F">
        <w:trPr>
          <w:trHeight w:val="20"/>
          <w:jc w:val="center"/>
        </w:trPr>
        <w:tc>
          <w:tcPr>
            <w:tcW w:w="702" w:type="dxa"/>
            <w:vMerge/>
            <w:vAlign w:val="center"/>
          </w:tcPr>
          <w:p w14:paraId="26377490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6" w:type="dxa"/>
            <w:vMerge/>
            <w:vAlign w:val="center"/>
          </w:tcPr>
          <w:p w14:paraId="387F806C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17" w:type="dxa"/>
            <w:vMerge/>
            <w:vAlign w:val="center"/>
          </w:tcPr>
          <w:p w14:paraId="0E6E8674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63" w:type="dxa"/>
            <w:vMerge/>
            <w:vAlign w:val="center"/>
          </w:tcPr>
          <w:p w14:paraId="4128D41A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151" w:type="dxa"/>
            <w:vMerge/>
            <w:vAlign w:val="center"/>
          </w:tcPr>
          <w:p w14:paraId="565DB99E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5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4A6C9DF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45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9B6A4B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11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49A9DE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00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0695C5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00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6AC8499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00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367E049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00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314305A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2031</w:t>
            </w:r>
          </w:p>
        </w:tc>
        <w:tc>
          <w:tcPr>
            <w:tcW w:w="100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8FD2BF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2032</w:t>
            </w:r>
          </w:p>
        </w:tc>
        <w:tc>
          <w:tcPr>
            <w:tcW w:w="100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094D25C" w14:textId="61223531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2033-2035</w:t>
            </w:r>
          </w:p>
        </w:tc>
      </w:tr>
      <w:tr w:rsidR="009C144F" w:rsidRPr="005419CB" w14:paraId="30D67EB1" w14:textId="77777777" w:rsidTr="009C144F">
        <w:trPr>
          <w:trHeight w:val="20"/>
          <w:jc w:val="center"/>
        </w:trPr>
        <w:tc>
          <w:tcPr>
            <w:tcW w:w="21456" w:type="dxa"/>
            <w:gridSpan w:val="14"/>
            <w:shd w:val="clear" w:color="auto" w:fill="DBE5F1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7380D774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i/>
                <w:szCs w:val="22"/>
              </w:rPr>
              <w:t>МУП «Угра-благоустройство»</w:t>
            </w:r>
          </w:p>
        </w:tc>
      </w:tr>
      <w:tr w:rsidR="009C144F" w:rsidRPr="005419CB" w14:paraId="066540E0" w14:textId="77777777" w:rsidTr="009C144F">
        <w:trPr>
          <w:trHeight w:val="20"/>
          <w:jc w:val="center"/>
        </w:trPr>
        <w:tc>
          <w:tcPr>
            <w:tcW w:w="21456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2FC72864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i/>
                <w:szCs w:val="22"/>
              </w:rPr>
              <w:t>Мероприятия на источнике и сооружениях</w:t>
            </w:r>
          </w:p>
        </w:tc>
      </w:tr>
      <w:tr w:rsidR="009C144F" w:rsidRPr="005419CB" w14:paraId="5D7A8063" w14:textId="77777777" w:rsidTr="009C144F">
        <w:trPr>
          <w:trHeight w:val="20"/>
          <w:jc w:val="center"/>
        </w:trPr>
        <w:tc>
          <w:tcPr>
            <w:tcW w:w="21456" w:type="dxa"/>
            <w:gridSpan w:val="14"/>
            <w:shd w:val="clear" w:color="auto" w:fill="FFFFFF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75767BDB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i/>
                <w:szCs w:val="22"/>
              </w:rPr>
              <w:t>Мероприятия на сетях</w:t>
            </w:r>
          </w:p>
        </w:tc>
      </w:tr>
      <w:tr w:rsidR="009C144F" w:rsidRPr="005419CB" w14:paraId="2A4BE3D5" w14:textId="77777777" w:rsidTr="009C144F">
        <w:trPr>
          <w:trHeight w:val="20"/>
          <w:jc w:val="center"/>
        </w:trPr>
        <w:tc>
          <w:tcPr>
            <w:tcW w:w="70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F9C2B4F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64B44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66206301, станция водоподготовки</w:t>
            </w:r>
          </w:p>
        </w:tc>
        <w:tc>
          <w:tcPr>
            <w:tcW w:w="361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F25A2C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Реконструкция сетей водоснабжения в с. Угра</w:t>
            </w:r>
          </w:p>
        </w:tc>
        <w:tc>
          <w:tcPr>
            <w:tcW w:w="26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7A4E75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Бюджетные средства</w:t>
            </w:r>
          </w:p>
        </w:tc>
        <w:tc>
          <w:tcPr>
            <w:tcW w:w="21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0BDBE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93384,770</w:t>
            </w: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BD054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46692,3850</w:t>
            </w: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E140A18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46692,3850</w:t>
            </w:r>
          </w:p>
        </w:tc>
        <w:tc>
          <w:tcPr>
            <w:tcW w:w="1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D423EC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2C91D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9A0FBC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5A93F6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EB1717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19536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619DF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</w:tr>
      <w:tr w:rsidR="009C144F" w:rsidRPr="005419CB" w14:paraId="7246FD5E" w14:textId="77777777" w:rsidTr="009C144F">
        <w:trPr>
          <w:trHeight w:val="20"/>
          <w:jc w:val="center"/>
        </w:trPr>
        <w:tc>
          <w:tcPr>
            <w:tcW w:w="70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C7026A4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2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72743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66206439, станция водоподготовки</w:t>
            </w:r>
          </w:p>
        </w:tc>
        <w:tc>
          <w:tcPr>
            <w:tcW w:w="361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A0C56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Реконструкция сетей водоснабжения в д. Вознесенье</w:t>
            </w:r>
          </w:p>
        </w:tc>
        <w:tc>
          <w:tcPr>
            <w:tcW w:w="26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B7EE4C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Бюджетные средства</w:t>
            </w:r>
          </w:p>
        </w:tc>
        <w:tc>
          <w:tcPr>
            <w:tcW w:w="21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DB626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27957,760</w:t>
            </w: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0818FCA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27957,7600</w:t>
            </w: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763D3B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  <w:tc>
          <w:tcPr>
            <w:tcW w:w="1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17DC39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683DBC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155CFE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9D5450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B86B50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F9A544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460D4D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</w:tr>
      <w:tr w:rsidR="009C144F" w:rsidRPr="005419CB" w14:paraId="0D45F475" w14:textId="77777777" w:rsidTr="009C144F">
        <w:trPr>
          <w:trHeight w:val="20"/>
          <w:jc w:val="center"/>
        </w:trPr>
        <w:tc>
          <w:tcPr>
            <w:tcW w:w="70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872FAA2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25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05D983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Буровая скважина ГВК 66206363</w:t>
            </w:r>
          </w:p>
        </w:tc>
        <w:tc>
          <w:tcPr>
            <w:tcW w:w="361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766D6E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Реконструкция сетей водоснабжения в д. Арнишицы</w:t>
            </w:r>
          </w:p>
        </w:tc>
        <w:tc>
          <w:tcPr>
            <w:tcW w:w="26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0CB95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Бюджетные средства</w:t>
            </w:r>
          </w:p>
        </w:tc>
        <w:tc>
          <w:tcPr>
            <w:tcW w:w="21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9EFCED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29762,620</w:t>
            </w: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9FC38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29762,6200</w:t>
            </w: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2DCE4E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  <w:tc>
          <w:tcPr>
            <w:tcW w:w="1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057A2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3EBEC4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2921AB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FD8D5D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5065F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23F56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F46B08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A6A6A6"/>
                <w:szCs w:val="22"/>
              </w:rPr>
              <w:t>0,0000</w:t>
            </w:r>
          </w:p>
        </w:tc>
      </w:tr>
      <w:tr w:rsidR="009C144F" w:rsidRPr="005419CB" w14:paraId="62FA84D8" w14:textId="77777777" w:rsidTr="009C144F">
        <w:trPr>
          <w:trHeight w:val="20"/>
          <w:jc w:val="center"/>
        </w:trPr>
        <w:tc>
          <w:tcPr>
            <w:tcW w:w="702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532D421" w14:textId="54C8BD4F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256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00D3F2" w14:textId="3685EA5D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Водопроводные сети</w:t>
            </w:r>
          </w:p>
        </w:tc>
        <w:tc>
          <w:tcPr>
            <w:tcW w:w="3617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FE293" w14:textId="221E5CEC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Реконструкция сетей водоснабжения в с. Угра Угранского сельского поселения Угранского района Смоленской области»</w:t>
            </w:r>
          </w:p>
        </w:tc>
        <w:tc>
          <w:tcPr>
            <w:tcW w:w="26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33FE51" w14:textId="5DB98B39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Местный бюджет</w:t>
            </w:r>
          </w:p>
        </w:tc>
        <w:tc>
          <w:tcPr>
            <w:tcW w:w="2151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B025E4" w14:textId="1369F346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93384,77</w:t>
            </w: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AA8C12" w14:textId="3E656324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3,500</w:t>
            </w: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C6C46" w14:textId="52993A7D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5,840</w:t>
            </w:r>
          </w:p>
        </w:tc>
        <w:tc>
          <w:tcPr>
            <w:tcW w:w="1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629C30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0EA05A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2A5809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804C14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F36A05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36F19F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1E03641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</w:tr>
      <w:tr w:rsidR="009C144F" w:rsidRPr="005419CB" w14:paraId="0A56A516" w14:textId="77777777" w:rsidTr="009C144F">
        <w:trPr>
          <w:trHeight w:val="20"/>
          <w:jc w:val="center"/>
        </w:trPr>
        <w:tc>
          <w:tcPr>
            <w:tcW w:w="702" w:type="dxa"/>
            <w:vMerge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D74BAF1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6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349FA6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1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DD4C97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D019EB" w14:textId="321EE100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215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7F2DC8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C0A3B" w14:textId="5B65A22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24 212,160</w:t>
            </w: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1323A" w14:textId="650A9CB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40 382,721</w:t>
            </w:r>
          </w:p>
        </w:tc>
        <w:tc>
          <w:tcPr>
            <w:tcW w:w="1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20CF22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B74A0D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A0DAD9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F86FB5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22110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1B2008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A895BE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</w:tr>
      <w:tr w:rsidR="009C144F" w:rsidRPr="005419CB" w14:paraId="486138B1" w14:textId="77777777" w:rsidTr="009C144F">
        <w:trPr>
          <w:trHeight w:val="20"/>
          <w:jc w:val="center"/>
        </w:trPr>
        <w:tc>
          <w:tcPr>
            <w:tcW w:w="702" w:type="dxa"/>
            <w:vMerge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B53B2CB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6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FEE192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1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20A2D9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44A5C" w14:textId="65AA87ED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Областной бюджет</w:t>
            </w:r>
          </w:p>
        </w:tc>
        <w:tc>
          <w:tcPr>
            <w:tcW w:w="215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551B7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CC85FE" w14:textId="632AFD8F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10 787,840</w:t>
            </w: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3D10B5" w14:textId="034E3211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17 992,709</w:t>
            </w:r>
          </w:p>
        </w:tc>
        <w:tc>
          <w:tcPr>
            <w:tcW w:w="1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6ADE8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3A7DAD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F436A8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19895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765E5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FCCCE6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4D4AB4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</w:tr>
      <w:tr w:rsidR="009C144F" w:rsidRPr="005419CB" w14:paraId="175835D2" w14:textId="77777777" w:rsidTr="009C144F">
        <w:trPr>
          <w:trHeight w:val="20"/>
          <w:jc w:val="center"/>
        </w:trPr>
        <w:tc>
          <w:tcPr>
            <w:tcW w:w="702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C348DD9" w14:textId="2DA495B8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2256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32A0D0" w14:textId="6163400E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Водопроводные сети</w:t>
            </w:r>
          </w:p>
        </w:tc>
        <w:tc>
          <w:tcPr>
            <w:tcW w:w="3617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502374" w14:textId="16CE2B6D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Реконструкция сетей водоснабжения в д. Вознесенье Угранского сельского поселения Угранского района Смоленской области»</w:t>
            </w:r>
          </w:p>
        </w:tc>
        <w:tc>
          <w:tcPr>
            <w:tcW w:w="26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96CF574" w14:textId="56CB7A58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Местный бюджет</w:t>
            </w:r>
          </w:p>
        </w:tc>
        <w:tc>
          <w:tcPr>
            <w:tcW w:w="2151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113497" w14:textId="62A68FBB" w:rsidR="009C144F" w:rsidRPr="005419CB" w:rsidRDefault="009C144F" w:rsidP="009C144F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color w:val="000000"/>
                <w:szCs w:val="22"/>
              </w:rPr>
              <w:t>27957,76</w:t>
            </w: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1B4958" w14:textId="5025D54C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4,849</w:t>
            </w: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D96931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A56DCA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1DB4A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F677EE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63BB54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166580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0AD33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41653A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</w:tr>
      <w:tr w:rsidR="009C144F" w:rsidRPr="005419CB" w14:paraId="181C1A98" w14:textId="77777777" w:rsidTr="009C144F">
        <w:trPr>
          <w:trHeight w:val="20"/>
          <w:jc w:val="center"/>
        </w:trPr>
        <w:tc>
          <w:tcPr>
            <w:tcW w:w="702" w:type="dxa"/>
            <w:vMerge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1E2B95DC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6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20D23F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1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2E6CA4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0A9A6E" w14:textId="572167DF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215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D35968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B19D6C1" w14:textId="56749D8C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19 337,163</w:t>
            </w: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507A23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A6A41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B1BC7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E564CE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8FF90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511126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0BD6D7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3DCFA5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</w:tr>
      <w:tr w:rsidR="009C144F" w:rsidRPr="005419CB" w14:paraId="429828B2" w14:textId="77777777" w:rsidTr="009C144F">
        <w:trPr>
          <w:trHeight w:val="20"/>
          <w:jc w:val="center"/>
        </w:trPr>
        <w:tc>
          <w:tcPr>
            <w:tcW w:w="702" w:type="dxa"/>
            <w:vMerge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7938D71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6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A5F84E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1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336A0E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786AE3" w14:textId="379AB10D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Областной бюджет</w:t>
            </w:r>
          </w:p>
        </w:tc>
        <w:tc>
          <w:tcPr>
            <w:tcW w:w="215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A9621B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255EE7" w14:textId="52CCF500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8 615,748</w:t>
            </w: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B6AD7D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A91FD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2F813C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DAAF9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14D391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055BF6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5B0A0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75D62C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</w:tr>
      <w:tr w:rsidR="009C144F" w:rsidRPr="005419CB" w14:paraId="1B5DDA2A" w14:textId="77777777" w:rsidTr="009C144F">
        <w:trPr>
          <w:trHeight w:val="20"/>
          <w:jc w:val="center"/>
        </w:trPr>
        <w:tc>
          <w:tcPr>
            <w:tcW w:w="702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E2C970" w14:textId="1E108AB0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2256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56B0F8" w14:textId="220946DE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Водопроводные сети</w:t>
            </w:r>
          </w:p>
        </w:tc>
        <w:tc>
          <w:tcPr>
            <w:tcW w:w="3617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CFE780" w14:textId="3A6C6C3F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Реконструкция сетей водоснабжения в д. Арнишицы Угранского сельского поселения Угранского района Смоленской области»</w:t>
            </w:r>
          </w:p>
        </w:tc>
        <w:tc>
          <w:tcPr>
            <w:tcW w:w="26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F0BEF7" w14:textId="2DDFAF0F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Местный бюджет</w:t>
            </w:r>
          </w:p>
        </w:tc>
        <w:tc>
          <w:tcPr>
            <w:tcW w:w="2151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DADCAE" w14:textId="14733B51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29762,62</w:t>
            </w: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0B59D" w14:textId="1BDFE57B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5,161</w:t>
            </w: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3F691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26EACC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0A70F2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9BCFC7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ED34B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7CC175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9167DD8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E6A73A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</w:tr>
      <w:tr w:rsidR="009C144F" w:rsidRPr="005419CB" w14:paraId="5923DDFA" w14:textId="77777777" w:rsidTr="009C144F">
        <w:trPr>
          <w:trHeight w:val="20"/>
          <w:jc w:val="center"/>
        </w:trPr>
        <w:tc>
          <w:tcPr>
            <w:tcW w:w="702" w:type="dxa"/>
            <w:vMerge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B51CC16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6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0F5DA1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1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87CA13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5FF3A0" w14:textId="794BA94A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215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207DB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44862" w14:textId="77736969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20 585,506</w:t>
            </w: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1999B0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9D6B7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1F2C43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F1AA88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27F2FA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15D46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843B52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E47A0C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</w:tr>
      <w:tr w:rsidR="009C144F" w:rsidRPr="005419CB" w14:paraId="0690E887" w14:textId="77777777" w:rsidTr="009C144F">
        <w:trPr>
          <w:trHeight w:val="20"/>
          <w:jc w:val="center"/>
        </w:trPr>
        <w:tc>
          <w:tcPr>
            <w:tcW w:w="702" w:type="dxa"/>
            <w:vMerge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4A08913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6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B78CCC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1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A1415A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551254" w14:textId="66AA69BA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Областной бюджет</w:t>
            </w:r>
          </w:p>
        </w:tc>
        <w:tc>
          <w:tcPr>
            <w:tcW w:w="215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AD0B70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9CA93F" w14:textId="219FD729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9 171,953</w:t>
            </w: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59C64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1DA59B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67201E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4825FE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E66E4C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22182D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064386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5948F8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</w:tr>
      <w:tr w:rsidR="009C144F" w:rsidRPr="005419CB" w14:paraId="2E002E42" w14:textId="77777777" w:rsidTr="009C144F">
        <w:trPr>
          <w:trHeight w:val="20"/>
          <w:jc w:val="center"/>
        </w:trPr>
        <w:tc>
          <w:tcPr>
            <w:tcW w:w="702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16F56E4" w14:textId="7BA5496A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2256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65552E" w14:textId="378F3653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Водопроводные сети</w:t>
            </w:r>
          </w:p>
        </w:tc>
        <w:tc>
          <w:tcPr>
            <w:tcW w:w="3617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16BD9" w14:textId="0457C2A5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«Капитальный ремонт шахтных колодцев на территории муниципального образования «Угранский муниципальный округ» Смоленской области»,</w:t>
            </w:r>
          </w:p>
        </w:tc>
        <w:tc>
          <w:tcPr>
            <w:tcW w:w="26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134F21" w14:textId="1360275D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Местный бюджет</w:t>
            </w:r>
          </w:p>
        </w:tc>
        <w:tc>
          <w:tcPr>
            <w:tcW w:w="2151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CF8306" w14:textId="64A08111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1626,315</w:t>
            </w: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E25571" w14:textId="77F2A6BB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27,105</w:t>
            </w: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F4CF35" w14:textId="32F3418E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27,105</w:t>
            </w:r>
          </w:p>
        </w:tc>
        <w:tc>
          <w:tcPr>
            <w:tcW w:w="1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DE12B" w14:textId="3926B489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27,105</w:t>
            </w: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74224F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551BEC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D03CC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27ABDC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F8EF6A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057CD7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</w:tr>
      <w:tr w:rsidR="009C144F" w:rsidRPr="005419CB" w14:paraId="567E06C0" w14:textId="77777777" w:rsidTr="009C144F">
        <w:trPr>
          <w:trHeight w:val="20"/>
          <w:jc w:val="center"/>
        </w:trPr>
        <w:tc>
          <w:tcPr>
            <w:tcW w:w="702" w:type="dxa"/>
            <w:vMerge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0C72C7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6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9C3AB3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1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84A8FD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53C215" w14:textId="6AD2CBB6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Федеральный бюджет</w:t>
            </w:r>
          </w:p>
        </w:tc>
        <w:tc>
          <w:tcPr>
            <w:tcW w:w="215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49871A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D0EACD" w14:textId="1CE8BE58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CCAC11" w14:textId="27DAEFE4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F1C9BD" w14:textId="1531C0F8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D52F06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79F171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30440F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AFBC48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D6DEE9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3278CB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</w:tr>
      <w:tr w:rsidR="009C144F" w:rsidRPr="005419CB" w14:paraId="33B0D673" w14:textId="77777777" w:rsidTr="009C144F">
        <w:trPr>
          <w:trHeight w:val="20"/>
          <w:jc w:val="center"/>
        </w:trPr>
        <w:tc>
          <w:tcPr>
            <w:tcW w:w="702" w:type="dxa"/>
            <w:vMerge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8C251C2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256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C76694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3617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B71335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663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68B11F" w14:textId="33DDF669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Областной бюджет</w:t>
            </w:r>
          </w:p>
        </w:tc>
        <w:tc>
          <w:tcPr>
            <w:tcW w:w="2151" w:type="dxa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5FB612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D8B923" w14:textId="30C493FB" w:rsidR="009C144F" w:rsidRPr="005419CB" w:rsidRDefault="009C144F" w:rsidP="00815121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515,000</w:t>
            </w:r>
          </w:p>
        </w:tc>
        <w:tc>
          <w:tcPr>
            <w:tcW w:w="145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43636F" w14:textId="006DCC45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515,000</w:t>
            </w:r>
          </w:p>
        </w:tc>
        <w:tc>
          <w:tcPr>
            <w:tcW w:w="111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4A6C93" w14:textId="0F421C81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515,000</w:t>
            </w: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33EF4F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70947A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FCB9A8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16B1164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86D503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  <w:tc>
          <w:tcPr>
            <w:tcW w:w="100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A6A9F4" w14:textId="77777777" w:rsidR="009C144F" w:rsidRPr="005419CB" w:rsidRDefault="009C144F" w:rsidP="00815121">
            <w:pPr>
              <w:jc w:val="center"/>
              <w:rPr>
                <w:rFonts w:ascii="Times New Roman" w:hAnsi="Times New Roman"/>
                <w:color w:val="A6A6A6"/>
                <w:szCs w:val="22"/>
              </w:rPr>
            </w:pPr>
          </w:p>
        </w:tc>
      </w:tr>
    </w:tbl>
    <w:p w14:paraId="6BC76B94" w14:textId="77777777" w:rsidR="00EF68E5" w:rsidRPr="005419CB" w:rsidRDefault="00EF68E5">
      <w:pPr>
        <w:rPr>
          <w:rFonts w:ascii="Times New Roman" w:hAnsi="Times New Roman"/>
        </w:rPr>
        <w:sectPr w:rsidR="00EF68E5" w:rsidRPr="005419CB" w:rsidSect="009C144F">
          <w:pgSz w:w="23811" w:h="16838" w:orient="landscape" w:code="8"/>
          <w:pgMar w:top="743" w:right="849" w:bottom="856" w:left="1418" w:header="709" w:footer="709" w:gutter="0"/>
          <w:cols w:space="708"/>
          <w:titlePg/>
          <w:docGrid w:linePitch="360"/>
        </w:sectPr>
      </w:pPr>
    </w:p>
    <w:p w14:paraId="55A113E2" w14:textId="38270CEE" w:rsidR="002C10E9" w:rsidRPr="005419C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2" w:name="_Toc524593205"/>
      <w:bookmarkStart w:id="143" w:name="_Toc88831199"/>
      <w:bookmarkStart w:id="144" w:name="_Toc201655652"/>
      <w:r w:rsidRPr="005419CB">
        <w:lastRenderedPageBreak/>
        <w:t xml:space="preserve">1.7. </w:t>
      </w:r>
      <w:r w:rsidR="00443E53" w:rsidRPr="005419CB">
        <w:t xml:space="preserve">ПЛАНОВЫЕ </w:t>
      </w:r>
      <w:r w:rsidR="002C10E9" w:rsidRPr="005419CB">
        <w:t>ЗНАЧЕНИЯ</w:t>
      </w:r>
      <w:r w:rsidR="00286887" w:rsidRPr="005419CB">
        <w:t xml:space="preserve"> </w:t>
      </w:r>
      <w:r w:rsidR="002C10E9" w:rsidRPr="005419CB">
        <w:t xml:space="preserve">ПОКАЗАТЕЛЕЙ </w:t>
      </w:r>
      <w:bookmarkEnd w:id="142"/>
      <w:r w:rsidR="00286887" w:rsidRPr="005419CB">
        <w:t xml:space="preserve">РАЗВИТИЯ ЦЕНТРАЛИЗОВАННЫХ </w:t>
      </w:r>
      <w:r w:rsidR="00443E53" w:rsidRPr="005419CB">
        <w:t>СИСТЕМ ВОДОСНАБЖЕНИЯ</w:t>
      </w:r>
      <w:bookmarkEnd w:id="143"/>
      <w:bookmarkEnd w:id="144"/>
    </w:p>
    <w:p w14:paraId="1F84B174" w14:textId="23FF4AF7" w:rsidR="009E1A28" w:rsidRPr="005419C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45" w:name="_Toc524593206"/>
      <w:bookmarkStart w:id="146" w:name="_Toc88831200"/>
      <w:bookmarkStart w:id="147" w:name="_Toc201655653"/>
      <w:r w:rsidRPr="005419CB">
        <w:t xml:space="preserve">1.7.1. </w:t>
      </w:r>
      <w:r w:rsidR="009E1A28" w:rsidRPr="005419CB">
        <w:t>Показатели качества воды</w:t>
      </w:r>
      <w:bookmarkEnd w:id="145"/>
      <w:bookmarkEnd w:id="146"/>
      <w:bookmarkEnd w:id="147"/>
    </w:p>
    <w:p w14:paraId="409860BE" w14:textId="77777777" w:rsidR="009E1A28" w:rsidRPr="005419CB" w:rsidRDefault="009E1A28" w:rsidP="009A0095">
      <w:pPr>
        <w:pStyle w:val="e"/>
        <w:spacing w:line="276" w:lineRule="auto"/>
        <w:jc w:val="both"/>
      </w:pPr>
      <w:r w:rsidRPr="005419CB"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14:paraId="30C43C4E" w14:textId="77777777" w:rsidR="009E1A28" w:rsidRPr="005419CB" w:rsidRDefault="009E1A28" w:rsidP="005B3069">
      <w:pPr>
        <w:pStyle w:val="e"/>
        <w:spacing w:before="0" w:line="276" w:lineRule="auto"/>
        <w:jc w:val="both"/>
      </w:pPr>
      <w:r w:rsidRPr="005419CB">
        <w:t>Существуют основные показатели качества питьевой воды. Их условно можно разделить на группы:</w:t>
      </w:r>
    </w:p>
    <w:p w14:paraId="734A49A9" w14:textId="77777777" w:rsidR="009E1A28" w:rsidRPr="005419CB" w:rsidRDefault="009E1A28" w:rsidP="005B3069">
      <w:pPr>
        <w:pStyle w:val="e"/>
        <w:spacing w:before="0" w:line="276" w:lineRule="auto"/>
        <w:jc w:val="both"/>
      </w:pPr>
      <w:r w:rsidRPr="005419CB">
        <w:t>- Органолептические показатели (запах, привкус, цветность, мутность)</w:t>
      </w:r>
    </w:p>
    <w:p w14:paraId="03F8C39F" w14:textId="77777777" w:rsidR="009E1A28" w:rsidRPr="005419CB" w:rsidRDefault="009E1A28" w:rsidP="005B3069">
      <w:pPr>
        <w:pStyle w:val="e"/>
        <w:spacing w:before="0" w:line="276" w:lineRule="auto"/>
        <w:jc w:val="both"/>
      </w:pPr>
      <w:r w:rsidRPr="005419CB">
        <w:t>- Токсикологические показатели (алюминий, свинец, мышьяк, фенолы, пестициды).</w:t>
      </w:r>
    </w:p>
    <w:p w14:paraId="79755B89" w14:textId="77777777" w:rsidR="009E1A28" w:rsidRPr="005419CB" w:rsidRDefault="009E1A28" w:rsidP="005B3069">
      <w:pPr>
        <w:pStyle w:val="e"/>
        <w:spacing w:before="0" w:line="276" w:lineRule="auto"/>
        <w:jc w:val="both"/>
      </w:pPr>
      <w:r w:rsidRPr="005419CB">
        <w:t>- Показатели, влияющие на органолептические свойства воды (рН, жёсткость общая, железо, марганец, нитраты, кальций, магний, окисляемость перманганатная, сульфиды)</w:t>
      </w:r>
    </w:p>
    <w:p w14:paraId="2645A07D" w14:textId="77777777" w:rsidR="009E1A28" w:rsidRPr="005419CB" w:rsidRDefault="009E1A28" w:rsidP="005B3069">
      <w:pPr>
        <w:pStyle w:val="e"/>
        <w:spacing w:before="0" w:line="276" w:lineRule="auto"/>
        <w:jc w:val="both"/>
      </w:pPr>
      <w:r w:rsidRPr="005419CB">
        <w:t>- Химические свойства, образующиеся при обработке воды (хлор остаточный свободный, хлороформ, серебро)</w:t>
      </w:r>
    </w:p>
    <w:p w14:paraId="582AAFDA" w14:textId="77777777" w:rsidR="009E1A28" w:rsidRPr="005419CB" w:rsidRDefault="009E1A28" w:rsidP="005B3069">
      <w:pPr>
        <w:pStyle w:val="e"/>
        <w:spacing w:before="0" w:line="276" w:lineRule="auto"/>
        <w:jc w:val="both"/>
      </w:pPr>
      <w:r w:rsidRPr="005419CB">
        <w:t>- Микробиологические показатели (термотолерантные колиформы Е.</w:t>
      </w:r>
      <w:r w:rsidRPr="005419CB">
        <w:rPr>
          <w:lang w:val="en-US"/>
        </w:rPr>
        <w:t>coli</w:t>
      </w:r>
      <w:r w:rsidRPr="005419CB">
        <w:t>, ОМЧ)</w:t>
      </w:r>
    </w:p>
    <w:p w14:paraId="78A9333B" w14:textId="77777777" w:rsidR="009E1A28" w:rsidRPr="005419CB" w:rsidRDefault="009E1A28" w:rsidP="005B3069">
      <w:pPr>
        <w:pStyle w:val="e"/>
        <w:spacing w:before="0" w:line="276" w:lineRule="auto"/>
        <w:jc w:val="both"/>
      </w:pPr>
      <w:r w:rsidRPr="005419CB">
        <w:t>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14:paraId="72C91C6E" w14:textId="3BDCB101" w:rsidR="00665414" w:rsidRPr="005419CB" w:rsidRDefault="009E1A28" w:rsidP="00665414">
      <w:pPr>
        <w:pStyle w:val="e"/>
        <w:spacing w:line="276" w:lineRule="auto"/>
        <w:jc w:val="both"/>
      </w:pPr>
      <w:r w:rsidRPr="005419CB">
        <w:t>Качество воды, подаваемой в сети, после комплекса водопроводных очистных сооружений, соответствует гигиеническим требованиям предъявляемых к качеству воды централизованных систем питьевого водоснабжения, изложенным в СанПиН </w:t>
      </w:r>
      <w:bookmarkStart w:id="148" w:name="_Toc524593207"/>
      <w:r w:rsidR="00665414" w:rsidRPr="005419CB">
        <w:t>2.1.4.3684-21» Санитарно-</w:t>
      </w:r>
      <w:r w:rsidR="00444104" w:rsidRPr="005419CB">
        <w:t>эпидемиологические</w:t>
      </w:r>
      <w:r w:rsidR="00665414" w:rsidRPr="005419CB">
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444104" w:rsidRPr="005419CB">
        <w:t>профилактических</w:t>
      </w:r>
      <w:r w:rsidR="00665414" w:rsidRPr="005419CB">
        <w:t xml:space="preserve">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среды».  </w:t>
      </w:r>
    </w:p>
    <w:p w14:paraId="1C7F3920" w14:textId="77777777" w:rsidR="00444104" w:rsidRPr="005419CB" w:rsidRDefault="00444104" w:rsidP="00665414">
      <w:pPr>
        <w:pStyle w:val="e"/>
        <w:spacing w:line="276" w:lineRule="auto"/>
        <w:jc w:val="both"/>
      </w:pPr>
    </w:p>
    <w:p w14:paraId="62E63753" w14:textId="73D89302" w:rsidR="009E1A28" w:rsidRPr="005419CB" w:rsidRDefault="00551212" w:rsidP="00D36F4D">
      <w:pPr>
        <w:pStyle w:val="3TimesNewRoman14"/>
        <w:numPr>
          <w:ilvl w:val="0"/>
          <w:numId w:val="0"/>
        </w:numPr>
        <w:ind w:left="1224" w:hanging="504"/>
      </w:pPr>
      <w:bookmarkStart w:id="149" w:name="_Toc88831201"/>
      <w:bookmarkStart w:id="150" w:name="_Toc201655654"/>
      <w:r w:rsidRPr="005419CB">
        <w:t xml:space="preserve">1.7.2. </w:t>
      </w:r>
      <w:r w:rsidR="009E1A28" w:rsidRPr="005419CB">
        <w:t>Показатели надежности и бесперебойности водоснабжения</w:t>
      </w:r>
      <w:bookmarkEnd w:id="148"/>
      <w:bookmarkEnd w:id="149"/>
      <w:bookmarkEnd w:id="150"/>
    </w:p>
    <w:p w14:paraId="34E55540" w14:textId="77777777" w:rsidR="009E1A28" w:rsidRPr="005419CB" w:rsidRDefault="009E1A28" w:rsidP="009A0095">
      <w:pPr>
        <w:pStyle w:val="e"/>
        <w:spacing w:line="276" w:lineRule="auto"/>
        <w:jc w:val="both"/>
      </w:pPr>
      <w:r w:rsidRPr="005419CB"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14:paraId="5D0459E1" w14:textId="77777777" w:rsidR="009E1A28" w:rsidRPr="005419CB" w:rsidRDefault="009E1A28" w:rsidP="009A0095">
      <w:pPr>
        <w:pStyle w:val="e"/>
        <w:spacing w:line="276" w:lineRule="auto"/>
        <w:jc w:val="both"/>
      </w:pPr>
      <w:r w:rsidRPr="005419CB">
        <w:t>В процессе эксплуатации, надёжность достигается своевременным текущим контролем за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14:paraId="0AF90095" w14:textId="77777777" w:rsidR="009E1A28" w:rsidRPr="005419CB" w:rsidRDefault="009E1A28" w:rsidP="009A0095">
      <w:pPr>
        <w:pStyle w:val="e"/>
        <w:spacing w:line="276" w:lineRule="auto"/>
        <w:jc w:val="both"/>
      </w:pPr>
      <w:r w:rsidRPr="005419CB">
        <w:lastRenderedPageBreak/>
        <w:t>Необходима, также, организация контроля за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водообеспечения населения, оно, как и обычно, должно получать воду круглосуточно, бесперебойно и в требуемых количествах.</w:t>
      </w:r>
    </w:p>
    <w:p w14:paraId="4ECF90EA" w14:textId="22F1453F" w:rsidR="00E3573F" w:rsidRPr="005419CB" w:rsidRDefault="009E1A28" w:rsidP="002275EE">
      <w:pPr>
        <w:pStyle w:val="e"/>
        <w:spacing w:line="276" w:lineRule="auto"/>
        <w:jc w:val="both"/>
      </w:pPr>
      <w:r w:rsidRPr="005419CB"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</w:p>
    <w:p w14:paraId="409B2A85" w14:textId="33F6ED10" w:rsidR="00E3573F" w:rsidRPr="005419CB" w:rsidRDefault="001A05E7" w:rsidP="002275EE">
      <w:pPr>
        <w:pStyle w:val="e"/>
        <w:spacing w:line="276" w:lineRule="auto"/>
        <w:jc w:val="both"/>
      </w:pPr>
      <w:r w:rsidRPr="005419CB">
        <w:t>Централизованные системы водоснабжения, согласно СП 31.13330.2021 "СНиП 2.04.02-84* Водоснабжение. Наружные сети и сооружения" Приказ Министерства строительства и жилищно-коммунального хозяйства Российской Федерации от 27 декабря 2021 года № 1016/пр, по степени обеспеченности подачи воды делятся на категории:</w:t>
      </w:r>
    </w:p>
    <w:p w14:paraId="0BF73B26" w14:textId="77777777" w:rsidR="00E3573F" w:rsidRPr="005419CB" w:rsidRDefault="001A05E7" w:rsidP="0036790E">
      <w:pPr>
        <w:pStyle w:val="e"/>
        <w:spacing w:line="276" w:lineRule="auto"/>
        <w:jc w:val="both"/>
      </w:pPr>
      <w:r w:rsidRPr="005419CB">
        <w:t>1 категории.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3 сут.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(оборудования, арматуры, сооружений, трубопроводов и др.), но не более чем на 10 мин;</w:t>
      </w:r>
    </w:p>
    <w:p w14:paraId="26A4E7FD" w14:textId="77777777" w:rsidR="00E3573F" w:rsidRPr="005419CB" w:rsidRDefault="001A05E7" w:rsidP="0036790E">
      <w:pPr>
        <w:pStyle w:val="e"/>
        <w:spacing w:line="276" w:lineRule="auto"/>
        <w:jc w:val="both"/>
      </w:pPr>
      <w:r w:rsidRPr="005419CB">
        <w:t>2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10 сут.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ремонта, но не более чем на 6 ч;</w:t>
      </w:r>
    </w:p>
    <w:p w14:paraId="1F649DD1" w14:textId="0F818C21" w:rsidR="00E3573F" w:rsidRPr="005419CB" w:rsidRDefault="001A05E7" w:rsidP="0036790E">
      <w:pPr>
        <w:pStyle w:val="e"/>
        <w:spacing w:line="276" w:lineRule="auto"/>
        <w:jc w:val="both"/>
      </w:pPr>
      <w:r w:rsidRPr="005419CB">
        <w:t>3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15 сут. Перерыв в подаче воды или снижение подачи ниже указанного предела допускается на время проведения ремонта, но не более чем на 24 ч.</w:t>
      </w:r>
    </w:p>
    <w:p w14:paraId="77E9995D" w14:textId="2D3FB6AB" w:rsidR="00E3573F" w:rsidRPr="005419CB" w:rsidRDefault="001A05E7" w:rsidP="004E7D25">
      <w:pPr>
        <w:pStyle w:val="e"/>
        <w:spacing w:before="0" w:line="240" w:lineRule="auto"/>
        <w:jc w:val="both"/>
      </w:pPr>
      <w:r w:rsidRPr="005419CB">
        <w:t>Объединенные хозяйственно-питьевые и производственные водопроводы населенных пунктов при численности жителей в них более 50 тыс. чел. следует относить к первой категории; от 5 до 50 тыс. чел. - ко второй категории; менее 5 тыс. чел. - к третьей категории.</w:t>
      </w:r>
    </w:p>
    <w:p w14:paraId="25A38D11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1.7.2.1 - Характеристика система водоснабжения по категории надежности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345"/>
        <w:gridCol w:w="3346"/>
        <w:gridCol w:w="3346"/>
      </w:tblGrid>
      <w:tr w:rsidR="00EF68E5" w:rsidRPr="005419CB" w14:paraId="6A27196C" w14:textId="77777777" w:rsidTr="00426FD6">
        <w:trPr>
          <w:tblHeader/>
          <w:jc w:val="center"/>
        </w:trPr>
        <w:tc>
          <w:tcPr>
            <w:tcW w:w="166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E678278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66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04FF66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Численность населения, чел</w:t>
            </w:r>
          </w:p>
        </w:tc>
        <w:tc>
          <w:tcPr>
            <w:tcW w:w="166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EC6C2AC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Категория надежности</w:t>
            </w:r>
          </w:p>
        </w:tc>
      </w:tr>
      <w:tr w:rsidR="00EF68E5" w:rsidRPr="005419CB" w14:paraId="7230F8E6" w14:textId="77777777" w:rsidTr="00426FD6">
        <w:trPr>
          <w:jc w:val="center"/>
        </w:trPr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07355F" w14:textId="77777777" w:rsidR="00EF68E5" w:rsidRPr="005419CB" w:rsidRDefault="001A05E7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Арнишицы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97885B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98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56D4DC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EF68E5" w:rsidRPr="005419CB" w14:paraId="750541D8" w14:textId="77777777" w:rsidTr="00426FD6">
        <w:trPr>
          <w:jc w:val="center"/>
        </w:trPr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C98EDB" w14:textId="77777777" w:rsidR="00EF68E5" w:rsidRPr="005419CB" w:rsidRDefault="001A05E7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Великополье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7A58C6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97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AC8F61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EF68E5" w:rsidRPr="005419CB" w14:paraId="7E2E7B8B" w14:textId="77777777" w:rsidTr="00426FD6">
        <w:trPr>
          <w:jc w:val="center"/>
        </w:trPr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BBF1DA" w14:textId="77777777" w:rsidR="00EF68E5" w:rsidRPr="005419CB" w:rsidRDefault="001A05E7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ст. Волоста-Пятница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3A3818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40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6F33F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EF68E5" w:rsidRPr="005419CB" w14:paraId="17CEEC1C" w14:textId="77777777" w:rsidTr="00426FD6">
        <w:trPr>
          <w:jc w:val="center"/>
        </w:trPr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468485" w14:textId="77777777" w:rsidR="00EF68E5" w:rsidRPr="005419CB" w:rsidRDefault="001A05E7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Всходы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56DA6E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775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0667F5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EF68E5" w:rsidRPr="005419CB" w14:paraId="0EB60680" w14:textId="77777777" w:rsidTr="00426FD6">
        <w:trPr>
          <w:jc w:val="center"/>
        </w:trPr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4BA4C" w14:textId="77777777" w:rsidR="00EF68E5" w:rsidRPr="005419CB" w:rsidRDefault="001A05E7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Дрожжино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ABE46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101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671C51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EF68E5" w:rsidRPr="005419CB" w14:paraId="2DDE8881" w14:textId="77777777" w:rsidTr="00426FD6">
        <w:trPr>
          <w:jc w:val="center"/>
        </w:trPr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242361" w14:textId="77777777" w:rsidR="00EF68E5" w:rsidRPr="005419CB" w:rsidRDefault="001A05E7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Желанья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6E485E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128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DAFB11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EF68E5" w:rsidRPr="005419CB" w14:paraId="5094146A" w14:textId="77777777" w:rsidTr="00426FD6">
        <w:trPr>
          <w:jc w:val="center"/>
        </w:trPr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2781B9" w14:textId="77777777" w:rsidR="00EF68E5" w:rsidRPr="005419CB" w:rsidRDefault="001A05E7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Знаменка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A86D45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346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74F2D0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EF68E5" w:rsidRPr="005419CB" w14:paraId="04791B47" w14:textId="77777777" w:rsidTr="00426FD6">
        <w:trPr>
          <w:jc w:val="center"/>
        </w:trPr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E01447" w14:textId="77777777" w:rsidR="00EF68E5" w:rsidRPr="005419CB" w:rsidRDefault="001A05E7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lastRenderedPageBreak/>
              <w:t>д. Полднево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E76C59B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118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78EAB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EF68E5" w:rsidRPr="005419CB" w14:paraId="75CDF9BB" w14:textId="77777777" w:rsidTr="00426FD6">
        <w:trPr>
          <w:jc w:val="center"/>
        </w:trPr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182EA9" w14:textId="77777777" w:rsidR="00EF68E5" w:rsidRPr="005419CB" w:rsidRDefault="001A05E7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Русаново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C2E840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166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54DDC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EF68E5" w:rsidRPr="005419CB" w14:paraId="274CB4CA" w14:textId="77777777" w:rsidTr="00426FD6">
        <w:trPr>
          <w:jc w:val="center"/>
        </w:trPr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F2694D" w14:textId="77777777" w:rsidR="00EF68E5" w:rsidRPr="005419CB" w:rsidRDefault="001A05E7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Сидоровское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BE9E3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86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98053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EF68E5" w:rsidRPr="005419CB" w14:paraId="563C53A3" w14:textId="77777777" w:rsidTr="00426FD6">
        <w:trPr>
          <w:jc w:val="center"/>
        </w:trPr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06B8B" w14:textId="77777777" w:rsidR="00EF68E5" w:rsidRPr="005419CB" w:rsidRDefault="001A05E7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д. Слободка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EA9C3F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81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78F42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</w:tr>
      <w:tr w:rsidR="00EF68E5" w:rsidRPr="005419CB" w14:paraId="7C601461" w14:textId="77777777" w:rsidTr="00426FD6">
        <w:trPr>
          <w:jc w:val="center"/>
        </w:trPr>
        <w:tc>
          <w:tcPr>
            <w:tcW w:w="16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6186A1" w14:textId="77777777" w:rsidR="00EF68E5" w:rsidRPr="005419CB" w:rsidRDefault="001A05E7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76B657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3452</w:t>
            </w:r>
          </w:p>
        </w:tc>
        <w:tc>
          <w:tcPr>
            <w:tcW w:w="166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3DF800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</w:tr>
    </w:tbl>
    <w:p w14:paraId="500D0C2A" w14:textId="77777777" w:rsidR="00E3573F" w:rsidRPr="005419CB" w:rsidRDefault="00E3573F" w:rsidP="003D1C0F">
      <w:pPr>
        <w:pStyle w:val="e"/>
        <w:spacing w:line="276" w:lineRule="auto"/>
        <w:jc w:val="center"/>
      </w:pPr>
    </w:p>
    <w:p w14:paraId="759A12D9" w14:textId="28DB6654" w:rsidR="009E1A28" w:rsidRPr="005419CB" w:rsidRDefault="00C245F2" w:rsidP="00D36F4D">
      <w:pPr>
        <w:pStyle w:val="3TimesNewRoman14"/>
        <w:numPr>
          <w:ilvl w:val="0"/>
          <w:numId w:val="0"/>
        </w:numPr>
        <w:ind w:left="1224" w:hanging="504"/>
      </w:pPr>
      <w:bookmarkStart w:id="151" w:name="_Toc524593209"/>
      <w:bookmarkStart w:id="152" w:name="_Toc88831202"/>
      <w:bookmarkStart w:id="153" w:name="_Toc201655655"/>
      <w:r w:rsidRPr="005419CB">
        <w:t xml:space="preserve">1.7.3. </w:t>
      </w:r>
      <w:r w:rsidR="009E1A28" w:rsidRPr="005419CB">
        <w:t xml:space="preserve">Показатели эффективности использования ресурсов, в том числе </w:t>
      </w:r>
      <w:r w:rsidR="0040620F" w:rsidRPr="005419CB">
        <w:t>уровень</w:t>
      </w:r>
      <w:r w:rsidR="009E1A28" w:rsidRPr="005419CB">
        <w:t xml:space="preserve"> потерь воды </w:t>
      </w:r>
      <w:bookmarkEnd w:id="151"/>
      <w:r w:rsidR="0040620F" w:rsidRPr="005419CB">
        <w:t>(тепловой энергии в составе горячей воды)</w:t>
      </w:r>
      <w:bookmarkEnd w:id="152"/>
      <w:bookmarkEnd w:id="153"/>
    </w:p>
    <w:p w14:paraId="32D20692" w14:textId="77777777" w:rsidR="009E1A28" w:rsidRPr="005419CB" w:rsidRDefault="009E1A28" w:rsidP="009A0095">
      <w:pPr>
        <w:pStyle w:val="e"/>
        <w:spacing w:line="276" w:lineRule="auto"/>
        <w:jc w:val="both"/>
      </w:pPr>
      <w:r w:rsidRPr="005419CB">
        <w:t>Своевременное выявление аварийных участков трубопроводов и их замена, а также замена устаревшего, высокоэнергопотребляемого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14:paraId="3E52CCB5" w14:textId="3361BE24" w:rsidR="009E1A28" w:rsidRPr="005419CB" w:rsidRDefault="009E1A28" w:rsidP="009A0095">
      <w:pPr>
        <w:pStyle w:val="e"/>
        <w:spacing w:line="276" w:lineRule="auto"/>
        <w:jc w:val="both"/>
      </w:pPr>
      <w:r w:rsidRPr="005419CB">
        <w:t xml:space="preserve">Предусмотренные в разрабатываемой схеме мероприятия позволяют снизить уровень потерь воды при ее транспортировке, обеспечить бесперебойное снабжение </w:t>
      </w:r>
      <w:r w:rsidR="001A05E7" w:rsidRPr="005419CB">
        <w:t xml:space="preserve">муниципального образования </w:t>
      </w:r>
      <w:r w:rsidRPr="005419CB">
        <w:t>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потребителей (по объёму и качеству услуг), а так же, предполагает модернизацию и инженерно-техническую оптимизацию системы водоснабжения, с учётом современных требований, и, предполагает возможность подключения новых абонентов на территориях перспективной застройки.</w:t>
      </w:r>
    </w:p>
    <w:p w14:paraId="47C8333C" w14:textId="77777777" w:rsidR="00E3573F" w:rsidRPr="005419CB" w:rsidRDefault="00E3573F" w:rsidP="009A0095">
      <w:pPr>
        <w:pStyle w:val="e"/>
        <w:spacing w:line="276" w:lineRule="auto"/>
        <w:jc w:val="both"/>
      </w:pPr>
    </w:p>
    <w:p w14:paraId="284EFBA5" w14:textId="505E5B73" w:rsidR="0040620F" w:rsidRPr="005419CB" w:rsidRDefault="0040620F" w:rsidP="0057702F">
      <w:pPr>
        <w:pStyle w:val="3TimesNewRoman14"/>
        <w:numPr>
          <w:ilvl w:val="0"/>
          <w:numId w:val="0"/>
        </w:numPr>
        <w:ind w:left="1224" w:hanging="504"/>
      </w:pPr>
      <w:bookmarkStart w:id="154" w:name="_Toc88831203"/>
      <w:bookmarkStart w:id="155" w:name="_Toc201655656"/>
      <w:r w:rsidRPr="005419CB">
        <w:t>1.7.</w:t>
      </w:r>
      <w:r w:rsidR="00B14140" w:rsidRPr="005419CB">
        <w:t>4</w:t>
      </w:r>
      <w:r w:rsidRPr="005419CB">
        <w:t>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154"/>
      <w:bookmarkEnd w:id="155"/>
    </w:p>
    <w:p w14:paraId="55E40323" w14:textId="04813C59" w:rsidR="00444104" w:rsidRPr="005419CB" w:rsidRDefault="001A05E7" w:rsidP="006064DB">
      <w:pPr>
        <w:pStyle w:val="e"/>
        <w:spacing w:line="276" w:lineRule="auto"/>
        <w:jc w:val="both"/>
      </w:pPr>
      <w:r w:rsidRPr="005419CB">
        <w:t>Иные показатели федеральным органом исполнительной власти не установлены.</w:t>
      </w:r>
    </w:p>
    <w:p w14:paraId="1747DB08" w14:textId="77777777" w:rsidR="00EF68E5" w:rsidRPr="005419CB" w:rsidRDefault="00EF68E5">
      <w:pPr>
        <w:rPr>
          <w:rFonts w:ascii="Times New Roman" w:hAnsi="Times New Roman"/>
        </w:rPr>
      </w:pPr>
    </w:p>
    <w:p w14:paraId="1DAB3F9C" w14:textId="01E2DAB2" w:rsidR="00E3573F" w:rsidRPr="005419CB" w:rsidRDefault="00C245F2" w:rsidP="00FC7ED5">
      <w:pPr>
        <w:pStyle w:val="3TimesNewRoman14"/>
        <w:numPr>
          <w:ilvl w:val="0"/>
          <w:numId w:val="0"/>
        </w:numPr>
        <w:ind w:left="1224" w:hanging="504"/>
      </w:pPr>
      <w:bookmarkStart w:id="156" w:name="_Toc88831204"/>
      <w:bookmarkStart w:id="157" w:name="_Toc201655657"/>
      <w:r w:rsidRPr="005419CB">
        <w:t xml:space="preserve">1.8. </w:t>
      </w:r>
      <w:r w:rsidR="009E1A28" w:rsidRPr="005419CB">
        <w:t xml:space="preserve">ПЕРЕЧЕНЬ ВЫЯВЛЕННЫХ </w:t>
      </w:r>
      <w:r w:rsidR="001A05E7" w:rsidRPr="005419CB">
        <w:t xml:space="preserve">БЕСХОЗЯЙНЫХ </w:t>
      </w:r>
      <w:r w:rsidR="009E1A28" w:rsidRPr="005419CB">
        <w:t>ОБЪЕК</w:t>
      </w:r>
      <w:r w:rsidR="00B14140" w:rsidRPr="005419CB">
        <w:t>ТОВ ЦЕНТРАЛИЗОВАННЫХ СИСТЕМ ВОДО</w:t>
      </w:r>
      <w:r w:rsidR="009E1A28" w:rsidRPr="005419CB">
        <w:t>СНАБЖЕНИЯ</w:t>
      </w:r>
      <w:r w:rsidR="00286887" w:rsidRPr="005419CB">
        <w:t xml:space="preserve"> (В СЛУЧАЕ ИХ ВЫЯВЛЕНИЯ) И ПЕРЕЧЕНЬ ОРГАНИЗАЦИЙ, УПОЛНОМОЧЕННЫХ НА ИХ ЭКСПЛУАТАЦИЮ</w:t>
      </w:r>
      <w:bookmarkEnd w:id="156"/>
      <w:bookmarkEnd w:id="157"/>
    </w:p>
    <w:p w14:paraId="2CF1C970" w14:textId="77777777" w:rsidR="00E3573F" w:rsidRPr="005419CB" w:rsidRDefault="001A05E7" w:rsidP="008844EC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Сведения об объекте, имеющем признаки бесхозяйного, могут поступать от исполнительных органов государственной власти Российской Федерации, субъектов Российской Федерации, органов местного самоуправления, а также на основании заявлений юридических и физических лиц, а также выявляться обслуживающей организацией, в ходе осуществления технического обследования централизованных сетей. Эксплуатация выявленных бесхозяйных объектов централизованных систем холодного водоснабжения, в том числе водопроводных сетей, путем эксплуатации которых обеспечивается водоснабжение, осуществляется в порядке, установленном Федеральным законом от 07.12.2011 г. № 416-ФЗ «О водоснабжении и водоотведении».</w:t>
      </w:r>
    </w:p>
    <w:p w14:paraId="52C9A56D" w14:textId="77777777" w:rsidR="00E3573F" w:rsidRPr="005419CB" w:rsidRDefault="001A05E7" w:rsidP="008844EC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 xml:space="preserve">В соответствии с Гражданским Кодексом Российской Федерации бесхозяйной является вещь, которая не имеют собственников, или собственники которых неизвестны, или </w:t>
      </w:r>
      <w:r w:rsidRPr="005419CB">
        <w:rPr>
          <w:rFonts w:ascii="Times New Roman" w:hAnsi="Times New Roman"/>
          <w:sz w:val="24"/>
        </w:rPr>
        <w:lastRenderedPageBreak/>
        <w:t>от права собственности, на которые собственники отказались, в порядке, предусмотренном статьями 225 и 236 Гражданского кодекса Российской Федерации.</w:t>
      </w:r>
    </w:p>
    <w:p w14:paraId="1CDC3B57" w14:textId="77777777" w:rsidR="00E3573F" w:rsidRPr="005419CB" w:rsidRDefault="001A05E7" w:rsidP="008844EC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Бесхозяйные объекты недвижимости подлежат постановке на учет соответствии с Постановлением Правительства РФ от 17 сентября 2003 г. № 580 «Об утверждении положения о принятии на учет бесхозяйных недвижимых вещей учреждениями юстиции по государственной регистрации прав на недвижимое имущество и сделок с ним».</w:t>
      </w:r>
    </w:p>
    <w:p w14:paraId="47DD2BEE" w14:textId="77777777" w:rsidR="00E3573F" w:rsidRPr="005419CB" w:rsidRDefault="001A05E7" w:rsidP="008844EC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Органы местного самоуправления:</w:t>
      </w:r>
    </w:p>
    <w:p w14:paraId="0AEB3390" w14:textId="77777777" w:rsidR="00E3573F" w:rsidRPr="005419CB" w:rsidRDefault="001A05E7" w:rsidP="008844EC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- по истечении года с момента постановки бесхозяйных вещей на учет обращаются в суд с заявлением о признании права муниципальной собственности на бесхозяйные вещи.</w:t>
      </w:r>
    </w:p>
    <w:p w14:paraId="7C25D694" w14:textId="77777777" w:rsidR="00E3573F" w:rsidRPr="005419CB" w:rsidRDefault="001A05E7" w:rsidP="008844EC">
      <w:pPr>
        <w:spacing w:line="276" w:lineRule="auto"/>
        <w:ind w:firstLine="708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Работа с бесхозяйными объектами централизованных систем водоснабжения – сложный, многоступенчатый процесс, требующий четкого выполнения норм законодательства. Со стороны эксплуатирующих организаций – это выявление бесхозяйных объектов централизованных систем водоснабжения, своевременная передача соответствующей информации органам местного самоуправления, на территории которого они находятся. Со стороны органов местного самоуправления – это проведение процедуры по принятию на учет бесхозяйных объектов централизованных систем водоснабжения, последующее признание права муниципальной собственности на эти объекты и передача эксплуатирующим организациям в рамках соответствующих договоров.</w:t>
      </w:r>
    </w:p>
    <w:p w14:paraId="52A5DF9B" w14:textId="1BCDE910" w:rsidR="00E3573F" w:rsidRPr="005419CB" w:rsidRDefault="001A05E7" w:rsidP="008844EC">
      <w:pPr>
        <w:spacing w:line="276" w:lineRule="auto"/>
        <w:ind w:firstLine="709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На территории муниципального образования Угранский муниципальный округ бесхозяйные объекты централизованной системы водоснабжения отсутствуют.</w:t>
      </w:r>
    </w:p>
    <w:p w14:paraId="11A13A26" w14:textId="77777777" w:rsidR="00EF68E5" w:rsidRPr="005419CB" w:rsidRDefault="00EF68E5">
      <w:pPr>
        <w:rPr>
          <w:rFonts w:ascii="Times New Roman" w:hAnsi="Times New Roman"/>
        </w:rPr>
        <w:sectPr w:rsidR="00EF68E5" w:rsidRPr="005419CB" w:rsidSect="00505181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598C33C6" w14:textId="60122311" w:rsidR="002B1EBC" w:rsidRPr="005419CB" w:rsidRDefault="002B1EBC" w:rsidP="008F0E8C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Times New Roman" w:hAnsi="Times New Roman"/>
        </w:rPr>
      </w:pPr>
      <w:bookmarkStart w:id="158" w:name="_Toc360621777"/>
      <w:bookmarkStart w:id="159" w:name="_Toc362437913"/>
      <w:bookmarkStart w:id="160" w:name="_Toc363218666"/>
      <w:bookmarkStart w:id="161" w:name="_Toc88831205"/>
      <w:bookmarkStart w:id="162" w:name="_Toc359401272"/>
      <w:bookmarkStart w:id="163" w:name="_Toc201655658"/>
      <w:r w:rsidRPr="005419CB">
        <w:rPr>
          <w:rFonts w:ascii="Times New Roman" w:hAnsi="Times New Roman"/>
          <w:kern w:val="0"/>
          <w:sz w:val="28"/>
          <w:szCs w:val="28"/>
        </w:rPr>
        <w:lastRenderedPageBreak/>
        <w:t xml:space="preserve">ГЛАВА 2. </w:t>
      </w:r>
      <w:bookmarkEnd w:id="158"/>
      <w:bookmarkEnd w:id="159"/>
      <w:bookmarkEnd w:id="160"/>
      <w:bookmarkEnd w:id="161"/>
      <w:bookmarkEnd w:id="162"/>
      <w:r w:rsidR="001A05E7" w:rsidRPr="005419CB">
        <w:rPr>
          <w:rFonts w:ascii="Times New Roman" w:hAnsi="Times New Roman"/>
          <w:kern w:val="0"/>
          <w:sz w:val="28"/>
          <w:szCs w:val="28"/>
        </w:rPr>
        <w:t>СХЕМА ВОДООТВЕДЕНИЯ</w:t>
      </w:r>
      <w:bookmarkEnd w:id="163"/>
    </w:p>
    <w:p w14:paraId="71407F38" w14:textId="77777777" w:rsidR="002B1EBC" w:rsidRPr="005419CB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64" w:name="_Toc524593214"/>
      <w:bookmarkStart w:id="165" w:name="_Toc360621779"/>
      <w:bookmarkStart w:id="166" w:name="_Toc362437915"/>
      <w:bookmarkStart w:id="167" w:name="_Toc363218668"/>
      <w:bookmarkStart w:id="168" w:name="_Toc88831206"/>
      <w:bookmarkStart w:id="169" w:name="_Toc201655659"/>
      <w:r w:rsidRPr="005419CB">
        <w:t xml:space="preserve">2.1. </w:t>
      </w:r>
      <w:r w:rsidR="002C10E9" w:rsidRPr="005419CB">
        <w:t>СУЩЕСТВУЮЩЕЕ ПОЛОЖЕНИЕ В СФЕРЕ ВОДООТВЕДЕНИЯ ПОСЕЛЕНИЯ</w:t>
      </w:r>
      <w:bookmarkStart w:id="170" w:name="_Toc524593215"/>
      <w:bookmarkEnd w:id="164"/>
      <w:bookmarkEnd w:id="165"/>
      <w:bookmarkEnd w:id="166"/>
      <w:bookmarkEnd w:id="167"/>
      <w:r w:rsidR="001A05E7" w:rsidRPr="005419CB">
        <w:t>, МУНИЦИПАЛЬНОГО ОКРУГА</w:t>
      </w:r>
      <w:r w:rsidR="00DA4734" w:rsidRPr="005419CB">
        <w:t>, ГОРОДСКОГО ОКРУГА</w:t>
      </w:r>
      <w:bookmarkEnd w:id="168"/>
      <w:bookmarkEnd w:id="169"/>
    </w:p>
    <w:p w14:paraId="72AB1276" w14:textId="46BD7C5A" w:rsidR="001F0927" w:rsidRPr="005419CB" w:rsidRDefault="00C245F2" w:rsidP="0057702F">
      <w:pPr>
        <w:pStyle w:val="3TimesNewRoman14"/>
        <w:numPr>
          <w:ilvl w:val="0"/>
          <w:numId w:val="0"/>
        </w:numPr>
        <w:ind w:left="1224" w:hanging="504"/>
      </w:pPr>
      <w:bookmarkStart w:id="171" w:name="_Toc88831207"/>
      <w:bookmarkStart w:id="172" w:name="_Toc201655660"/>
      <w:r w:rsidRPr="005419CB">
        <w:t xml:space="preserve">2.1.1. </w:t>
      </w:r>
      <w:r w:rsidR="001A05E7" w:rsidRPr="005419CB">
        <w:t>Описание структуры системы сбора, очистки и отведения сточных вод на территории поселения, городского округа и деление территории поселения, муниципального округа, городского округа на эксплуатационные зоны</w:t>
      </w:r>
      <w:bookmarkEnd w:id="170"/>
      <w:bookmarkEnd w:id="171"/>
      <w:bookmarkEnd w:id="172"/>
    </w:p>
    <w:p w14:paraId="0634D1DC" w14:textId="77777777" w:rsidR="00E3573F" w:rsidRPr="005419CB" w:rsidRDefault="001A05E7" w:rsidP="009C38A0">
      <w:pPr>
        <w:pStyle w:val="e"/>
        <w:spacing w:before="0" w:line="276" w:lineRule="auto"/>
        <w:jc w:val="both"/>
      </w:pPr>
      <w:r w:rsidRPr="005419CB">
        <w:t>Согласно пункту 5 «Правилам отнесения централизованных систем водоотведения (канализации) к централизованным системам водоотведения поселений или городских округов», утвержденных Постановлением Правительства РФ от 31 мая 2019 г. № 691, сточными водами, принимаемыми в централизованную систему водоотведения (канализации), объем которых является критерием отнесения к централизованным системам водоотведения поселений или городских округов, являются:</w:t>
      </w:r>
    </w:p>
    <w:p w14:paraId="33638990" w14:textId="77777777" w:rsidR="00E3573F" w:rsidRPr="005419CB" w:rsidRDefault="001A05E7" w:rsidP="009C38A0">
      <w:pPr>
        <w:pStyle w:val="e"/>
        <w:spacing w:before="0" w:line="276" w:lineRule="auto"/>
        <w:jc w:val="both"/>
      </w:pPr>
      <w:r w:rsidRPr="005419CB">
        <w:t>а) сточные воды, принимаемые от многоквартирных домов и жилых домов;</w:t>
      </w:r>
    </w:p>
    <w:p w14:paraId="0CA12C56" w14:textId="77777777" w:rsidR="00E3573F" w:rsidRPr="005419CB" w:rsidRDefault="001A05E7" w:rsidP="009C38A0">
      <w:pPr>
        <w:pStyle w:val="e"/>
        <w:spacing w:before="0" w:line="276" w:lineRule="auto"/>
        <w:jc w:val="both"/>
      </w:pPr>
      <w:r w:rsidRPr="005419CB">
        <w:t>б) сточные воды, принимаемые от гостиниц, иных объектов для временного проживания;</w:t>
      </w:r>
    </w:p>
    <w:p w14:paraId="1E2E9C9C" w14:textId="77777777" w:rsidR="00E3573F" w:rsidRPr="005419CB" w:rsidRDefault="001A05E7" w:rsidP="009C38A0">
      <w:pPr>
        <w:pStyle w:val="e"/>
        <w:spacing w:before="0" w:line="276" w:lineRule="auto"/>
        <w:jc w:val="both"/>
      </w:pPr>
      <w:r w:rsidRPr="005419CB">
        <w:t>в) сточные воды, принимаемые от объектов отдыха, спорта, здравоохранения, культуры, торговли, общественного питания, социального и коммунально-бытового назначения, дошкольного, начального общего, среднего общего, среднего профессионального и высшего образования, административных, научно-исследовательских учреждений, культовых зданий, объектов делового, финансового, административного, религиозного назначения, иных объектов, связанных с обеспечением жизнедеятельности граждан;</w:t>
      </w:r>
    </w:p>
    <w:p w14:paraId="7D3ADD71" w14:textId="77777777" w:rsidR="00E3573F" w:rsidRPr="005419CB" w:rsidRDefault="001A05E7" w:rsidP="009C38A0">
      <w:pPr>
        <w:pStyle w:val="e"/>
        <w:spacing w:before="0" w:line="276" w:lineRule="auto"/>
        <w:jc w:val="both"/>
      </w:pPr>
      <w:r w:rsidRPr="005419CB">
        <w:t>г) сточные воды, принимаемые от складских объектов, стоянок автомобильного транспорта, гаражей;</w:t>
      </w:r>
    </w:p>
    <w:p w14:paraId="564E30E9" w14:textId="77777777" w:rsidR="00E3573F" w:rsidRPr="005419CB" w:rsidRDefault="001A05E7" w:rsidP="009C38A0">
      <w:pPr>
        <w:pStyle w:val="e"/>
        <w:spacing w:before="0" w:line="276" w:lineRule="auto"/>
        <w:jc w:val="both"/>
      </w:pPr>
      <w:r w:rsidRPr="005419CB">
        <w:t>д) сточные воды, принимаемые от территорий, предназначенных для ведения сельского хозяйства, садоводства и огородничества;</w:t>
      </w:r>
    </w:p>
    <w:p w14:paraId="10B7340A" w14:textId="77777777" w:rsidR="00E3573F" w:rsidRPr="005419CB" w:rsidRDefault="001A05E7" w:rsidP="009C38A0">
      <w:pPr>
        <w:pStyle w:val="e"/>
        <w:spacing w:before="0" w:line="276" w:lineRule="auto"/>
        <w:jc w:val="both"/>
      </w:pPr>
      <w:r w:rsidRPr="005419CB">
        <w:t>е) поверхностные сточные воды (для централизованных общесплавных и централизованных комбинированных систем водоотведения).</w:t>
      </w:r>
    </w:p>
    <w:p w14:paraId="5F540B7E" w14:textId="27D624C2" w:rsidR="00E3573F" w:rsidRPr="005419CB" w:rsidRDefault="001A05E7" w:rsidP="00D9642C">
      <w:pPr>
        <w:pStyle w:val="e"/>
        <w:spacing w:before="0" w:line="240" w:lineRule="auto"/>
        <w:jc w:val="both"/>
      </w:pPr>
      <w:r w:rsidRPr="005419CB">
        <w:t>Описание структуры сбора и очистки сточных вод в муниципальном образовании Угранский муниципальный округ представлено в таблице ниже.</w:t>
      </w:r>
    </w:p>
    <w:p w14:paraId="525D891E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2.1.1.1 - Структура сбора и очистки сточных вод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41"/>
        <w:gridCol w:w="2152"/>
        <w:gridCol w:w="3414"/>
        <w:gridCol w:w="2001"/>
        <w:gridCol w:w="1949"/>
      </w:tblGrid>
      <w:tr w:rsidR="00EF68E5" w:rsidRPr="005419CB" w14:paraId="37CD320D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696234D0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91057F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18CD599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Структура водоотведения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EAF6D1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Население, чел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0B9E85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Процент охвата населения, %</w:t>
            </w:r>
          </w:p>
        </w:tc>
      </w:tr>
      <w:tr w:rsidR="00EF68E5" w:rsidRPr="005419CB" w14:paraId="77C25516" w14:textId="77777777">
        <w:trPr>
          <w:jc w:val="center"/>
        </w:trPr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5605FF8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9B477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0" w:type="dxa"/>
            <w:shd w:val="clear" w:color="auto" w:fill="D9D9D9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FD16D1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b/>
                <w:szCs w:val="22"/>
              </w:rPr>
              <w:t>Централизованное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6124BF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3452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B7E89" w14:textId="0D37DEA4" w:rsidR="00EF68E5" w:rsidRPr="005419CB" w:rsidRDefault="00087CB4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94,7</w:t>
            </w:r>
          </w:p>
        </w:tc>
      </w:tr>
      <w:tr w:rsidR="00EF68E5" w:rsidRPr="005419CB" w14:paraId="72F6B15C" w14:textId="77777777">
        <w:trPr>
          <w:jc w:val="center"/>
        </w:trPr>
        <w:tc>
          <w:tcPr>
            <w:tcW w:w="0" w:type="dxa"/>
            <w:vMerge/>
          </w:tcPr>
          <w:p w14:paraId="75472EFD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46E2A5CF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FFC073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Сети + КНС + сети - до КОСов</w:t>
            </w:r>
          </w:p>
        </w:tc>
        <w:tc>
          <w:tcPr>
            <w:tcW w:w="0" w:type="dxa"/>
            <w:vMerge/>
          </w:tcPr>
          <w:p w14:paraId="1186FC35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02863D9F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</w:tr>
      <w:tr w:rsidR="00EF68E5" w:rsidRPr="005419CB" w14:paraId="2D32A701" w14:textId="77777777">
        <w:trPr>
          <w:jc w:val="center"/>
        </w:trPr>
        <w:tc>
          <w:tcPr>
            <w:tcW w:w="0" w:type="dxa"/>
            <w:vMerge/>
          </w:tcPr>
          <w:p w14:paraId="7CFF03E4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vMerge/>
          </w:tcPr>
          <w:p w14:paraId="5E454121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shd w:val="clear" w:color="auto" w:fill="D9D9D9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08035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b/>
                <w:szCs w:val="22"/>
              </w:rPr>
              <w:t>Нецентрализованное</w:t>
            </w:r>
          </w:p>
        </w:tc>
        <w:tc>
          <w:tcPr>
            <w:tcW w:w="0" w:type="dxa"/>
            <w:vMerge/>
          </w:tcPr>
          <w:p w14:paraId="3CA33657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686D36" w14:textId="1F745C7A" w:rsidR="00EF68E5" w:rsidRPr="005419CB" w:rsidRDefault="00087CB4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5,3</w:t>
            </w:r>
          </w:p>
        </w:tc>
      </w:tr>
    </w:tbl>
    <w:p w14:paraId="0AA0475C" w14:textId="77777777" w:rsidR="00E3573F" w:rsidRPr="005419CB" w:rsidRDefault="00E3573F" w:rsidP="00170B64">
      <w:pPr>
        <w:pStyle w:val="e"/>
        <w:spacing w:before="0" w:line="276" w:lineRule="auto"/>
        <w:jc w:val="center"/>
      </w:pPr>
    </w:p>
    <w:p w14:paraId="5C4D3E46" w14:textId="426FAD79" w:rsidR="00E3573F" w:rsidRPr="005419CB" w:rsidRDefault="001A05E7" w:rsidP="00FE529E">
      <w:pPr>
        <w:pStyle w:val="e"/>
        <w:spacing w:before="0" w:line="276" w:lineRule="auto"/>
        <w:jc w:val="both"/>
      </w:pPr>
      <w:r w:rsidRPr="005419CB">
        <w:rPr>
          <w:color w:val="000000"/>
          <w:shd w:val="clear" w:color="auto" w:fill="FFFFFF"/>
        </w:rPr>
        <w:t xml:space="preserve">От абонентов централизованной системы водоотведения с. Угра сточные воды попадают в наружный </w:t>
      </w:r>
      <w:r w:rsidRPr="005419CB">
        <w:rPr>
          <w:shd w:val="clear" w:color="auto" w:fill="FFFFFF"/>
        </w:rPr>
        <w:t xml:space="preserve">приемный колодец, далее самотеком поступают в уличную канализационную сеть, затем через канализационные насосные станции поступают на канализационные очистные сооружения (КОС), откуда после очистки стоки по выпускам сбрасываются в воду и на рельеф </w:t>
      </w:r>
    </w:p>
    <w:p w14:paraId="3962EC1F" w14:textId="3A4E3839" w:rsidR="00E3573F" w:rsidRPr="005419CB" w:rsidRDefault="0014423D" w:rsidP="00DD21BC">
      <w:pPr>
        <w:pStyle w:val="e"/>
        <w:spacing w:before="0" w:line="276" w:lineRule="auto"/>
        <w:jc w:val="both"/>
      </w:pPr>
      <w:r w:rsidRPr="005419CB">
        <w:lastRenderedPageBreak/>
        <w:t>Остальные населенные</w:t>
      </w:r>
      <w:r w:rsidR="001A05E7" w:rsidRPr="005419CB">
        <w:t xml:space="preserve"> пункты муниципального образования, не охваченные централизованным водоотведением, пользуются септиками и надворными уборными (выгребными ямами):</w:t>
      </w:r>
    </w:p>
    <w:p w14:paraId="6C8C2F12" w14:textId="7871D1D5" w:rsidR="00E3573F" w:rsidRPr="005419CB" w:rsidRDefault="001A05E7" w:rsidP="00DD21BC">
      <w:pPr>
        <w:pStyle w:val="e"/>
        <w:spacing w:line="276" w:lineRule="auto"/>
        <w:jc w:val="both"/>
        <w:rPr>
          <w:b/>
        </w:rPr>
      </w:pPr>
      <w:r w:rsidRPr="005419CB">
        <w:t>Эксплуатацию системы централизованного водоотведения в муниципальном образовании Угранский муниципальный округ</w:t>
      </w:r>
      <w:r w:rsidRPr="005419CB">
        <w:rPr>
          <w:color w:val="FF0000"/>
        </w:rPr>
        <w:t xml:space="preserve"> </w:t>
      </w:r>
      <w:r w:rsidRPr="005419CB">
        <w:t>осуществляет МУП «Угра-благоустройство» и включает в себя:</w:t>
      </w:r>
    </w:p>
    <w:p w14:paraId="58F6A7B2" w14:textId="5D88A05D" w:rsidR="00E3573F" w:rsidRPr="005419CB" w:rsidRDefault="001A05E7" w:rsidP="001A05E7">
      <w:pPr>
        <w:pStyle w:val="af8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</w:pPr>
      <w:r w:rsidRPr="005419CB">
        <w:t>прием</w:t>
      </w:r>
      <w:r w:rsidRPr="005419CB">
        <w:rPr>
          <w:spacing w:val="-10"/>
        </w:rPr>
        <w:t xml:space="preserve"> </w:t>
      </w:r>
      <w:r w:rsidRPr="005419CB">
        <w:t>сточных</w:t>
      </w:r>
      <w:r w:rsidRPr="005419CB">
        <w:rPr>
          <w:spacing w:val="-9"/>
        </w:rPr>
        <w:t xml:space="preserve"> </w:t>
      </w:r>
      <w:r w:rsidRPr="005419CB">
        <w:t>вод</w:t>
      </w:r>
      <w:r w:rsidRPr="005419CB">
        <w:rPr>
          <w:spacing w:val="-6"/>
        </w:rPr>
        <w:t xml:space="preserve"> </w:t>
      </w:r>
      <w:r w:rsidRPr="005419CB">
        <w:t>от</w:t>
      </w:r>
      <w:r w:rsidRPr="005419CB">
        <w:rPr>
          <w:spacing w:val="-9"/>
        </w:rPr>
        <w:t xml:space="preserve"> </w:t>
      </w:r>
      <w:r w:rsidRPr="005419CB">
        <w:t>населения</w:t>
      </w:r>
      <w:r w:rsidRPr="005419CB">
        <w:rPr>
          <w:spacing w:val="-8"/>
        </w:rPr>
        <w:t xml:space="preserve"> </w:t>
      </w:r>
      <w:r w:rsidRPr="005419CB">
        <w:t>и</w:t>
      </w:r>
      <w:r w:rsidRPr="005419CB">
        <w:rPr>
          <w:spacing w:val="-9"/>
        </w:rPr>
        <w:t xml:space="preserve"> </w:t>
      </w:r>
      <w:r w:rsidRPr="005419CB">
        <w:t>предприятий;</w:t>
      </w:r>
    </w:p>
    <w:p w14:paraId="098C2FB5" w14:textId="77777777" w:rsidR="00E3573F" w:rsidRPr="005419CB" w:rsidRDefault="001A05E7" w:rsidP="001A05E7">
      <w:pPr>
        <w:pStyle w:val="af8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5419CB">
        <w:t>транспортировка</w:t>
      </w:r>
      <w:r w:rsidRPr="005419CB">
        <w:rPr>
          <w:spacing w:val="-14"/>
        </w:rPr>
        <w:t xml:space="preserve"> </w:t>
      </w:r>
      <w:r w:rsidRPr="005419CB">
        <w:t>сточных</w:t>
      </w:r>
      <w:r w:rsidRPr="005419CB">
        <w:rPr>
          <w:spacing w:val="-13"/>
        </w:rPr>
        <w:t xml:space="preserve"> </w:t>
      </w:r>
      <w:r w:rsidRPr="005419CB">
        <w:t>вод</w:t>
      </w:r>
      <w:r w:rsidRPr="005419CB">
        <w:rPr>
          <w:spacing w:val="-12"/>
        </w:rPr>
        <w:t xml:space="preserve"> </w:t>
      </w:r>
      <w:r w:rsidRPr="005419CB">
        <w:t>по</w:t>
      </w:r>
      <w:r w:rsidRPr="005419CB">
        <w:rPr>
          <w:spacing w:val="-11"/>
        </w:rPr>
        <w:t xml:space="preserve"> </w:t>
      </w:r>
      <w:r w:rsidRPr="005419CB">
        <w:t>канализационным</w:t>
      </w:r>
      <w:r w:rsidRPr="005419CB">
        <w:rPr>
          <w:spacing w:val="-13"/>
        </w:rPr>
        <w:t xml:space="preserve"> </w:t>
      </w:r>
      <w:r w:rsidRPr="005419CB">
        <w:t>сетям;</w:t>
      </w:r>
    </w:p>
    <w:p w14:paraId="620EF6A3" w14:textId="77777777" w:rsidR="00E3573F" w:rsidRPr="005419CB" w:rsidRDefault="001A05E7" w:rsidP="001A05E7">
      <w:pPr>
        <w:pStyle w:val="af8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</w:pPr>
      <w:r w:rsidRPr="005419CB">
        <w:t>перекачку сточных вод через канализационную насосную станцию (далее – КНС);</w:t>
      </w:r>
    </w:p>
    <w:p w14:paraId="7318BAC8" w14:textId="77777777" w:rsidR="00E3573F" w:rsidRPr="005419CB" w:rsidRDefault="001A05E7" w:rsidP="001A05E7">
      <w:pPr>
        <w:pStyle w:val="af8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</w:pPr>
      <w:r w:rsidRPr="005419CB">
        <w:t>ремонт и обслуживание канализационных сетей и колодцев.</w:t>
      </w:r>
    </w:p>
    <w:p w14:paraId="16C27642" w14:textId="1C7064D6" w:rsidR="00E3573F" w:rsidRPr="005419CB" w:rsidRDefault="001A05E7" w:rsidP="00D9642C">
      <w:pPr>
        <w:pStyle w:val="e"/>
        <w:spacing w:before="0" w:line="240" w:lineRule="auto"/>
        <w:jc w:val="both"/>
      </w:pPr>
      <w:r w:rsidRPr="005419CB">
        <w:t>Структура зон эксплуатационной ответственности предприятий, занятых в сфере централизованного водоотведения муниципального образования Угранский муниципальный округ представлено в таблице ниже.</w:t>
      </w:r>
    </w:p>
    <w:p w14:paraId="0B3DAAE8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2.1.1.2 - Зоны эксплуатационной ответственности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84"/>
        <w:gridCol w:w="5711"/>
        <w:gridCol w:w="3462"/>
      </w:tblGrid>
      <w:tr w:rsidR="00EF68E5" w:rsidRPr="005419CB" w14:paraId="638BA2AC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57D23C14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757B524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РСО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CCF2CE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Зона действия</w:t>
            </w:r>
          </w:p>
        </w:tc>
      </w:tr>
      <w:tr w:rsidR="00EF68E5" w:rsidRPr="005419CB" w14:paraId="77EA98CE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EEC9884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A3FFB4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95910F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</w:tr>
    </w:tbl>
    <w:p w14:paraId="495B3A10" w14:textId="77777777" w:rsidR="00E3573F" w:rsidRPr="005419CB" w:rsidRDefault="00E3573F" w:rsidP="00283040">
      <w:pPr>
        <w:pStyle w:val="e"/>
        <w:spacing w:before="0" w:line="276" w:lineRule="auto"/>
        <w:ind w:firstLine="0"/>
        <w:jc w:val="center"/>
      </w:pPr>
    </w:p>
    <w:p w14:paraId="3423C173" w14:textId="77777777" w:rsidR="00E3573F" w:rsidRPr="005419CB" w:rsidRDefault="001A05E7" w:rsidP="00AF6C7E">
      <w:pPr>
        <w:pStyle w:val="3TimesNewRoman14"/>
        <w:numPr>
          <w:ilvl w:val="0"/>
          <w:numId w:val="0"/>
        </w:numPr>
        <w:ind w:left="1224" w:hanging="504"/>
      </w:pPr>
      <w:bookmarkStart w:id="173" w:name="_Toc201655661"/>
      <w:bookmarkStart w:id="174" w:name="_Toc360621780"/>
      <w:bookmarkStart w:id="175" w:name="_Toc362437916"/>
      <w:bookmarkStart w:id="176" w:name="_Toc363218669"/>
      <w:r w:rsidRPr="005419CB">
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73"/>
    </w:p>
    <w:p w14:paraId="5AC12880" w14:textId="77777777" w:rsidR="00E3573F" w:rsidRPr="005419CB" w:rsidRDefault="001A05E7" w:rsidP="00AF6C7E">
      <w:pPr>
        <w:pStyle w:val="e"/>
        <w:spacing w:before="0" w:line="276" w:lineRule="auto"/>
        <w:jc w:val="both"/>
      </w:pPr>
      <w:r w:rsidRPr="005419CB">
        <w:t>Описать результаты технического обследования централизованной системы водоотведения не представляется возможным, в связи с тем, что документ технического обследования не предоставлен.</w:t>
      </w:r>
    </w:p>
    <w:p w14:paraId="6CA419B0" w14:textId="1870D927" w:rsidR="00E3573F" w:rsidRPr="005419CB" w:rsidRDefault="001A05E7" w:rsidP="00B25989">
      <w:pPr>
        <w:pStyle w:val="e"/>
        <w:spacing w:before="0" w:line="276" w:lineRule="auto"/>
        <w:jc w:val="both"/>
      </w:pPr>
      <w:r w:rsidRPr="005419CB">
        <w:t>На основании собранной информации характеристика централизованной системы водоотведения муниципального образования Угранский муниципальный округ представлена ниже.</w:t>
      </w:r>
    </w:p>
    <w:p w14:paraId="3C3F4E96" w14:textId="026BC36D" w:rsidR="00E3573F" w:rsidRDefault="001A05E7" w:rsidP="00B25989">
      <w:pPr>
        <w:pStyle w:val="e"/>
        <w:spacing w:before="0" w:line="276" w:lineRule="auto"/>
        <w:jc w:val="both"/>
        <w:rPr>
          <w:shd w:val="clear" w:color="auto" w:fill="FFFFFF"/>
        </w:rPr>
      </w:pPr>
      <w:r w:rsidRPr="005419CB">
        <w:rPr>
          <w:color w:val="000000"/>
          <w:shd w:val="clear" w:color="auto" w:fill="FFFFFF"/>
        </w:rPr>
        <w:t xml:space="preserve">От абонентов централизованной системы водоотведения с. Угра сточные воды попадают в наружный приемный </w:t>
      </w:r>
      <w:r w:rsidRPr="005419CB">
        <w:rPr>
          <w:shd w:val="clear" w:color="auto" w:fill="FFFFFF"/>
        </w:rPr>
        <w:t>колодец, далее самотеком поступают в уличную канализационную сеть, затем через канализационные насосные станции поступают на канализационные очистные сооружения (КОС), откуда после очистки стоки по выпускам сбрасываются в воду и на рельеф</w:t>
      </w:r>
      <w:r w:rsidR="00F626EC" w:rsidRPr="005419CB">
        <w:rPr>
          <w:shd w:val="clear" w:color="auto" w:fill="FFFFFF"/>
        </w:rPr>
        <w:t>.</w:t>
      </w:r>
    </w:p>
    <w:p w14:paraId="37D55B72" w14:textId="77777777" w:rsidR="008716D9" w:rsidRDefault="008716D9" w:rsidP="008716D9">
      <w:pPr>
        <w:pStyle w:val="e"/>
        <w:spacing w:before="0" w:line="240" w:lineRule="auto"/>
        <w:jc w:val="both"/>
      </w:pPr>
      <w:r w:rsidRPr="008716D9">
        <w:t>Существующие насосные станции, используемые в схеме водоотведения МО Угранский муниципальный округ описаны в таблице ниже.</w:t>
      </w:r>
    </w:p>
    <w:p w14:paraId="264093FE" w14:textId="77777777" w:rsidR="008716D9" w:rsidRDefault="008716D9" w:rsidP="008716D9">
      <w:pPr>
        <w:spacing w:before="400" w:after="200"/>
      </w:pPr>
      <w:r>
        <w:rPr>
          <w:rFonts w:ascii="Times New Roman" w:hAnsi="Times New Roman"/>
          <w:b/>
          <w:sz w:val="24"/>
        </w:rPr>
        <w:t>Таблица 2.1.2.1 - Характеристика оборудования КНС</w:t>
      </w:r>
    </w:p>
    <w:tbl>
      <w:tblPr>
        <w:tblStyle w:val="a5"/>
        <w:tblW w:w="5077" w:type="pct"/>
        <w:jc w:val="center"/>
        <w:tblLayout w:type="fixed"/>
        <w:tblLook w:val="04A0" w:firstRow="1" w:lastRow="0" w:firstColumn="1" w:lastColumn="0" w:noHBand="0" w:noVBand="1"/>
      </w:tblPr>
      <w:tblGrid>
        <w:gridCol w:w="237"/>
        <w:gridCol w:w="1688"/>
        <w:gridCol w:w="1490"/>
        <w:gridCol w:w="2018"/>
        <w:gridCol w:w="1627"/>
        <w:gridCol w:w="1810"/>
        <w:gridCol w:w="1139"/>
      </w:tblGrid>
      <w:tr w:rsidR="008716D9" w:rsidRPr="008716D9" w14:paraId="36058094" w14:textId="77777777" w:rsidTr="008716D9">
        <w:trPr>
          <w:tblHeader/>
          <w:jc w:val="center"/>
        </w:trPr>
        <w:tc>
          <w:tcPr>
            <w:tcW w:w="231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167A4DD2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№</w:t>
            </w:r>
          </w:p>
        </w:tc>
        <w:tc>
          <w:tcPr>
            <w:tcW w:w="164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D081CE5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Наименование КНС</w:t>
            </w:r>
          </w:p>
        </w:tc>
        <w:tc>
          <w:tcPr>
            <w:tcW w:w="145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B497274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Населенный пункт</w:t>
            </w:r>
          </w:p>
        </w:tc>
        <w:tc>
          <w:tcPr>
            <w:tcW w:w="1971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B8B051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Улица</w:t>
            </w:r>
          </w:p>
        </w:tc>
        <w:tc>
          <w:tcPr>
            <w:tcW w:w="1589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7510E15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Марка насоса</w:t>
            </w:r>
          </w:p>
        </w:tc>
        <w:tc>
          <w:tcPr>
            <w:tcW w:w="1768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9622CD" w14:textId="6E6768B6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Производитель</w:t>
            </w:r>
            <w:r>
              <w:rPr>
                <w:rFonts w:ascii="Times New Roman" w:hAnsi="Times New Roman"/>
                <w:szCs w:val="20"/>
              </w:rPr>
              <w:t>-</w:t>
            </w:r>
            <w:r w:rsidRPr="008716D9">
              <w:rPr>
                <w:rFonts w:ascii="Times New Roman" w:hAnsi="Times New Roman"/>
                <w:szCs w:val="20"/>
              </w:rPr>
              <w:t>ность, м3/ч</w:t>
            </w:r>
          </w:p>
        </w:tc>
        <w:tc>
          <w:tcPr>
            <w:tcW w:w="1112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9C21752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Объем потреб. электр.</w:t>
            </w:r>
          </w:p>
        </w:tc>
      </w:tr>
      <w:tr w:rsidR="008716D9" w:rsidRPr="008716D9" w14:paraId="0C0BE6B4" w14:textId="77777777" w:rsidTr="008716D9">
        <w:trPr>
          <w:jc w:val="center"/>
        </w:trPr>
        <w:tc>
          <w:tcPr>
            <w:tcW w:w="23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C2274CD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6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E79772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КНС-1</w:t>
            </w:r>
          </w:p>
        </w:tc>
        <w:tc>
          <w:tcPr>
            <w:tcW w:w="14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A9A204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с. Угра</w:t>
            </w:r>
          </w:p>
        </w:tc>
        <w:tc>
          <w:tcPr>
            <w:tcW w:w="19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956BB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ул. Десантная</w:t>
            </w:r>
          </w:p>
        </w:tc>
        <w:tc>
          <w:tcPr>
            <w:tcW w:w="15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4137B3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CNP50WQ15-</w:t>
            </w:r>
            <w:r w:rsidRPr="008716D9">
              <w:rPr>
                <w:rFonts w:ascii="Times New Roman" w:hAnsi="Times New Roman"/>
                <w:szCs w:val="20"/>
              </w:rPr>
              <w:lastRenderedPageBreak/>
              <w:t>25-3W(I) (2 шт)</w:t>
            </w:r>
          </w:p>
        </w:tc>
        <w:tc>
          <w:tcPr>
            <w:tcW w:w="176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0299DA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lastRenderedPageBreak/>
              <w:t>9,20</w:t>
            </w:r>
          </w:p>
        </w:tc>
        <w:tc>
          <w:tcPr>
            <w:tcW w:w="11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D53982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0,53</w:t>
            </w:r>
          </w:p>
        </w:tc>
      </w:tr>
      <w:tr w:rsidR="008716D9" w:rsidRPr="008716D9" w14:paraId="3F4F7AC9" w14:textId="77777777" w:rsidTr="008716D9">
        <w:trPr>
          <w:jc w:val="center"/>
        </w:trPr>
        <w:tc>
          <w:tcPr>
            <w:tcW w:w="23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3F9E3CE4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lastRenderedPageBreak/>
              <w:t>2</w:t>
            </w:r>
          </w:p>
        </w:tc>
        <w:tc>
          <w:tcPr>
            <w:tcW w:w="16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92C4D4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КНС-2</w:t>
            </w:r>
          </w:p>
        </w:tc>
        <w:tc>
          <w:tcPr>
            <w:tcW w:w="14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95D639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с. Угра</w:t>
            </w:r>
          </w:p>
        </w:tc>
        <w:tc>
          <w:tcPr>
            <w:tcW w:w="19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484768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ул. Железнодорожная</w:t>
            </w:r>
          </w:p>
        </w:tc>
        <w:tc>
          <w:tcPr>
            <w:tcW w:w="15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E866FB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MP 3069-170 HT (2 шт)</w:t>
            </w:r>
          </w:p>
        </w:tc>
        <w:tc>
          <w:tcPr>
            <w:tcW w:w="176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C36AF2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4,00</w:t>
            </w:r>
          </w:p>
        </w:tc>
        <w:tc>
          <w:tcPr>
            <w:tcW w:w="11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EAB5DB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0,46</w:t>
            </w:r>
          </w:p>
        </w:tc>
      </w:tr>
      <w:tr w:rsidR="008716D9" w:rsidRPr="008716D9" w14:paraId="119659C2" w14:textId="77777777" w:rsidTr="008716D9">
        <w:trPr>
          <w:jc w:val="center"/>
        </w:trPr>
        <w:tc>
          <w:tcPr>
            <w:tcW w:w="23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67263DE5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6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2161F8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КНС-3</w:t>
            </w:r>
          </w:p>
        </w:tc>
        <w:tc>
          <w:tcPr>
            <w:tcW w:w="14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B83086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с. Угра</w:t>
            </w:r>
          </w:p>
        </w:tc>
        <w:tc>
          <w:tcPr>
            <w:tcW w:w="19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2A5ED2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ул. Юбилейная (в р-не д.№19)</w:t>
            </w:r>
          </w:p>
        </w:tc>
        <w:tc>
          <w:tcPr>
            <w:tcW w:w="15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846579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CP 3045-181 HT53-250 (2 шт)</w:t>
            </w:r>
          </w:p>
        </w:tc>
        <w:tc>
          <w:tcPr>
            <w:tcW w:w="176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359BDD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12,00</w:t>
            </w:r>
          </w:p>
        </w:tc>
        <w:tc>
          <w:tcPr>
            <w:tcW w:w="11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A93D02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0,72</w:t>
            </w:r>
          </w:p>
        </w:tc>
      </w:tr>
      <w:tr w:rsidR="008716D9" w:rsidRPr="008716D9" w14:paraId="7A783B1E" w14:textId="77777777" w:rsidTr="008716D9">
        <w:trPr>
          <w:jc w:val="center"/>
        </w:trPr>
        <w:tc>
          <w:tcPr>
            <w:tcW w:w="23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4FFE2DC2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6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E53DA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КНС-4</w:t>
            </w:r>
          </w:p>
        </w:tc>
        <w:tc>
          <w:tcPr>
            <w:tcW w:w="14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53AD02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с. Угра</w:t>
            </w:r>
          </w:p>
        </w:tc>
        <w:tc>
          <w:tcPr>
            <w:tcW w:w="19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210542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ул. Советская</w:t>
            </w:r>
          </w:p>
        </w:tc>
        <w:tc>
          <w:tcPr>
            <w:tcW w:w="15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D3A584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NP 3127-161 SH (2 шт)</w:t>
            </w:r>
          </w:p>
        </w:tc>
        <w:tc>
          <w:tcPr>
            <w:tcW w:w="176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981B269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23,00</w:t>
            </w:r>
          </w:p>
        </w:tc>
        <w:tc>
          <w:tcPr>
            <w:tcW w:w="11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650D8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4,66</w:t>
            </w:r>
          </w:p>
        </w:tc>
      </w:tr>
      <w:tr w:rsidR="008716D9" w:rsidRPr="008716D9" w14:paraId="2A7F6426" w14:textId="77777777" w:rsidTr="008716D9">
        <w:trPr>
          <w:jc w:val="center"/>
        </w:trPr>
        <w:tc>
          <w:tcPr>
            <w:tcW w:w="23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180E721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5</w:t>
            </w:r>
          </w:p>
        </w:tc>
        <w:tc>
          <w:tcPr>
            <w:tcW w:w="16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2FD94B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КНС-5</w:t>
            </w:r>
          </w:p>
        </w:tc>
        <w:tc>
          <w:tcPr>
            <w:tcW w:w="14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AFF946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с. Угра</w:t>
            </w:r>
          </w:p>
        </w:tc>
        <w:tc>
          <w:tcPr>
            <w:tcW w:w="19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AC2FA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ул. Ленина</w:t>
            </w:r>
          </w:p>
        </w:tc>
        <w:tc>
          <w:tcPr>
            <w:tcW w:w="15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16D4C6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NP 3127-161 SH (2 шт)</w:t>
            </w:r>
          </w:p>
        </w:tc>
        <w:tc>
          <w:tcPr>
            <w:tcW w:w="176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1ED959C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20,00</w:t>
            </w:r>
          </w:p>
        </w:tc>
        <w:tc>
          <w:tcPr>
            <w:tcW w:w="11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9147E1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0,19</w:t>
            </w:r>
          </w:p>
        </w:tc>
      </w:tr>
      <w:tr w:rsidR="008716D9" w:rsidRPr="008716D9" w14:paraId="67280CF8" w14:textId="77777777" w:rsidTr="008716D9">
        <w:trPr>
          <w:jc w:val="center"/>
        </w:trPr>
        <w:tc>
          <w:tcPr>
            <w:tcW w:w="23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31BE5F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6</w:t>
            </w:r>
          </w:p>
        </w:tc>
        <w:tc>
          <w:tcPr>
            <w:tcW w:w="16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3614809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КНС-6</w:t>
            </w:r>
          </w:p>
        </w:tc>
        <w:tc>
          <w:tcPr>
            <w:tcW w:w="14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154F1F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с. Угра</w:t>
            </w:r>
          </w:p>
        </w:tc>
        <w:tc>
          <w:tcPr>
            <w:tcW w:w="19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892789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ул. Краснознаменная</w:t>
            </w:r>
          </w:p>
        </w:tc>
        <w:tc>
          <w:tcPr>
            <w:tcW w:w="15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BE935B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MP 3069-170 HT (2 шт)</w:t>
            </w:r>
          </w:p>
        </w:tc>
        <w:tc>
          <w:tcPr>
            <w:tcW w:w="176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7C2B4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11,00</w:t>
            </w:r>
          </w:p>
        </w:tc>
        <w:tc>
          <w:tcPr>
            <w:tcW w:w="11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655984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3,93</w:t>
            </w:r>
          </w:p>
        </w:tc>
      </w:tr>
      <w:tr w:rsidR="008716D9" w:rsidRPr="008716D9" w14:paraId="1364F641" w14:textId="77777777" w:rsidTr="008716D9">
        <w:trPr>
          <w:jc w:val="center"/>
        </w:trPr>
        <w:tc>
          <w:tcPr>
            <w:tcW w:w="23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6867524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7</w:t>
            </w:r>
          </w:p>
        </w:tc>
        <w:tc>
          <w:tcPr>
            <w:tcW w:w="16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8A0E5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КНС-7</w:t>
            </w:r>
          </w:p>
        </w:tc>
        <w:tc>
          <w:tcPr>
            <w:tcW w:w="14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516195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с. Угра</w:t>
            </w:r>
          </w:p>
        </w:tc>
        <w:tc>
          <w:tcPr>
            <w:tcW w:w="19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197CA6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ул. Юбилейная (северная окраина с. Угра)</w:t>
            </w:r>
          </w:p>
        </w:tc>
        <w:tc>
          <w:tcPr>
            <w:tcW w:w="15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CFDF3F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MP 3069-170 HT (2 шт)</w:t>
            </w:r>
          </w:p>
        </w:tc>
        <w:tc>
          <w:tcPr>
            <w:tcW w:w="176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B43FCB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9,00</w:t>
            </w:r>
          </w:p>
        </w:tc>
        <w:tc>
          <w:tcPr>
            <w:tcW w:w="11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00024C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13,17</w:t>
            </w:r>
          </w:p>
        </w:tc>
      </w:tr>
      <w:tr w:rsidR="008716D9" w:rsidRPr="008716D9" w14:paraId="49E50EDB" w14:textId="77777777" w:rsidTr="008716D9">
        <w:trPr>
          <w:jc w:val="center"/>
        </w:trPr>
        <w:tc>
          <w:tcPr>
            <w:tcW w:w="23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2347E186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8</w:t>
            </w:r>
          </w:p>
        </w:tc>
        <w:tc>
          <w:tcPr>
            <w:tcW w:w="16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A39737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КНС-8</w:t>
            </w:r>
          </w:p>
        </w:tc>
        <w:tc>
          <w:tcPr>
            <w:tcW w:w="14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ECE208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д. Вознесенье (на территории КОС)</w:t>
            </w:r>
          </w:p>
        </w:tc>
        <w:tc>
          <w:tcPr>
            <w:tcW w:w="19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850EF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15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359666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NP 3127-901 SH (2 шт)</w:t>
            </w:r>
          </w:p>
        </w:tc>
        <w:tc>
          <w:tcPr>
            <w:tcW w:w="176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D79C05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67,00</w:t>
            </w:r>
          </w:p>
        </w:tc>
        <w:tc>
          <w:tcPr>
            <w:tcW w:w="11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896B46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87,14</w:t>
            </w:r>
          </w:p>
        </w:tc>
      </w:tr>
      <w:tr w:rsidR="008716D9" w:rsidRPr="008716D9" w14:paraId="2DC5A0F6" w14:textId="77777777" w:rsidTr="008716D9">
        <w:trPr>
          <w:jc w:val="center"/>
        </w:trPr>
        <w:tc>
          <w:tcPr>
            <w:tcW w:w="23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377CAC3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9</w:t>
            </w:r>
          </w:p>
        </w:tc>
        <w:tc>
          <w:tcPr>
            <w:tcW w:w="164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AA878F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КНС-9</w:t>
            </w:r>
          </w:p>
        </w:tc>
        <w:tc>
          <w:tcPr>
            <w:tcW w:w="14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1F685F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с. Угра</w:t>
            </w:r>
          </w:p>
        </w:tc>
        <w:tc>
          <w:tcPr>
            <w:tcW w:w="197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3BBCE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мкр. Доза</w:t>
            </w:r>
          </w:p>
        </w:tc>
        <w:tc>
          <w:tcPr>
            <w:tcW w:w="158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8CFFD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CNP65WQ25-10-1,5WAC(I) (2 шт)</w:t>
            </w:r>
          </w:p>
        </w:tc>
        <w:tc>
          <w:tcPr>
            <w:tcW w:w="176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CFE404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20,00</w:t>
            </w:r>
          </w:p>
        </w:tc>
        <w:tc>
          <w:tcPr>
            <w:tcW w:w="111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B55C1" w14:textId="77777777" w:rsidR="008716D9" w:rsidRPr="008716D9" w:rsidRDefault="008716D9" w:rsidP="00D3418B">
            <w:pPr>
              <w:jc w:val="center"/>
              <w:rPr>
                <w:szCs w:val="20"/>
              </w:rPr>
            </w:pPr>
            <w:r w:rsidRPr="008716D9">
              <w:rPr>
                <w:rFonts w:ascii="Times New Roman" w:hAnsi="Times New Roman"/>
                <w:szCs w:val="20"/>
              </w:rPr>
              <w:t>3,73</w:t>
            </w:r>
          </w:p>
        </w:tc>
      </w:tr>
    </w:tbl>
    <w:p w14:paraId="7B34E8D6" w14:textId="77777777" w:rsidR="008716D9" w:rsidRPr="005419CB" w:rsidRDefault="008716D9" w:rsidP="00B25989">
      <w:pPr>
        <w:pStyle w:val="e"/>
        <w:spacing w:before="0" w:line="276" w:lineRule="auto"/>
        <w:jc w:val="both"/>
      </w:pPr>
    </w:p>
    <w:p w14:paraId="4D4C5502" w14:textId="0A318B5C" w:rsidR="00E3573F" w:rsidRPr="005419CB" w:rsidRDefault="001A05E7" w:rsidP="00AF6C7E">
      <w:pPr>
        <w:pStyle w:val="e"/>
        <w:spacing w:before="0" w:line="276" w:lineRule="auto"/>
        <w:jc w:val="both"/>
        <w:rPr>
          <w:bCs/>
        </w:rPr>
      </w:pPr>
      <w:r w:rsidRPr="005419CB">
        <w:t>На территории МО Угранский муниципальный округ канализационные очистные сооружения находятся в д. Вознесенье.</w:t>
      </w:r>
    </w:p>
    <w:p w14:paraId="04660F36" w14:textId="23E36532" w:rsidR="00E3573F" w:rsidRDefault="001A05E7" w:rsidP="00ED0D72">
      <w:pPr>
        <w:pStyle w:val="e"/>
        <w:spacing w:before="0" w:line="240" w:lineRule="auto"/>
        <w:jc w:val="both"/>
      </w:pPr>
      <w:r w:rsidRPr="005419CB">
        <w:t>Расчет существующего дефицита (резерва) мощностей очистных сооружений представлен в таблице ниже.</w:t>
      </w:r>
    </w:p>
    <w:p w14:paraId="78C924EB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2.1.2.2 - Расчет существующего дефицита (резерва) мощностей очистных сооружений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30"/>
        <w:gridCol w:w="1758"/>
        <w:gridCol w:w="1551"/>
        <w:gridCol w:w="1008"/>
        <w:gridCol w:w="2374"/>
        <w:gridCol w:w="1317"/>
        <w:gridCol w:w="1399"/>
      </w:tblGrid>
      <w:tr w:rsidR="008716D9" w14:paraId="089D8749" w14:textId="77777777" w:rsidTr="00D3418B">
        <w:trPr>
          <w:jc w:val="center"/>
        </w:trPr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F9AC7BC" w14:textId="77777777" w:rsidR="008716D9" w:rsidRDefault="008716D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ED3869" w14:textId="77777777" w:rsidR="008716D9" w:rsidRDefault="008716D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Наименование КОС</w:t>
            </w:r>
          </w:p>
        </w:tc>
        <w:tc>
          <w:tcPr>
            <w:tcW w:w="0" w:type="dxa"/>
            <w:gridSpan w:val="2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A99E811" w14:textId="77777777" w:rsidR="008716D9" w:rsidRDefault="008716D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Адрес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68986F" w14:textId="77777777" w:rsidR="008716D9" w:rsidRDefault="008716D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Производительность, м3/ч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0ACC65F" w14:textId="77777777" w:rsidR="008716D9" w:rsidRPr="00FA36EE" w:rsidRDefault="008716D9" w:rsidP="00D3418B">
            <w:pPr>
              <w:jc w:val="center"/>
            </w:pPr>
            <w:r w:rsidRPr="00FA36EE">
              <w:rPr>
                <w:rFonts w:ascii="Times New Roman" w:hAnsi="Times New Roman"/>
                <w:szCs w:val="22"/>
              </w:rPr>
              <w:t>Объем принятых стоков из сети, м3/ч</w:t>
            </w:r>
          </w:p>
        </w:tc>
        <w:tc>
          <w:tcPr>
            <w:tcW w:w="0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F430181" w14:textId="77777777" w:rsidR="008716D9" w:rsidRDefault="008716D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Резерв (дефицит), м3/ч</w:t>
            </w:r>
          </w:p>
        </w:tc>
      </w:tr>
      <w:tr w:rsidR="008716D9" w14:paraId="072AA190" w14:textId="77777777" w:rsidTr="00D3418B">
        <w:trPr>
          <w:jc w:val="center"/>
        </w:trPr>
        <w:tc>
          <w:tcPr>
            <w:tcW w:w="0" w:type="dxa"/>
            <w:vMerge/>
          </w:tcPr>
          <w:p w14:paraId="1E5BB1B2" w14:textId="77777777" w:rsidR="008716D9" w:rsidRDefault="008716D9" w:rsidP="00D3418B"/>
        </w:tc>
        <w:tc>
          <w:tcPr>
            <w:tcW w:w="0" w:type="dxa"/>
            <w:vMerge/>
          </w:tcPr>
          <w:p w14:paraId="3EBCB9A7" w14:textId="77777777" w:rsidR="008716D9" w:rsidRDefault="008716D9" w:rsidP="00D3418B"/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92B1A26" w14:textId="77777777" w:rsidR="008716D9" w:rsidRDefault="008716D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9725E2" w14:textId="77777777" w:rsidR="008716D9" w:rsidRDefault="008716D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Улица</w:t>
            </w:r>
          </w:p>
        </w:tc>
        <w:tc>
          <w:tcPr>
            <w:tcW w:w="0" w:type="dxa"/>
            <w:vMerge/>
          </w:tcPr>
          <w:p w14:paraId="02950F2B" w14:textId="77777777" w:rsidR="008716D9" w:rsidRDefault="008716D9" w:rsidP="00D3418B"/>
        </w:tc>
        <w:tc>
          <w:tcPr>
            <w:tcW w:w="0" w:type="dxa"/>
            <w:vMerge/>
          </w:tcPr>
          <w:p w14:paraId="2B73A3B6" w14:textId="77777777" w:rsidR="008716D9" w:rsidRDefault="008716D9" w:rsidP="00D3418B"/>
        </w:tc>
        <w:tc>
          <w:tcPr>
            <w:tcW w:w="0" w:type="dxa"/>
            <w:vMerge/>
          </w:tcPr>
          <w:p w14:paraId="0E5C54B7" w14:textId="77777777" w:rsidR="008716D9" w:rsidRDefault="008716D9" w:rsidP="00D3418B"/>
        </w:tc>
      </w:tr>
      <w:tr w:rsidR="008716D9" w14:paraId="0D0F302F" w14:textId="77777777" w:rsidTr="00D3418B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0984C3D1" w14:textId="77777777" w:rsidR="008716D9" w:rsidRDefault="008716D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558ECBC" w14:textId="77777777" w:rsidR="008716D9" w:rsidRDefault="008716D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Очистные сооружения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7ED0E5" w14:textId="77777777" w:rsidR="008716D9" w:rsidRDefault="008716D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д. Вознесенье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20D0E9" w14:textId="77777777" w:rsidR="008716D9" w:rsidRDefault="008716D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FB4DE3" w14:textId="77777777" w:rsidR="008716D9" w:rsidRDefault="008716D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25,0000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7F61A" w14:textId="77777777" w:rsidR="008716D9" w:rsidRDefault="008716D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4,9087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D907DA" w14:textId="77777777" w:rsidR="008716D9" w:rsidRDefault="008716D9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20,0913</w:t>
            </w:r>
          </w:p>
        </w:tc>
      </w:tr>
    </w:tbl>
    <w:p w14:paraId="665BF38E" w14:textId="77777777" w:rsidR="00E3573F" w:rsidRPr="005419CB" w:rsidRDefault="00E3573F" w:rsidP="00AF6C7E">
      <w:pPr>
        <w:pStyle w:val="e"/>
        <w:spacing w:before="0" w:line="276" w:lineRule="auto"/>
        <w:jc w:val="both"/>
        <w:rPr>
          <w:bCs/>
          <w:color w:val="000000"/>
        </w:rPr>
      </w:pPr>
    </w:p>
    <w:p w14:paraId="29FD9027" w14:textId="46F1E5EB" w:rsidR="008716D9" w:rsidRDefault="001A05E7" w:rsidP="008716D9">
      <w:pPr>
        <w:pStyle w:val="e"/>
        <w:spacing w:before="0" w:line="240" w:lineRule="auto"/>
        <w:jc w:val="both"/>
        <w:rPr>
          <w:bCs/>
          <w:color w:val="000000"/>
        </w:rPr>
      </w:pPr>
      <w:r w:rsidRPr="005419CB">
        <w:rPr>
          <w:bCs/>
          <w:color w:val="000000"/>
        </w:rPr>
        <w:t>Сводная по результатам лабораторных исследований сточных вод в муниципальном образовании представлена в таблице ниже.</w:t>
      </w:r>
      <w:r w:rsidR="008716D9">
        <w:rPr>
          <w:bCs/>
          <w:color w:val="000000"/>
        </w:rPr>
        <w:br w:type="page"/>
      </w:r>
    </w:p>
    <w:p w14:paraId="6AD22238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lastRenderedPageBreak/>
        <w:t>Таблица 2.1.2.3 - Сводная по результатам обследования качества сточных вод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554"/>
        <w:gridCol w:w="1411"/>
        <w:gridCol w:w="769"/>
        <w:gridCol w:w="1638"/>
        <w:gridCol w:w="1629"/>
        <w:gridCol w:w="769"/>
        <w:gridCol w:w="1638"/>
        <w:gridCol w:w="1629"/>
      </w:tblGrid>
      <w:tr w:rsidR="00EF68E5" w:rsidRPr="005419CB" w14:paraId="1041263D" w14:textId="77777777" w:rsidTr="008716D9">
        <w:trPr>
          <w:jc w:val="center"/>
        </w:trPr>
        <w:tc>
          <w:tcPr>
            <w:tcW w:w="546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A77A78C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1351" w:type="dxa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B635A3B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КОС</w:t>
            </w:r>
          </w:p>
        </w:tc>
        <w:tc>
          <w:tcPr>
            <w:tcW w:w="7730" w:type="dxa"/>
            <w:gridSpan w:val="6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D89885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Пробы</w:t>
            </w:r>
          </w:p>
        </w:tc>
      </w:tr>
      <w:tr w:rsidR="00EF68E5" w:rsidRPr="005419CB" w14:paraId="2830AC5A" w14:textId="77777777" w:rsidTr="008716D9">
        <w:trPr>
          <w:jc w:val="center"/>
        </w:trPr>
        <w:tc>
          <w:tcPr>
            <w:tcW w:w="546" w:type="dxa"/>
            <w:vMerge/>
          </w:tcPr>
          <w:p w14:paraId="2E64AC75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vMerge/>
          </w:tcPr>
          <w:p w14:paraId="6738C41E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3865" w:type="dxa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7C894E9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До очистки</w:t>
            </w:r>
          </w:p>
        </w:tc>
        <w:tc>
          <w:tcPr>
            <w:tcW w:w="3865" w:type="dxa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05523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После очистки сточных вод на выпуске</w:t>
            </w:r>
          </w:p>
        </w:tc>
      </w:tr>
      <w:tr w:rsidR="00EF68E5" w:rsidRPr="005419CB" w14:paraId="5995A793" w14:textId="77777777" w:rsidTr="008716D9">
        <w:trPr>
          <w:jc w:val="center"/>
        </w:trPr>
        <w:tc>
          <w:tcPr>
            <w:tcW w:w="546" w:type="dxa"/>
            <w:vMerge/>
          </w:tcPr>
          <w:p w14:paraId="6E50C964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1351" w:type="dxa"/>
            <w:vMerge/>
          </w:tcPr>
          <w:p w14:paraId="2C4AF338" w14:textId="77777777" w:rsidR="00EF68E5" w:rsidRPr="005419CB" w:rsidRDefault="00EF68E5">
            <w:pPr>
              <w:rPr>
                <w:rFonts w:ascii="Times New Roman" w:hAnsi="Times New Roman"/>
              </w:rPr>
            </w:pPr>
          </w:p>
        </w:tc>
        <w:tc>
          <w:tcPr>
            <w:tcW w:w="74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26188C7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всего проб за 2024 г</w:t>
            </w:r>
          </w:p>
        </w:tc>
        <w:tc>
          <w:tcPr>
            <w:tcW w:w="156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C9278B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Кол-во проб, не соответствующих норме, шт</w:t>
            </w:r>
          </w:p>
        </w:tc>
        <w:tc>
          <w:tcPr>
            <w:tcW w:w="155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9FEAC86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показатель, не соответствующей норме</w:t>
            </w:r>
          </w:p>
        </w:tc>
        <w:tc>
          <w:tcPr>
            <w:tcW w:w="746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2D9741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всего проб за 2024 г</w:t>
            </w:r>
          </w:p>
        </w:tc>
        <w:tc>
          <w:tcPr>
            <w:tcW w:w="1564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2106BD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Кол-во проб, не соответствующих норме, шт</w:t>
            </w:r>
          </w:p>
        </w:tc>
        <w:tc>
          <w:tcPr>
            <w:tcW w:w="1555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B06A931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показатель, не соответствующей норме</w:t>
            </w:r>
          </w:p>
        </w:tc>
      </w:tr>
      <w:tr w:rsidR="00EF68E5" w:rsidRPr="005419CB" w14:paraId="1276DB3B" w14:textId="77777777" w:rsidTr="008716D9">
        <w:trPr>
          <w:jc w:val="center"/>
        </w:trPr>
        <w:tc>
          <w:tcPr>
            <w:tcW w:w="9627" w:type="dxa"/>
            <w:gridSpan w:val="8"/>
            <w:shd w:val="clear" w:color="auto" w:fill="C6D9F1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14:paraId="5D4A9D06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b/>
                <w:szCs w:val="22"/>
              </w:rPr>
              <w:t>МУП «Угра-благоустройство»</w:t>
            </w:r>
          </w:p>
        </w:tc>
      </w:tr>
      <w:tr w:rsidR="008716D9" w:rsidRPr="005419CB" w14:paraId="47138BA4" w14:textId="77777777" w:rsidTr="008716D9">
        <w:trPr>
          <w:jc w:val="center"/>
        </w:trPr>
        <w:tc>
          <w:tcPr>
            <w:tcW w:w="54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4C5170F" w14:textId="77777777" w:rsidR="008716D9" w:rsidRPr="005419CB" w:rsidRDefault="008716D9" w:rsidP="008716D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35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12963B" w14:textId="77777777" w:rsidR="008716D9" w:rsidRPr="005419CB" w:rsidRDefault="008716D9" w:rsidP="008716D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Очистные сооружения</w:t>
            </w:r>
          </w:p>
        </w:tc>
        <w:tc>
          <w:tcPr>
            <w:tcW w:w="7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C1A31F9" w14:textId="386382CE" w:rsidR="008716D9" w:rsidRPr="005419CB" w:rsidRDefault="008716D9" w:rsidP="0087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6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FBDD72" w14:textId="306E3FCD" w:rsidR="008716D9" w:rsidRPr="005419CB" w:rsidRDefault="008716D9" w:rsidP="0087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6B3CE6" w14:textId="59C8BC7B" w:rsidR="008716D9" w:rsidRPr="005419CB" w:rsidRDefault="008716D9" w:rsidP="0087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46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0C1F44" w14:textId="107BA002" w:rsidR="008716D9" w:rsidRPr="005419CB" w:rsidRDefault="008716D9" w:rsidP="0087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564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85A22" w14:textId="7542E270" w:rsidR="008716D9" w:rsidRPr="005419CB" w:rsidRDefault="008716D9" w:rsidP="008716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555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468970" w14:textId="6CF7C5A6" w:rsidR="008716D9" w:rsidRPr="008716D9" w:rsidRDefault="008716D9" w:rsidP="008716D9">
            <w:pPr>
              <w:jc w:val="center"/>
              <w:rPr>
                <w:rFonts w:ascii="Times New Roman" w:hAnsi="Times New Roman"/>
              </w:rPr>
            </w:pPr>
            <w:r w:rsidRPr="00FA36EE">
              <w:rPr>
                <w:rFonts w:ascii="Times New Roman" w:hAnsi="Times New Roman"/>
                <w:szCs w:val="22"/>
              </w:rPr>
              <w:t>Взвешенные вещества; Аммоний-ион</w:t>
            </w:r>
            <w:proofErr w:type="gramStart"/>
            <w:r w:rsidRPr="00FA36EE">
              <w:rPr>
                <w:rFonts w:ascii="Times New Roman" w:hAnsi="Times New Roman"/>
                <w:szCs w:val="22"/>
              </w:rPr>
              <w:t>;Ж</w:t>
            </w:r>
            <w:proofErr w:type="gramEnd"/>
            <w:r w:rsidRPr="00FA36EE">
              <w:rPr>
                <w:rFonts w:ascii="Times New Roman" w:hAnsi="Times New Roman"/>
                <w:szCs w:val="22"/>
              </w:rPr>
              <w:t>елезо</w:t>
            </w:r>
          </w:p>
        </w:tc>
      </w:tr>
    </w:tbl>
    <w:p w14:paraId="32D2946E" w14:textId="77777777" w:rsidR="00E3573F" w:rsidRPr="005419CB" w:rsidRDefault="00E3573F" w:rsidP="00095D20">
      <w:pPr>
        <w:pStyle w:val="e"/>
        <w:spacing w:before="0"/>
        <w:jc w:val="center"/>
        <w:rPr>
          <w:bCs/>
          <w:color w:val="000000"/>
        </w:rPr>
      </w:pPr>
    </w:p>
    <w:p w14:paraId="5E2EC419" w14:textId="47D6CEEE" w:rsidR="004210BB" w:rsidRPr="005419CB" w:rsidRDefault="00C245F2" w:rsidP="004D39CF">
      <w:pPr>
        <w:pStyle w:val="3TimesNewRoman14"/>
        <w:numPr>
          <w:ilvl w:val="0"/>
          <w:numId w:val="0"/>
        </w:numPr>
        <w:ind w:left="1224" w:hanging="504"/>
        <w:rPr>
          <w:szCs w:val="24"/>
        </w:rPr>
      </w:pPr>
      <w:bookmarkStart w:id="177" w:name="_Toc88831209"/>
      <w:bookmarkStart w:id="178" w:name="_Toc201655662"/>
      <w:r w:rsidRPr="005419CB">
        <w:t xml:space="preserve">2.1.3. </w:t>
      </w:r>
      <w:r w:rsidR="005B3A9F" w:rsidRPr="005419CB">
        <w:t>Описание технологических зон водоотведения, зон централизованного и нецентрализованного водоотведения</w:t>
      </w:r>
      <w:r w:rsidR="00F85454" w:rsidRPr="005419CB">
        <w:t xml:space="preserve"> (территорий, на которых водоотведение осуществляется с использованием централизованных и нецентрализованных систем водоотведения)</w:t>
      </w:r>
      <w:r w:rsidR="005B3A9F" w:rsidRPr="005419CB">
        <w:t xml:space="preserve"> и перечень централизованных систем водоотведения</w:t>
      </w:r>
      <w:bookmarkEnd w:id="174"/>
      <w:bookmarkEnd w:id="175"/>
      <w:bookmarkEnd w:id="176"/>
      <w:bookmarkEnd w:id="177"/>
      <w:bookmarkEnd w:id="178"/>
    </w:p>
    <w:p w14:paraId="2FC1D3E2" w14:textId="16CD60BF" w:rsidR="00E3573F" w:rsidRPr="005419CB" w:rsidRDefault="001A05E7" w:rsidP="004D39CF">
      <w:pPr>
        <w:spacing w:line="276" w:lineRule="auto"/>
        <w:ind w:firstLine="709"/>
        <w:rPr>
          <w:rFonts w:ascii="Times New Roman" w:eastAsia="Calibri" w:hAnsi="Times New Roman"/>
          <w:sz w:val="24"/>
        </w:rPr>
      </w:pPr>
      <w:r w:rsidRPr="005419CB">
        <w:rPr>
          <w:rFonts w:ascii="Times New Roman" w:eastAsia="Calibri" w:hAnsi="Times New Roman"/>
          <w:sz w:val="24"/>
        </w:rPr>
        <w:t>Технологическая зона водоотведения – это часть централизованной системы водоотведения (канализации), отведение сточных вод, из которой осуществляется в водный объект через одно инженерное сооружение, предназначенное для сброса сточных вод в водный объект (выпуск сточных вод в водный объект), или несколько технологически связанных между собой инженерных сооружений, предназначенных для сброса сточных вод в водный объект (выпусков сточных вод в водный объект).</w:t>
      </w:r>
    </w:p>
    <w:p w14:paraId="094323D6" w14:textId="77777777" w:rsidR="00E3573F" w:rsidRPr="005419CB" w:rsidRDefault="00E3573F" w:rsidP="001E1851">
      <w:pPr>
        <w:spacing w:line="276" w:lineRule="auto"/>
        <w:ind w:firstLine="709"/>
        <w:rPr>
          <w:rFonts w:ascii="Times New Roman" w:eastAsia="Calibri" w:hAnsi="Times New Roman"/>
          <w:sz w:val="24"/>
        </w:rPr>
      </w:pPr>
    </w:p>
    <w:p w14:paraId="278B0671" w14:textId="0DF13059" w:rsidR="001E1851" w:rsidRPr="005419CB" w:rsidRDefault="001E1851" w:rsidP="001E1851">
      <w:pPr>
        <w:spacing w:line="276" w:lineRule="auto"/>
        <w:ind w:firstLine="709"/>
        <w:rPr>
          <w:rFonts w:ascii="Times New Roman" w:eastAsia="Calibri" w:hAnsi="Times New Roman"/>
          <w:sz w:val="24"/>
        </w:rPr>
      </w:pPr>
      <w:r w:rsidRPr="005419CB">
        <w:rPr>
          <w:rFonts w:ascii="Times New Roman" w:eastAsia="Calibri" w:hAnsi="Times New Roman"/>
          <w:sz w:val="24"/>
        </w:rPr>
        <w:t xml:space="preserve">Условно </w:t>
      </w:r>
      <w:r w:rsidR="001A05E7" w:rsidRPr="005419CB">
        <w:rPr>
          <w:rFonts w:ascii="Times New Roman" w:eastAsia="Calibri" w:hAnsi="Times New Roman"/>
          <w:sz w:val="24"/>
        </w:rPr>
        <w:t xml:space="preserve">водоотведение МО </w:t>
      </w:r>
      <w:r w:rsidRPr="005419CB">
        <w:rPr>
          <w:rFonts w:ascii="Times New Roman" w:eastAsia="Calibri" w:hAnsi="Times New Roman"/>
          <w:sz w:val="24"/>
        </w:rPr>
        <w:t>Угранский муниципальный округ можно разделить на 2 технологические зоны</w:t>
      </w:r>
      <w:r w:rsidR="001A05E7" w:rsidRPr="005419CB">
        <w:rPr>
          <w:rFonts w:ascii="Times New Roman" w:eastAsia="Calibri" w:hAnsi="Times New Roman"/>
          <w:sz w:val="24"/>
        </w:rPr>
        <w:t>:</w:t>
      </w:r>
    </w:p>
    <w:p w14:paraId="1B82D9E5" w14:textId="78D86DBE" w:rsidR="001E1851" w:rsidRPr="005419CB" w:rsidRDefault="001E1851" w:rsidP="001A05E7">
      <w:pPr>
        <w:pStyle w:val="ae"/>
        <w:numPr>
          <w:ilvl w:val="0"/>
          <w:numId w:val="6"/>
        </w:numPr>
        <w:ind w:left="567" w:hanging="283"/>
        <w:jc w:val="both"/>
        <w:rPr>
          <w:rFonts w:eastAsia="Calibri"/>
          <w:szCs w:val="24"/>
        </w:rPr>
      </w:pPr>
      <w:r w:rsidRPr="005419CB">
        <w:rPr>
          <w:rFonts w:eastAsia="Calibri"/>
          <w:szCs w:val="24"/>
        </w:rPr>
        <w:t>Зона с централизованной системой канализации</w:t>
      </w:r>
      <w:r w:rsidR="001A05E7" w:rsidRPr="005419CB">
        <w:rPr>
          <w:rFonts w:eastAsia="Calibri"/>
          <w:szCs w:val="24"/>
        </w:rPr>
        <w:t>;</w:t>
      </w:r>
    </w:p>
    <w:p w14:paraId="05EDEC8E" w14:textId="1C0EA4C2" w:rsidR="001E1851" w:rsidRPr="005419CB" w:rsidRDefault="001A05E7" w:rsidP="001A05E7">
      <w:pPr>
        <w:pStyle w:val="ae"/>
        <w:numPr>
          <w:ilvl w:val="0"/>
          <w:numId w:val="6"/>
        </w:numPr>
        <w:ind w:left="567" w:hanging="283"/>
        <w:jc w:val="both"/>
        <w:rPr>
          <w:rFonts w:eastAsia="Calibri"/>
          <w:szCs w:val="24"/>
        </w:rPr>
      </w:pPr>
      <w:r w:rsidRPr="005419CB">
        <w:rPr>
          <w:rFonts w:eastAsia="Calibri"/>
          <w:szCs w:val="24"/>
        </w:rPr>
        <w:t>Зона с не централизованной системой (в септики или выгребы).</w:t>
      </w:r>
    </w:p>
    <w:p w14:paraId="1F872897" w14:textId="35EFCAA9" w:rsidR="00355DCF" w:rsidRPr="005419CB" w:rsidRDefault="00355DCF" w:rsidP="00CA797E">
      <w:pPr>
        <w:rPr>
          <w:rFonts w:ascii="Times New Roman" w:eastAsia="Calibri" w:hAnsi="Times New Roman"/>
        </w:rPr>
      </w:pPr>
    </w:p>
    <w:p w14:paraId="0BB7C890" w14:textId="3EABD531" w:rsidR="00E3573F" w:rsidRPr="005419CB" w:rsidRDefault="00C245F2" w:rsidP="004111B5">
      <w:pPr>
        <w:pStyle w:val="3TimesNewRoman14"/>
        <w:numPr>
          <w:ilvl w:val="0"/>
          <w:numId w:val="0"/>
        </w:numPr>
        <w:ind w:left="1224" w:hanging="504"/>
      </w:pPr>
      <w:bookmarkStart w:id="179" w:name="_Toc374270375"/>
      <w:bookmarkStart w:id="180" w:name="_Toc88831210"/>
      <w:bookmarkStart w:id="181" w:name="_Toc201655663"/>
      <w:bookmarkStart w:id="182" w:name="_Toc524593222"/>
      <w:r w:rsidRPr="005419CB">
        <w:t xml:space="preserve">2.1.4. </w:t>
      </w:r>
      <w:r w:rsidR="00D34CE4" w:rsidRPr="005419CB"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79"/>
      <w:bookmarkEnd w:id="180"/>
      <w:bookmarkEnd w:id="181"/>
    </w:p>
    <w:p w14:paraId="0B1EDCAD" w14:textId="77777777" w:rsidR="00E3573F" w:rsidRPr="005419CB" w:rsidRDefault="001A05E7" w:rsidP="007B3FF2">
      <w:pPr>
        <w:pStyle w:val="af8"/>
        <w:kinsoku w:val="0"/>
        <w:overflowPunct w:val="0"/>
        <w:spacing w:after="0" w:line="276" w:lineRule="auto"/>
        <w:ind w:right="212" w:firstLine="709"/>
        <w:jc w:val="both"/>
        <w:rPr>
          <w:spacing w:val="-1"/>
        </w:rPr>
      </w:pPr>
      <w:r w:rsidRPr="005419CB">
        <w:rPr>
          <w:spacing w:val="-1"/>
        </w:rPr>
        <w:t>Утилизация</w:t>
      </w:r>
      <w:r w:rsidRPr="005419CB">
        <w:rPr>
          <w:spacing w:val="18"/>
        </w:rPr>
        <w:t xml:space="preserve"> </w:t>
      </w:r>
      <w:r w:rsidRPr="005419CB">
        <w:rPr>
          <w:spacing w:val="-1"/>
        </w:rPr>
        <w:t>осадков</w:t>
      </w:r>
      <w:r w:rsidRPr="005419CB">
        <w:rPr>
          <w:spacing w:val="20"/>
        </w:rPr>
        <w:t xml:space="preserve"> </w:t>
      </w:r>
      <w:r w:rsidRPr="005419CB">
        <w:t>с</w:t>
      </w:r>
      <w:r w:rsidRPr="005419CB">
        <w:rPr>
          <w:spacing w:val="18"/>
        </w:rPr>
        <w:t xml:space="preserve"> </w:t>
      </w:r>
      <w:r w:rsidRPr="005419CB">
        <w:rPr>
          <w:spacing w:val="-1"/>
        </w:rPr>
        <w:t>очистных</w:t>
      </w:r>
      <w:r w:rsidRPr="005419CB">
        <w:rPr>
          <w:spacing w:val="20"/>
        </w:rPr>
        <w:t xml:space="preserve"> </w:t>
      </w:r>
      <w:r w:rsidRPr="005419CB">
        <w:rPr>
          <w:spacing w:val="-1"/>
        </w:rPr>
        <w:t>сооружения,</w:t>
      </w:r>
      <w:r w:rsidRPr="005419CB">
        <w:rPr>
          <w:spacing w:val="18"/>
        </w:rPr>
        <w:t xml:space="preserve"> </w:t>
      </w:r>
      <w:r w:rsidRPr="005419CB">
        <w:rPr>
          <w:spacing w:val="-1"/>
        </w:rPr>
        <w:t>образующихся</w:t>
      </w:r>
      <w:r w:rsidRPr="005419CB">
        <w:rPr>
          <w:spacing w:val="18"/>
        </w:rPr>
        <w:t xml:space="preserve"> </w:t>
      </w:r>
      <w:r w:rsidRPr="005419CB">
        <w:t>в</w:t>
      </w:r>
      <w:r w:rsidRPr="005419CB">
        <w:rPr>
          <w:spacing w:val="18"/>
        </w:rPr>
        <w:t xml:space="preserve"> </w:t>
      </w:r>
      <w:r w:rsidRPr="005419CB">
        <w:rPr>
          <w:spacing w:val="-1"/>
        </w:rPr>
        <w:t>процессе</w:t>
      </w:r>
      <w:r w:rsidRPr="005419CB">
        <w:rPr>
          <w:spacing w:val="18"/>
        </w:rPr>
        <w:t xml:space="preserve"> </w:t>
      </w:r>
      <w:r w:rsidRPr="005419CB">
        <w:rPr>
          <w:spacing w:val="-1"/>
        </w:rPr>
        <w:t>очистки</w:t>
      </w:r>
      <w:r w:rsidRPr="005419CB">
        <w:rPr>
          <w:spacing w:val="19"/>
        </w:rPr>
        <w:t xml:space="preserve"> </w:t>
      </w:r>
      <w:r w:rsidRPr="005419CB">
        <w:rPr>
          <w:spacing w:val="-1"/>
        </w:rPr>
        <w:t>сточных</w:t>
      </w:r>
      <w:r w:rsidRPr="005419CB">
        <w:rPr>
          <w:spacing w:val="83"/>
        </w:rPr>
        <w:t xml:space="preserve"> </w:t>
      </w:r>
      <w:r w:rsidRPr="005419CB">
        <w:t>вод,</w:t>
      </w:r>
      <w:r w:rsidRPr="005419CB">
        <w:rPr>
          <w:spacing w:val="52"/>
        </w:rPr>
        <w:t xml:space="preserve"> </w:t>
      </w:r>
      <w:r w:rsidRPr="005419CB">
        <w:rPr>
          <w:spacing w:val="-1"/>
        </w:rPr>
        <w:t>осуществляется</w:t>
      </w:r>
      <w:r w:rsidRPr="005419CB">
        <w:rPr>
          <w:spacing w:val="45"/>
        </w:rPr>
        <w:t xml:space="preserve"> </w:t>
      </w:r>
      <w:r w:rsidRPr="005419CB">
        <w:rPr>
          <w:spacing w:val="-1"/>
        </w:rPr>
        <w:t>путем</w:t>
      </w:r>
      <w:r w:rsidRPr="005419CB">
        <w:rPr>
          <w:spacing w:val="51"/>
        </w:rPr>
        <w:t xml:space="preserve"> </w:t>
      </w:r>
      <w:r w:rsidRPr="005419CB">
        <w:rPr>
          <w:spacing w:val="-1"/>
        </w:rPr>
        <w:t>вывоза</w:t>
      </w:r>
      <w:r w:rsidRPr="005419CB">
        <w:rPr>
          <w:spacing w:val="51"/>
        </w:rPr>
        <w:t xml:space="preserve"> </w:t>
      </w:r>
      <w:r w:rsidRPr="005419CB">
        <w:t>на</w:t>
      </w:r>
      <w:r w:rsidRPr="005419CB">
        <w:rPr>
          <w:spacing w:val="51"/>
        </w:rPr>
        <w:t xml:space="preserve"> </w:t>
      </w:r>
      <w:r w:rsidRPr="005419CB">
        <w:rPr>
          <w:spacing w:val="-1"/>
        </w:rPr>
        <w:t>полигон</w:t>
      </w:r>
      <w:r w:rsidRPr="005419CB">
        <w:rPr>
          <w:spacing w:val="53"/>
        </w:rPr>
        <w:t xml:space="preserve"> </w:t>
      </w:r>
      <w:r w:rsidRPr="005419CB">
        <w:rPr>
          <w:spacing w:val="-1"/>
        </w:rPr>
        <w:t>ТБО</w:t>
      </w:r>
      <w:r w:rsidRPr="005419CB">
        <w:rPr>
          <w:spacing w:val="52"/>
        </w:rPr>
        <w:t xml:space="preserve"> </w:t>
      </w:r>
      <w:r w:rsidRPr="005419CB">
        <w:t>для</w:t>
      </w:r>
      <w:r w:rsidRPr="005419CB">
        <w:rPr>
          <w:spacing w:val="50"/>
        </w:rPr>
        <w:t xml:space="preserve"> </w:t>
      </w:r>
      <w:r w:rsidRPr="005419CB">
        <w:rPr>
          <w:spacing w:val="-1"/>
        </w:rPr>
        <w:t>изоляции</w:t>
      </w:r>
      <w:r w:rsidRPr="005419CB">
        <w:rPr>
          <w:spacing w:val="51"/>
        </w:rPr>
        <w:t xml:space="preserve"> </w:t>
      </w:r>
      <w:r w:rsidRPr="005419CB">
        <w:rPr>
          <w:spacing w:val="-1"/>
        </w:rPr>
        <w:t>слоев</w:t>
      </w:r>
      <w:r w:rsidRPr="005419CB">
        <w:rPr>
          <w:spacing w:val="52"/>
        </w:rPr>
        <w:t xml:space="preserve"> </w:t>
      </w:r>
      <w:r w:rsidRPr="005419CB">
        <w:t>отходов,</w:t>
      </w:r>
      <w:r w:rsidRPr="005419CB">
        <w:rPr>
          <w:spacing w:val="49"/>
        </w:rPr>
        <w:t xml:space="preserve"> </w:t>
      </w:r>
      <w:r w:rsidRPr="005419CB">
        <w:t>а</w:t>
      </w:r>
      <w:r w:rsidRPr="005419CB">
        <w:rPr>
          <w:spacing w:val="51"/>
        </w:rPr>
        <w:t xml:space="preserve"> </w:t>
      </w:r>
      <w:r w:rsidRPr="005419CB">
        <w:rPr>
          <w:spacing w:val="-1"/>
        </w:rPr>
        <w:t>так</w:t>
      </w:r>
      <w:r w:rsidRPr="005419CB">
        <w:t>же</w:t>
      </w:r>
      <w:r w:rsidRPr="005419CB">
        <w:rPr>
          <w:spacing w:val="61"/>
        </w:rPr>
        <w:t xml:space="preserve"> </w:t>
      </w:r>
      <w:r w:rsidRPr="005419CB">
        <w:t>иловые</w:t>
      </w:r>
      <w:r w:rsidRPr="005419CB">
        <w:rPr>
          <w:spacing w:val="-2"/>
        </w:rPr>
        <w:t xml:space="preserve"> </w:t>
      </w:r>
      <w:r w:rsidRPr="005419CB">
        <w:rPr>
          <w:spacing w:val="-1"/>
        </w:rPr>
        <w:t>площадки.</w:t>
      </w:r>
    </w:p>
    <w:p w14:paraId="357A8A91" w14:textId="0DDCCF0B" w:rsidR="004210BB" w:rsidRPr="005419CB" w:rsidRDefault="00277516" w:rsidP="004769F7">
      <w:pPr>
        <w:spacing w:line="276" w:lineRule="auto"/>
        <w:ind w:firstLine="709"/>
        <w:rPr>
          <w:rFonts w:ascii="Times New Roman" w:hAnsi="Times New Roman"/>
          <w:sz w:val="24"/>
        </w:rPr>
      </w:pPr>
      <w:r w:rsidRPr="005419CB">
        <w:rPr>
          <w:rFonts w:ascii="Times New Roman" w:eastAsia="Calibri" w:hAnsi="Times New Roman"/>
          <w:sz w:val="24"/>
        </w:rPr>
        <w:t xml:space="preserve">Иловые карты канализационных очистных сооружений предназначены для отстаивания и удаления иловых дренажных вод, т. е. обезвоживания осадка (избыточный активный ил и сырой осадок), образующегося при очистке хозяйственно-бытовых сточных вод. В процессе отстаивания происходит отделение от воды ила и осадка и, оседание и накопление их, на иловых картах (иловых полях). Отстоянная иловая вода путем поочередного переливания из карты в карту в дальнейшем, </w:t>
      </w:r>
      <w:r w:rsidR="001A05E7" w:rsidRPr="005419CB">
        <w:rPr>
          <w:rFonts w:ascii="Times New Roman" w:eastAsia="Calibri" w:hAnsi="Times New Roman"/>
          <w:sz w:val="24"/>
        </w:rPr>
        <w:t>согласно технологическому процессу</w:t>
      </w:r>
      <w:r w:rsidRPr="005419CB">
        <w:rPr>
          <w:rFonts w:ascii="Times New Roman" w:eastAsia="Calibri" w:hAnsi="Times New Roman"/>
          <w:sz w:val="24"/>
        </w:rPr>
        <w:t>, вновь попадает для очистки в начало очистных сооружений.</w:t>
      </w:r>
    </w:p>
    <w:p w14:paraId="7A8B7435" w14:textId="77777777" w:rsidR="00EE3D12" w:rsidRPr="005419CB" w:rsidRDefault="00EE3D12" w:rsidP="00EE3D12">
      <w:pPr>
        <w:rPr>
          <w:rFonts w:ascii="Times New Roman" w:eastAsia="Calibri" w:hAnsi="Times New Roman"/>
        </w:rPr>
      </w:pPr>
    </w:p>
    <w:p w14:paraId="3F2E4D42" w14:textId="775B33C3" w:rsidR="00FD7C3B" w:rsidRPr="005419CB" w:rsidRDefault="00C245F2" w:rsidP="0088563C">
      <w:pPr>
        <w:pStyle w:val="3TimesNewRoman14"/>
        <w:numPr>
          <w:ilvl w:val="0"/>
          <w:numId w:val="0"/>
        </w:numPr>
        <w:ind w:left="1224" w:hanging="504"/>
        <w:rPr>
          <w:rFonts w:eastAsia="Calibri"/>
        </w:rPr>
      </w:pPr>
      <w:bookmarkStart w:id="183" w:name="_Toc88831211"/>
      <w:bookmarkStart w:id="184" w:name="_Toc201655664"/>
      <w:r w:rsidRPr="005419CB">
        <w:t xml:space="preserve">2.1.5. </w:t>
      </w:r>
      <w:r w:rsidR="00451510" w:rsidRPr="005419CB">
        <w:t>Описание состояния и функционирования канализационных</w:t>
      </w:r>
      <w:r w:rsidR="00555262" w:rsidRPr="005419CB">
        <w:t xml:space="preserve"> коллекторов и</w:t>
      </w:r>
      <w:r w:rsidR="00451510" w:rsidRPr="005419CB">
        <w:t xml:space="preserve"> сетей, сооружений на них, включая оценку их износа</w:t>
      </w:r>
      <w:bookmarkEnd w:id="182"/>
      <w:r w:rsidR="00F85454" w:rsidRPr="005419CB">
        <w:t xml:space="preserve">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83"/>
      <w:bookmarkEnd w:id="184"/>
    </w:p>
    <w:p w14:paraId="6B27DF29" w14:textId="39A508D1" w:rsidR="00E3573F" w:rsidRPr="005419CB" w:rsidRDefault="003760BC" w:rsidP="00147C50">
      <w:pPr>
        <w:spacing w:line="276" w:lineRule="auto"/>
        <w:ind w:firstLine="709"/>
        <w:rPr>
          <w:rFonts w:ascii="Times New Roman" w:eastAsia="Calibri" w:hAnsi="Times New Roman"/>
          <w:sz w:val="32"/>
        </w:rPr>
      </w:pPr>
      <w:r w:rsidRPr="005419CB">
        <w:rPr>
          <w:rFonts w:ascii="Times New Roman" w:eastAsia="Calibri" w:hAnsi="Times New Roman"/>
          <w:sz w:val="24"/>
        </w:rPr>
        <w:t>Данные по протяженностям сетей водоотведения отсутствуют.</w:t>
      </w:r>
    </w:p>
    <w:p w14:paraId="5A9B08B5" w14:textId="77777777" w:rsidR="00E3573F" w:rsidRPr="005419CB" w:rsidRDefault="00E3573F" w:rsidP="00147C50">
      <w:pPr>
        <w:spacing w:line="276" w:lineRule="auto"/>
        <w:rPr>
          <w:rFonts w:ascii="Times New Roman" w:eastAsia="Calibri" w:hAnsi="Times New Roman"/>
          <w:sz w:val="24"/>
        </w:rPr>
      </w:pPr>
    </w:p>
    <w:p w14:paraId="09364679" w14:textId="791948BA" w:rsidR="00451510" w:rsidRPr="005419CB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85" w:name="_Toc524593223"/>
      <w:bookmarkStart w:id="186" w:name="_Toc88831212"/>
      <w:bookmarkStart w:id="187" w:name="_Toc201655665"/>
      <w:r w:rsidRPr="005419CB">
        <w:t xml:space="preserve">2.1.6. </w:t>
      </w:r>
      <w:r w:rsidR="00451510" w:rsidRPr="005419CB">
        <w:t>Оценка безопасности и надежности объектов централизованной системы водоотведения и их управляемости</w:t>
      </w:r>
      <w:bookmarkEnd w:id="185"/>
      <w:bookmarkEnd w:id="186"/>
      <w:bookmarkEnd w:id="187"/>
    </w:p>
    <w:p w14:paraId="023A4BC1" w14:textId="65288D84" w:rsidR="00506B10" w:rsidRPr="005419CB" w:rsidRDefault="00506B10" w:rsidP="00506B10">
      <w:pPr>
        <w:pStyle w:val="ae"/>
        <w:ind w:left="0" w:firstLine="709"/>
        <w:jc w:val="both"/>
      </w:pPr>
      <w:r w:rsidRPr="005419CB">
        <w:t>Централизованная система водоотведения</w:t>
      </w:r>
      <w:r w:rsidR="00657198" w:rsidRPr="005419CB">
        <w:t xml:space="preserve"> </w:t>
      </w:r>
      <w:r w:rsidRPr="005419CB">
        <w:t>представляет собой систему инженерных сооружений, надежная и эффективная, работа которых является одной из важнейших составляющих санитарного и экологического состояния</w:t>
      </w:r>
      <w:r w:rsidR="001A05E7" w:rsidRPr="005419CB">
        <w:t xml:space="preserve"> </w:t>
      </w:r>
      <w:r w:rsidRPr="005419CB">
        <w:t>Угранский муниципальный округ</w:t>
      </w:r>
      <w:r w:rsidR="001A05E7" w:rsidRPr="005419CB">
        <w:t>.</w:t>
      </w:r>
    </w:p>
    <w:p w14:paraId="06BF883C" w14:textId="4C023588" w:rsidR="00E3573F" w:rsidRPr="005419CB" w:rsidRDefault="001A05E7" w:rsidP="007F08A4">
      <w:pPr>
        <w:pStyle w:val="af8"/>
        <w:kinsoku w:val="0"/>
        <w:overflowPunct w:val="0"/>
        <w:spacing w:after="0" w:line="276" w:lineRule="auto"/>
        <w:ind w:firstLine="709"/>
        <w:jc w:val="both"/>
      </w:pPr>
      <w:r w:rsidRPr="005419CB">
        <w:t>В</w:t>
      </w:r>
      <w:r w:rsidRPr="005419CB">
        <w:rPr>
          <w:spacing w:val="54"/>
        </w:rPr>
        <w:t xml:space="preserve"> </w:t>
      </w:r>
      <w:r w:rsidRPr="005419CB">
        <w:rPr>
          <w:spacing w:val="-1"/>
        </w:rPr>
        <w:t>условиях</w:t>
      </w:r>
      <w:r w:rsidRPr="005419CB">
        <w:rPr>
          <w:spacing w:val="54"/>
        </w:rPr>
        <w:t xml:space="preserve"> </w:t>
      </w:r>
      <w:r w:rsidRPr="005419CB">
        <w:t>экономии</w:t>
      </w:r>
      <w:r w:rsidRPr="005419CB">
        <w:rPr>
          <w:spacing w:val="53"/>
        </w:rPr>
        <w:t xml:space="preserve"> </w:t>
      </w:r>
      <w:r w:rsidRPr="005419CB">
        <w:t>водных</w:t>
      </w:r>
      <w:r w:rsidRPr="005419CB">
        <w:rPr>
          <w:spacing w:val="53"/>
        </w:rPr>
        <w:t xml:space="preserve"> </w:t>
      </w:r>
      <w:r w:rsidRPr="005419CB">
        <w:rPr>
          <w:spacing w:val="-1"/>
        </w:rPr>
        <w:t>ресурсов</w:t>
      </w:r>
      <w:r w:rsidRPr="005419CB">
        <w:rPr>
          <w:spacing w:val="55"/>
        </w:rPr>
        <w:t xml:space="preserve"> </w:t>
      </w:r>
      <w:r w:rsidRPr="005419CB">
        <w:t>и</w:t>
      </w:r>
      <w:r w:rsidRPr="005419CB">
        <w:rPr>
          <w:spacing w:val="53"/>
        </w:rPr>
        <w:t xml:space="preserve"> </w:t>
      </w:r>
      <w:r w:rsidRPr="005419CB">
        <w:t>ежегодного</w:t>
      </w:r>
      <w:r w:rsidRPr="005419CB">
        <w:rPr>
          <w:spacing w:val="52"/>
        </w:rPr>
        <w:t xml:space="preserve"> </w:t>
      </w:r>
      <w:r w:rsidRPr="005419CB">
        <w:t>сокращения</w:t>
      </w:r>
      <w:r w:rsidRPr="005419CB">
        <w:rPr>
          <w:spacing w:val="53"/>
        </w:rPr>
        <w:t xml:space="preserve"> </w:t>
      </w:r>
      <w:r w:rsidRPr="005419CB">
        <w:t>объёмов</w:t>
      </w:r>
      <w:r w:rsidRPr="005419CB">
        <w:rPr>
          <w:spacing w:val="48"/>
          <w:w w:val="99"/>
        </w:rPr>
        <w:t xml:space="preserve"> </w:t>
      </w:r>
      <w:r w:rsidRPr="005419CB">
        <w:t>водопотребления</w:t>
      </w:r>
      <w:r w:rsidRPr="005419CB">
        <w:rPr>
          <w:spacing w:val="13"/>
        </w:rPr>
        <w:t xml:space="preserve"> </w:t>
      </w:r>
      <w:r w:rsidRPr="005419CB">
        <w:t>и</w:t>
      </w:r>
      <w:r w:rsidRPr="005419CB">
        <w:rPr>
          <w:spacing w:val="13"/>
        </w:rPr>
        <w:t xml:space="preserve"> </w:t>
      </w:r>
      <w:r w:rsidRPr="005419CB">
        <w:t>водоотведения</w:t>
      </w:r>
      <w:r w:rsidRPr="005419CB">
        <w:rPr>
          <w:spacing w:val="13"/>
        </w:rPr>
        <w:t xml:space="preserve"> </w:t>
      </w:r>
      <w:r w:rsidRPr="005419CB">
        <w:t>приоритетными</w:t>
      </w:r>
      <w:r w:rsidRPr="005419CB">
        <w:rPr>
          <w:spacing w:val="13"/>
        </w:rPr>
        <w:t xml:space="preserve"> </w:t>
      </w:r>
      <w:r w:rsidRPr="005419CB">
        <w:t>направлениями</w:t>
      </w:r>
      <w:r w:rsidRPr="005419CB">
        <w:rPr>
          <w:spacing w:val="13"/>
        </w:rPr>
        <w:t xml:space="preserve"> </w:t>
      </w:r>
      <w:r w:rsidRPr="005419CB">
        <w:t>развития</w:t>
      </w:r>
      <w:r w:rsidRPr="005419CB">
        <w:rPr>
          <w:spacing w:val="14"/>
        </w:rPr>
        <w:t xml:space="preserve"> </w:t>
      </w:r>
      <w:r w:rsidRPr="005419CB">
        <w:t>системы</w:t>
      </w:r>
      <w:r w:rsidRPr="005419CB">
        <w:rPr>
          <w:spacing w:val="26"/>
          <w:w w:val="99"/>
        </w:rPr>
        <w:t xml:space="preserve"> </w:t>
      </w:r>
      <w:r w:rsidRPr="005419CB">
        <w:t>водоотведения</w:t>
      </w:r>
      <w:r w:rsidRPr="005419CB">
        <w:rPr>
          <w:spacing w:val="52"/>
        </w:rPr>
        <w:t xml:space="preserve"> </w:t>
      </w:r>
      <w:r w:rsidRPr="005419CB">
        <w:t>являются</w:t>
      </w:r>
      <w:r w:rsidRPr="005419CB">
        <w:rPr>
          <w:spacing w:val="53"/>
        </w:rPr>
        <w:t xml:space="preserve"> </w:t>
      </w:r>
      <w:r w:rsidRPr="005419CB">
        <w:t>повышение</w:t>
      </w:r>
      <w:r w:rsidRPr="005419CB">
        <w:rPr>
          <w:spacing w:val="54"/>
        </w:rPr>
        <w:t xml:space="preserve"> </w:t>
      </w:r>
      <w:r w:rsidRPr="005419CB">
        <w:t>качества</w:t>
      </w:r>
      <w:r w:rsidRPr="005419CB">
        <w:rPr>
          <w:spacing w:val="51"/>
        </w:rPr>
        <w:t xml:space="preserve"> </w:t>
      </w:r>
      <w:r w:rsidRPr="005419CB">
        <w:t>очистки</w:t>
      </w:r>
      <w:r w:rsidRPr="005419CB">
        <w:rPr>
          <w:spacing w:val="52"/>
        </w:rPr>
        <w:t xml:space="preserve"> </w:t>
      </w:r>
      <w:r w:rsidRPr="005419CB">
        <w:t>воды</w:t>
      </w:r>
      <w:r w:rsidRPr="005419CB">
        <w:rPr>
          <w:spacing w:val="52"/>
        </w:rPr>
        <w:t xml:space="preserve"> </w:t>
      </w:r>
      <w:r w:rsidRPr="005419CB">
        <w:t>и</w:t>
      </w:r>
      <w:r w:rsidRPr="005419CB">
        <w:rPr>
          <w:spacing w:val="54"/>
        </w:rPr>
        <w:t xml:space="preserve"> </w:t>
      </w:r>
      <w:r w:rsidRPr="005419CB">
        <w:t>надёжности</w:t>
      </w:r>
      <w:r w:rsidRPr="005419CB">
        <w:rPr>
          <w:spacing w:val="52"/>
        </w:rPr>
        <w:t xml:space="preserve"> </w:t>
      </w:r>
      <w:r w:rsidRPr="005419CB">
        <w:t>работы</w:t>
      </w:r>
      <w:r w:rsidRPr="005419CB">
        <w:rPr>
          <w:spacing w:val="28"/>
          <w:w w:val="99"/>
        </w:rPr>
        <w:t xml:space="preserve"> </w:t>
      </w:r>
      <w:r w:rsidRPr="005419CB">
        <w:t>сетей</w:t>
      </w:r>
      <w:r w:rsidRPr="005419CB">
        <w:rPr>
          <w:spacing w:val="43"/>
        </w:rPr>
        <w:t xml:space="preserve"> </w:t>
      </w:r>
      <w:r w:rsidRPr="005419CB">
        <w:t>и</w:t>
      </w:r>
      <w:r w:rsidRPr="005419CB">
        <w:rPr>
          <w:spacing w:val="43"/>
        </w:rPr>
        <w:t xml:space="preserve"> </w:t>
      </w:r>
      <w:r w:rsidRPr="005419CB">
        <w:t>сооружений.</w:t>
      </w:r>
      <w:r w:rsidRPr="005419CB">
        <w:rPr>
          <w:spacing w:val="46"/>
        </w:rPr>
        <w:t xml:space="preserve"> </w:t>
      </w:r>
      <w:r w:rsidRPr="005419CB">
        <w:rPr>
          <w:spacing w:val="-1"/>
        </w:rPr>
        <w:t>Практика</w:t>
      </w:r>
      <w:r w:rsidRPr="005419CB">
        <w:rPr>
          <w:spacing w:val="43"/>
        </w:rPr>
        <w:t xml:space="preserve"> </w:t>
      </w:r>
      <w:r w:rsidRPr="005419CB">
        <w:t>показывает,</w:t>
      </w:r>
      <w:r w:rsidRPr="005419CB">
        <w:rPr>
          <w:spacing w:val="43"/>
        </w:rPr>
        <w:t xml:space="preserve"> </w:t>
      </w:r>
      <w:r w:rsidRPr="005419CB">
        <w:rPr>
          <w:spacing w:val="-1"/>
        </w:rPr>
        <w:t>что</w:t>
      </w:r>
      <w:r w:rsidRPr="005419CB">
        <w:rPr>
          <w:spacing w:val="42"/>
        </w:rPr>
        <w:t xml:space="preserve"> </w:t>
      </w:r>
      <w:r w:rsidRPr="005419CB">
        <w:t>трубопроводные</w:t>
      </w:r>
      <w:r w:rsidRPr="005419CB">
        <w:rPr>
          <w:spacing w:val="43"/>
        </w:rPr>
        <w:t xml:space="preserve"> </w:t>
      </w:r>
      <w:r w:rsidRPr="005419CB">
        <w:t>сети</w:t>
      </w:r>
      <w:r w:rsidRPr="005419CB">
        <w:rPr>
          <w:spacing w:val="43"/>
        </w:rPr>
        <w:t xml:space="preserve"> </w:t>
      </w:r>
      <w:r w:rsidRPr="005419CB">
        <w:t>являются,</w:t>
      </w:r>
      <w:r w:rsidRPr="005419CB">
        <w:rPr>
          <w:spacing w:val="44"/>
        </w:rPr>
        <w:t xml:space="preserve"> </w:t>
      </w:r>
      <w:r w:rsidRPr="005419CB">
        <w:t>не</w:t>
      </w:r>
      <w:r w:rsidRPr="005419CB">
        <w:rPr>
          <w:spacing w:val="34"/>
          <w:w w:val="99"/>
        </w:rPr>
        <w:t xml:space="preserve"> </w:t>
      </w:r>
      <w:r w:rsidRPr="005419CB">
        <w:rPr>
          <w:spacing w:val="-1"/>
        </w:rPr>
        <w:t>только</w:t>
      </w:r>
      <w:r w:rsidRPr="005419CB">
        <w:rPr>
          <w:spacing w:val="51"/>
        </w:rPr>
        <w:t xml:space="preserve"> </w:t>
      </w:r>
      <w:r w:rsidRPr="005419CB">
        <w:t>наиболее</w:t>
      </w:r>
      <w:r w:rsidRPr="005419CB">
        <w:rPr>
          <w:spacing w:val="54"/>
        </w:rPr>
        <w:t xml:space="preserve"> </w:t>
      </w:r>
      <w:r w:rsidRPr="005419CB">
        <w:t>функционально-значимым</w:t>
      </w:r>
      <w:r w:rsidRPr="005419CB">
        <w:rPr>
          <w:spacing w:val="51"/>
        </w:rPr>
        <w:t xml:space="preserve"> </w:t>
      </w:r>
      <w:r w:rsidRPr="005419CB">
        <w:t>элементом</w:t>
      </w:r>
      <w:r w:rsidRPr="005419CB">
        <w:rPr>
          <w:spacing w:val="53"/>
        </w:rPr>
        <w:t xml:space="preserve"> </w:t>
      </w:r>
      <w:r w:rsidRPr="005419CB">
        <w:t>системы</w:t>
      </w:r>
      <w:r w:rsidRPr="005419CB">
        <w:rPr>
          <w:spacing w:val="52"/>
        </w:rPr>
        <w:t xml:space="preserve"> </w:t>
      </w:r>
      <w:r w:rsidRPr="005419CB">
        <w:t>канализации,</w:t>
      </w:r>
      <w:r w:rsidRPr="005419CB">
        <w:rPr>
          <w:spacing w:val="52"/>
        </w:rPr>
        <w:t xml:space="preserve"> </w:t>
      </w:r>
      <w:r w:rsidRPr="005419CB">
        <w:t>но</w:t>
      </w:r>
      <w:r w:rsidRPr="005419CB">
        <w:rPr>
          <w:spacing w:val="53"/>
        </w:rPr>
        <w:t xml:space="preserve"> </w:t>
      </w:r>
      <w:r w:rsidRPr="005419CB">
        <w:t>и наиболее</w:t>
      </w:r>
      <w:r w:rsidRPr="005419CB">
        <w:rPr>
          <w:spacing w:val="47"/>
        </w:rPr>
        <w:t xml:space="preserve"> </w:t>
      </w:r>
      <w:r w:rsidRPr="005419CB">
        <w:rPr>
          <w:spacing w:val="-1"/>
        </w:rPr>
        <w:t>уязвимым</w:t>
      </w:r>
      <w:r w:rsidRPr="005419CB">
        <w:rPr>
          <w:spacing w:val="43"/>
        </w:rPr>
        <w:t xml:space="preserve"> </w:t>
      </w:r>
      <w:r w:rsidRPr="005419CB">
        <w:t>с</w:t>
      </w:r>
      <w:r w:rsidRPr="005419CB">
        <w:rPr>
          <w:spacing w:val="43"/>
        </w:rPr>
        <w:t xml:space="preserve"> </w:t>
      </w:r>
      <w:r w:rsidRPr="005419CB">
        <w:rPr>
          <w:spacing w:val="-1"/>
        </w:rPr>
        <w:t>точки</w:t>
      </w:r>
      <w:r w:rsidRPr="005419CB">
        <w:rPr>
          <w:spacing w:val="42"/>
        </w:rPr>
        <w:t xml:space="preserve"> </w:t>
      </w:r>
      <w:r w:rsidRPr="005419CB">
        <w:t>зрения</w:t>
      </w:r>
      <w:r w:rsidRPr="005419CB">
        <w:rPr>
          <w:spacing w:val="44"/>
        </w:rPr>
        <w:t xml:space="preserve"> </w:t>
      </w:r>
      <w:r w:rsidRPr="005419CB">
        <w:t>надёжности.</w:t>
      </w:r>
      <w:r w:rsidRPr="005419CB">
        <w:rPr>
          <w:spacing w:val="42"/>
        </w:rPr>
        <w:t xml:space="preserve"> </w:t>
      </w:r>
      <w:r w:rsidRPr="005419CB">
        <w:t>В</w:t>
      </w:r>
      <w:r w:rsidRPr="005419CB">
        <w:rPr>
          <w:spacing w:val="47"/>
        </w:rPr>
        <w:t xml:space="preserve"> </w:t>
      </w:r>
      <w:r w:rsidRPr="005419CB">
        <w:t>муниципальном образовании по-прежнему</w:t>
      </w:r>
      <w:r w:rsidRPr="005419CB">
        <w:rPr>
          <w:spacing w:val="38"/>
        </w:rPr>
        <w:t xml:space="preserve"> </w:t>
      </w:r>
      <w:r w:rsidRPr="005419CB">
        <w:t>острой</w:t>
      </w:r>
      <w:r w:rsidRPr="005419CB">
        <w:rPr>
          <w:spacing w:val="32"/>
          <w:w w:val="99"/>
        </w:rPr>
        <w:t xml:space="preserve"> </w:t>
      </w:r>
      <w:r w:rsidRPr="005419CB">
        <w:t>остаётся</w:t>
      </w:r>
      <w:r w:rsidRPr="005419CB">
        <w:rPr>
          <w:spacing w:val="-15"/>
        </w:rPr>
        <w:t xml:space="preserve"> </w:t>
      </w:r>
      <w:r w:rsidRPr="005419CB">
        <w:t>проблема</w:t>
      </w:r>
      <w:r w:rsidRPr="005419CB">
        <w:rPr>
          <w:spacing w:val="-14"/>
        </w:rPr>
        <w:t xml:space="preserve"> </w:t>
      </w:r>
      <w:r w:rsidRPr="005419CB">
        <w:t>износа</w:t>
      </w:r>
      <w:r w:rsidRPr="005419CB">
        <w:rPr>
          <w:spacing w:val="-14"/>
        </w:rPr>
        <w:t xml:space="preserve"> </w:t>
      </w:r>
      <w:r w:rsidRPr="005419CB">
        <w:t>канализационной</w:t>
      </w:r>
      <w:r w:rsidRPr="005419CB">
        <w:rPr>
          <w:spacing w:val="-14"/>
        </w:rPr>
        <w:t xml:space="preserve"> </w:t>
      </w:r>
      <w:r w:rsidRPr="005419CB">
        <w:t>сети.</w:t>
      </w:r>
    </w:p>
    <w:p w14:paraId="7CDA2841" w14:textId="77777777" w:rsidR="00E3573F" w:rsidRPr="005419CB" w:rsidRDefault="001A05E7" w:rsidP="007F08A4">
      <w:pPr>
        <w:pStyle w:val="af8"/>
        <w:kinsoku w:val="0"/>
        <w:overflowPunct w:val="0"/>
        <w:spacing w:after="0" w:line="276" w:lineRule="auto"/>
        <w:ind w:firstLine="709"/>
        <w:jc w:val="both"/>
      </w:pPr>
      <w:r w:rsidRPr="005419CB">
        <w:t>Для</w:t>
      </w:r>
      <w:r w:rsidRPr="005419CB">
        <w:rPr>
          <w:spacing w:val="10"/>
        </w:rPr>
        <w:t xml:space="preserve"> </w:t>
      </w:r>
      <w:r w:rsidRPr="005419CB">
        <w:t>анализа</w:t>
      </w:r>
      <w:r w:rsidRPr="005419CB">
        <w:rPr>
          <w:spacing w:val="11"/>
        </w:rPr>
        <w:t xml:space="preserve"> </w:t>
      </w:r>
      <w:r w:rsidRPr="005419CB">
        <w:t>эффективности</w:t>
      </w:r>
      <w:r w:rsidRPr="005419CB">
        <w:rPr>
          <w:spacing w:val="11"/>
        </w:rPr>
        <w:t xml:space="preserve"> </w:t>
      </w:r>
      <w:r w:rsidRPr="005419CB">
        <w:t>работы</w:t>
      </w:r>
      <w:r w:rsidRPr="005419CB">
        <w:rPr>
          <w:spacing w:val="10"/>
        </w:rPr>
        <w:t xml:space="preserve"> </w:t>
      </w:r>
      <w:r w:rsidRPr="005419CB">
        <w:t>системы</w:t>
      </w:r>
      <w:r w:rsidRPr="005419CB">
        <w:rPr>
          <w:spacing w:val="11"/>
        </w:rPr>
        <w:t xml:space="preserve"> </w:t>
      </w:r>
      <w:r w:rsidRPr="005419CB">
        <w:t>водоотведения</w:t>
      </w:r>
      <w:r w:rsidRPr="005419CB">
        <w:rPr>
          <w:spacing w:val="11"/>
        </w:rPr>
        <w:t xml:space="preserve"> </w:t>
      </w:r>
      <w:r w:rsidRPr="005419CB">
        <w:t>оцениваются</w:t>
      </w:r>
      <w:r w:rsidRPr="005419CB">
        <w:rPr>
          <w:spacing w:val="10"/>
        </w:rPr>
        <w:t xml:space="preserve"> </w:t>
      </w:r>
      <w:r w:rsidRPr="005419CB">
        <w:t>два</w:t>
      </w:r>
      <w:r w:rsidRPr="005419CB">
        <w:rPr>
          <w:spacing w:val="24"/>
          <w:w w:val="99"/>
        </w:rPr>
        <w:t xml:space="preserve"> </w:t>
      </w:r>
      <w:r w:rsidRPr="005419CB">
        <w:rPr>
          <w:spacing w:val="-1"/>
        </w:rPr>
        <w:t>критерия:</w:t>
      </w:r>
    </w:p>
    <w:p w14:paraId="58474A3C" w14:textId="77777777" w:rsidR="00E3573F" w:rsidRPr="005419CB" w:rsidRDefault="001A05E7" w:rsidP="001A05E7">
      <w:pPr>
        <w:pStyle w:val="af8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5419CB">
        <w:t>надёжность</w:t>
      </w:r>
      <w:r w:rsidRPr="005419CB">
        <w:rPr>
          <w:spacing w:val="-25"/>
        </w:rPr>
        <w:t xml:space="preserve"> </w:t>
      </w:r>
      <w:r w:rsidRPr="005419CB">
        <w:t>системы;</w:t>
      </w:r>
    </w:p>
    <w:p w14:paraId="41F7CD1E" w14:textId="77777777" w:rsidR="00E3573F" w:rsidRPr="005419CB" w:rsidRDefault="001A05E7" w:rsidP="001A05E7">
      <w:pPr>
        <w:pStyle w:val="af8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5419CB">
        <w:rPr>
          <w:spacing w:val="-1"/>
        </w:rPr>
        <w:t>качество,</w:t>
      </w:r>
      <w:r w:rsidRPr="005419CB">
        <w:rPr>
          <w:spacing w:val="-20"/>
        </w:rPr>
        <w:t xml:space="preserve"> </w:t>
      </w:r>
      <w:r w:rsidRPr="005419CB">
        <w:t>экологическая</w:t>
      </w:r>
      <w:r w:rsidRPr="005419CB">
        <w:rPr>
          <w:spacing w:val="-21"/>
        </w:rPr>
        <w:t xml:space="preserve"> </w:t>
      </w:r>
      <w:r w:rsidRPr="005419CB">
        <w:t>безопасность.</w:t>
      </w:r>
    </w:p>
    <w:p w14:paraId="5A84D243" w14:textId="77777777" w:rsidR="00E3573F" w:rsidRPr="005419CB" w:rsidRDefault="001A05E7" w:rsidP="007F08A4">
      <w:pPr>
        <w:pStyle w:val="af8"/>
        <w:kinsoku w:val="0"/>
        <w:overflowPunct w:val="0"/>
        <w:spacing w:line="276" w:lineRule="auto"/>
        <w:ind w:firstLine="709"/>
        <w:jc w:val="both"/>
      </w:pPr>
      <w:r w:rsidRPr="005419CB">
        <w:t>Надёжность</w:t>
      </w:r>
      <w:r w:rsidRPr="005419CB">
        <w:rPr>
          <w:spacing w:val="-9"/>
        </w:rPr>
        <w:t xml:space="preserve"> </w:t>
      </w:r>
      <w:r w:rsidRPr="005419CB">
        <w:t>(вероятность</w:t>
      </w:r>
      <w:r w:rsidRPr="005419CB">
        <w:rPr>
          <w:spacing w:val="-10"/>
        </w:rPr>
        <w:t xml:space="preserve"> </w:t>
      </w:r>
      <w:r w:rsidRPr="005419CB">
        <w:rPr>
          <w:spacing w:val="-1"/>
        </w:rPr>
        <w:t>безотказной</w:t>
      </w:r>
      <w:r w:rsidRPr="005419CB">
        <w:rPr>
          <w:spacing w:val="-8"/>
        </w:rPr>
        <w:t xml:space="preserve"> </w:t>
      </w:r>
      <w:r w:rsidRPr="005419CB">
        <w:t>работы,</w:t>
      </w:r>
      <w:r w:rsidRPr="005419CB">
        <w:rPr>
          <w:spacing w:val="-8"/>
        </w:rPr>
        <w:t xml:space="preserve"> </w:t>
      </w:r>
      <w:r w:rsidRPr="005419CB">
        <w:t>коэффициент</w:t>
      </w:r>
      <w:r w:rsidRPr="005419CB">
        <w:rPr>
          <w:spacing w:val="-7"/>
        </w:rPr>
        <w:t xml:space="preserve"> </w:t>
      </w:r>
      <w:r w:rsidRPr="005419CB">
        <w:t>готовности)</w:t>
      </w:r>
      <w:r w:rsidRPr="005419CB">
        <w:rPr>
          <w:spacing w:val="-2"/>
        </w:rPr>
        <w:t xml:space="preserve"> </w:t>
      </w:r>
      <w:r w:rsidRPr="005419CB">
        <w:t>–</w:t>
      </w:r>
      <w:r w:rsidRPr="005419CB">
        <w:rPr>
          <w:spacing w:val="-8"/>
        </w:rPr>
        <w:t xml:space="preserve"> </w:t>
      </w:r>
      <w:r w:rsidRPr="005419CB">
        <w:t>для</w:t>
      </w:r>
      <w:r w:rsidRPr="005419CB">
        <w:rPr>
          <w:spacing w:val="36"/>
          <w:w w:val="99"/>
        </w:rPr>
        <w:t xml:space="preserve"> </w:t>
      </w:r>
      <w:r w:rsidRPr="005419CB">
        <w:t>целей</w:t>
      </w:r>
      <w:r w:rsidRPr="005419CB">
        <w:rPr>
          <w:spacing w:val="-28"/>
        </w:rPr>
        <w:t xml:space="preserve"> </w:t>
      </w:r>
      <w:r w:rsidRPr="005419CB">
        <w:t>комплексного</w:t>
      </w:r>
      <w:r w:rsidRPr="005419CB">
        <w:rPr>
          <w:spacing w:val="-26"/>
        </w:rPr>
        <w:t xml:space="preserve"> </w:t>
      </w:r>
      <w:r w:rsidRPr="005419CB">
        <w:t>развития</w:t>
      </w:r>
      <w:r w:rsidRPr="005419CB">
        <w:rPr>
          <w:spacing w:val="-26"/>
        </w:rPr>
        <w:t xml:space="preserve"> </w:t>
      </w:r>
      <w:r w:rsidRPr="005419CB">
        <w:t>систем</w:t>
      </w:r>
      <w:r w:rsidRPr="005419CB">
        <w:rPr>
          <w:spacing w:val="-27"/>
        </w:rPr>
        <w:t xml:space="preserve"> </w:t>
      </w:r>
      <w:r w:rsidRPr="005419CB">
        <w:t>водоотведения</w:t>
      </w:r>
      <w:r w:rsidRPr="005419CB">
        <w:rPr>
          <w:spacing w:val="-25"/>
        </w:rPr>
        <w:t xml:space="preserve"> </w:t>
      </w:r>
      <w:r w:rsidRPr="005419CB">
        <w:t>главным</w:t>
      </w:r>
      <w:r w:rsidRPr="005419CB">
        <w:rPr>
          <w:spacing w:val="-26"/>
        </w:rPr>
        <w:t xml:space="preserve"> </w:t>
      </w:r>
      <w:r w:rsidRPr="005419CB">
        <w:t>интегральным</w:t>
      </w:r>
      <w:r w:rsidRPr="005419CB">
        <w:rPr>
          <w:spacing w:val="-27"/>
        </w:rPr>
        <w:t xml:space="preserve"> </w:t>
      </w:r>
      <w:r w:rsidRPr="005419CB">
        <w:t>критерием</w:t>
      </w:r>
      <w:r w:rsidRPr="005419CB">
        <w:rPr>
          <w:spacing w:val="24"/>
          <w:w w:val="99"/>
        </w:rPr>
        <w:t xml:space="preserve"> </w:t>
      </w:r>
      <w:r w:rsidRPr="005419CB">
        <w:t>эффективности</w:t>
      </w:r>
      <w:r w:rsidRPr="005419CB">
        <w:rPr>
          <w:spacing w:val="-19"/>
        </w:rPr>
        <w:t xml:space="preserve"> </w:t>
      </w:r>
      <w:r w:rsidRPr="005419CB">
        <w:t>выступает</w:t>
      </w:r>
      <w:r w:rsidRPr="005419CB">
        <w:rPr>
          <w:spacing w:val="-18"/>
        </w:rPr>
        <w:t xml:space="preserve"> </w:t>
      </w:r>
      <w:r w:rsidRPr="005419CB">
        <w:t>надёжность</w:t>
      </w:r>
      <w:r w:rsidRPr="005419CB">
        <w:rPr>
          <w:spacing w:val="-17"/>
        </w:rPr>
        <w:t xml:space="preserve"> </w:t>
      </w:r>
      <w:r w:rsidRPr="005419CB">
        <w:t>функционирования</w:t>
      </w:r>
      <w:r w:rsidRPr="005419CB">
        <w:rPr>
          <w:spacing w:val="-18"/>
        </w:rPr>
        <w:t xml:space="preserve"> </w:t>
      </w:r>
      <w:r w:rsidRPr="005419CB">
        <w:t>сетей.</w:t>
      </w:r>
    </w:p>
    <w:p w14:paraId="3483306E" w14:textId="77777777" w:rsidR="00E3573F" w:rsidRPr="005419CB" w:rsidRDefault="001A05E7" w:rsidP="007F08A4">
      <w:pPr>
        <w:pStyle w:val="af8"/>
        <w:kinsoku w:val="0"/>
        <w:overflowPunct w:val="0"/>
        <w:spacing w:after="0" w:line="276" w:lineRule="auto"/>
        <w:ind w:firstLine="709"/>
        <w:jc w:val="both"/>
      </w:pPr>
      <w:r w:rsidRPr="005419CB">
        <w:t>Качество,</w:t>
      </w:r>
      <w:r w:rsidRPr="005419CB">
        <w:rPr>
          <w:spacing w:val="8"/>
        </w:rPr>
        <w:t xml:space="preserve"> </w:t>
      </w:r>
      <w:r w:rsidRPr="005419CB">
        <w:t>экологическая</w:t>
      </w:r>
      <w:r w:rsidRPr="005419CB">
        <w:rPr>
          <w:spacing w:val="6"/>
        </w:rPr>
        <w:t xml:space="preserve"> </w:t>
      </w:r>
      <w:r w:rsidRPr="005419CB">
        <w:t>безопасность</w:t>
      </w:r>
      <w:r w:rsidRPr="005419CB">
        <w:rPr>
          <w:spacing w:val="13"/>
        </w:rPr>
        <w:t xml:space="preserve"> </w:t>
      </w:r>
      <w:r w:rsidRPr="005419CB">
        <w:t>–</w:t>
      </w:r>
      <w:r w:rsidRPr="005419CB">
        <w:rPr>
          <w:spacing w:val="7"/>
        </w:rPr>
        <w:t xml:space="preserve"> </w:t>
      </w:r>
      <w:r w:rsidRPr="005419CB">
        <w:t>качество</w:t>
      </w:r>
      <w:r w:rsidRPr="005419CB">
        <w:rPr>
          <w:spacing w:val="11"/>
        </w:rPr>
        <w:t xml:space="preserve"> </w:t>
      </w:r>
      <w:r w:rsidRPr="005419CB">
        <w:rPr>
          <w:spacing w:val="-2"/>
        </w:rPr>
        <w:t>услуг</w:t>
      </w:r>
      <w:r w:rsidRPr="005419CB">
        <w:rPr>
          <w:spacing w:val="12"/>
        </w:rPr>
        <w:t xml:space="preserve"> </w:t>
      </w:r>
      <w:r w:rsidRPr="005419CB">
        <w:t>водоотведения</w:t>
      </w:r>
      <w:r w:rsidRPr="005419CB">
        <w:rPr>
          <w:spacing w:val="24"/>
          <w:w w:val="99"/>
        </w:rPr>
        <w:t xml:space="preserve"> </w:t>
      </w:r>
      <w:r w:rsidRPr="005419CB">
        <w:t>определяется</w:t>
      </w:r>
      <w:r w:rsidRPr="005419CB">
        <w:rPr>
          <w:spacing w:val="2"/>
        </w:rPr>
        <w:t xml:space="preserve"> </w:t>
      </w:r>
      <w:r w:rsidRPr="005419CB">
        <w:rPr>
          <w:spacing w:val="-1"/>
        </w:rPr>
        <w:t>условиями</w:t>
      </w:r>
      <w:r w:rsidRPr="005419CB">
        <w:rPr>
          <w:spacing w:val="-2"/>
        </w:rPr>
        <w:t xml:space="preserve"> </w:t>
      </w:r>
      <w:r w:rsidRPr="005419CB">
        <w:t>договора</w:t>
      </w:r>
      <w:r w:rsidRPr="005419CB">
        <w:rPr>
          <w:spacing w:val="-2"/>
        </w:rPr>
        <w:t xml:space="preserve"> </w:t>
      </w:r>
      <w:r w:rsidRPr="005419CB">
        <w:t>и</w:t>
      </w:r>
      <w:r w:rsidRPr="005419CB">
        <w:rPr>
          <w:spacing w:val="-2"/>
        </w:rPr>
        <w:t xml:space="preserve"> </w:t>
      </w:r>
      <w:r w:rsidRPr="005419CB">
        <w:t>гарантирует</w:t>
      </w:r>
      <w:r w:rsidRPr="005419CB">
        <w:rPr>
          <w:spacing w:val="-3"/>
        </w:rPr>
        <w:t xml:space="preserve"> </w:t>
      </w:r>
      <w:r w:rsidRPr="005419CB">
        <w:t>бесперебойность</w:t>
      </w:r>
      <w:r w:rsidRPr="005419CB">
        <w:rPr>
          <w:spacing w:val="-3"/>
        </w:rPr>
        <w:t xml:space="preserve"> </w:t>
      </w:r>
      <w:r w:rsidRPr="005419CB">
        <w:t>их</w:t>
      </w:r>
      <w:r w:rsidRPr="005419CB">
        <w:rPr>
          <w:spacing w:val="-2"/>
        </w:rPr>
        <w:t xml:space="preserve"> </w:t>
      </w:r>
      <w:r w:rsidRPr="005419CB">
        <w:t>предоставления,</w:t>
      </w:r>
      <w:r w:rsidRPr="005419CB">
        <w:rPr>
          <w:spacing w:val="24"/>
          <w:w w:val="99"/>
        </w:rPr>
        <w:t xml:space="preserve"> </w:t>
      </w:r>
      <w:r w:rsidRPr="005419CB">
        <w:t>а</w:t>
      </w:r>
      <w:r w:rsidRPr="005419CB">
        <w:rPr>
          <w:spacing w:val="-9"/>
        </w:rPr>
        <w:t xml:space="preserve"> </w:t>
      </w:r>
      <w:r w:rsidRPr="005419CB">
        <w:rPr>
          <w:spacing w:val="-1"/>
        </w:rPr>
        <w:t>также</w:t>
      </w:r>
      <w:r w:rsidRPr="005419CB">
        <w:rPr>
          <w:spacing w:val="-9"/>
        </w:rPr>
        <w:t xml:space="preserve"> </w:t>
      </w:r>
      <w:r w:rsidRPr="005419CB">
        <w:t>соответствие</w:t>
      </w:r>
      <w:r w:rsidRPr="005419CB">
        <w:rPr>
          <w:spacing w:val="-7"/>
        </w:rPr>
        <w:t xml:space="preserve"> </w:t>
      </w:r>
      <w:r w:rsidRPr="005419CB">
        <w:t>стандартам</w:t>
      </w:r>
      <w:r w:rsidRPr="005419CB">
        <w:rPr>
          <w:spacing w:val="-9"/>
        </w:rPr>
        <w:t xml:space="preserve"> </w:t>
      </w:r>
      <w:r w:rsidRPr="005419CB">
        <w:t>и</w:t>
      </w:r>
      <w:r w:rsidRPr="005419CB">
        <w:rPr>
          <w:spacing w:val="-9"/>
        </w:rPr>
        <w:t xml:space="preserve"> </w:t>
      </w:r>
      <w:r w:rsidRPr="005419CB">
        <w:t>нормативам</w:t>
      </w:r>
      <w:r w:rsidRPr="005419CB">
        <w:rPr>
          <w:spacing w:val="-9"/>
        </w:rPr>
        <w:t xml:space="preserve"> </w:t>
      </w:r>
      <w:r w:rsidRPr="005419CB">
        <w:t>ПДС</w:t>
      </w:r>
      <w:r w:rsidRPr="005419CB">
        <w:rPr>
          <w:spacing w:val="-6"/>
        </w:rPr>
        <w:t xml:space="preserve"> </w:t>
      </w:r>
      <w:r w:rsidRPr="005419CB">
        <w:t>в</w:t>
      </w:r>
      <w:r w:rsidRPr="005419CB">
        <w:rPr>
          <w:spacing w:val="-9"/>
        </w:rPr>
        <w:t xml:space="preserve"> </w:t>
      </w:r>
      <w:r w:rsidRPr="005419CB">
        <w:t>водоём.</w:t>
      </w:r>
    </w:p>
    <w:p w14:paraId="27E5A881" w14:textId="77777777" w:rsidR="00E3573F" w:rsidRPr="005419CB" w:rsidRDefault="001A05E7" w:rsidP="007F08A4">
      <w:pPr>
        <w:pStyle w:val="af8"/>
        <w:kinsoku w:val="0"/>
        <w:overflowPunct w:val="0"/>
        <w:spacing w:after="0" w:line="276" w:lineRule="auto"/>
        <w:ind w:firstLine="709"/>
        <w:jc w:val="both"/>
      </w:pPr>
      <w:r w:rsidRPr="005419CB">
        <w:rPr>
          <w:spacing w:val="-1"/>
        </w:rPr>
        <w:t>Показателями,</w:t>
      </w:r>
      <w:r w:rsidRPr="005419CB">
        <w:rPr>
          <w:spacing w:val="-25"/>
        </w:rPr>
        <w:t xml:space="preserve"> </w:t>
      </w:r>
      <w:r w:rsidRPr="005419CB">
        <w:t>характеризующими</w:t>
      </w:r>
      <w:r w:rsidRPr="005419CB">
        <w:rPr>
          <w:spacing w:val="-24"/>
        </w:rPr>
        <w:t xml:space="preserve"> </w:t>
      </w:r>
      <w:r w:rsidRPr="005419CB">
        <w:t>параметры</w:t>
      </w:r>
      <w:r w:rsidRPr="005419CB">
        <w:rPr>
          <w:spacing w:val="-24"/>
        </w:rPr>
        <w:t xml:space="preserve"> </w:t>
      </w:r>
      <w:r w:rsidRPr="005419CB">
        <w:rPr>
          <w:spacing w:val="-1"/>
        </w:rPr>
        <w:t>качества</w:t>
      </w:r>
      <w:r w:rsidRPr="005419CB">
        <w:rPr>
          <w:spacing w:val="-25"/>
        </w:rPr>
        <w:t xml:space="preserve"> </w:t>
      </w:r>
      <w:r w:rsidRPr="005419CB">
        <w:t>предоставляемых</w:t>
      </w:r>
      <w:r w:rsidRPr="005419CB">
        <w:rPr>
          <w:spacing w:val="-21"/>
        </w:rPr>
        <w:t xml:space="preserve"> </w:t>
      </w:r>
      <w:r w:rsidRPr="005419CB">
        <w:rPr>
          <w:spacing w:val="-2"/>
        </w:rPr>
        <w:t>услуг</w:t>
      </w:r>
      <w:r w:rsidRPr="005419CB">
        <w:rPr>
          <w:spacing w:val="60"/>
          <w:w w:val="99"/>
        </w:rPr>
        <w:t xml:space="preserve"> </w:t>
      </w:r>
      <w:r w:rsidRPr="005419CB">
        <w:t>и</w:t>
      </w:r>
      <w:r w:rsidRPr="005419CB">
        <w:rPr>
          <w:spacing w:val="-21"/>
        </w:rPr>
        <w:t xml:space="preserve"> </w:t>
      </w:r>
      <w:r w:rsidRPr="005419CB">
        <w:t>поддающимися</w:t>
      </w:r>
      <w:r w:rsidRPr="005419CB">
        <w:rPr>
          <w:spacing w:val="-20"/>
        </w:rPr>
        <w:t xml:space="preserve"> </w:t>
      </w:r>
      <w:r w:rsidRPr="005419CB">
        <w:t>непосредственному</w:t>
      </w:r>
      <w:r w:rsidRPr="005419CB">
        <w:rPr>
          <w:spacing w:val="-25"/>
        </w:rPr>
        <w:t xml:space="preserve"> </w:t>
      </w:r>
      <w:r w:rsidRPr="005419CB">
        <w:t>наблюдению</w:t>
      </w:r>
      <w:r w:rsidRPr="005419CB">
        <w:rPr>
          <w:spacing w:val="-21"/>
        </w:rPr>
        <w:t xml:space="preserve"> </w:t>
      </w:r>
      <w:r w:rsidRPr="005419CB">
        <w:t>и</w:t>
      </w:r>
      <w:r w:rsidRPr="005419CB">
        <w:rPr>
          <w:spacing w:val="-20"/>
        </w:rPr>
        <w:t xml:space="preserve"> </w:t>
      </w:r>
      <w:r w:rsidRPr="005419CB">
        <w:rPr>
          <w:spacing w:val="-1"/>
        </w:rPr>
        <w:t>оценке</w:t>
      </w:r>
      <w:r w:rsidRPr="005419CB">
        <w:rPr>
          <w:spacing w:val="-21"/>
        </w:rPr>
        <w:t xml:space="preserve"> </w:t>
      </w:r>
      <w:r w:rsidRPr="005419CB">
        <w:t>потребителями,</w:t>
      </w:r>
      <w:r w:rsidRPr="005419CB">
        <w:rPr>
          <w:spacing w:val="-21"/>
        </w:rPr>
        <w:t xml:space="preserve"> </w:t>
      </w:r>
      <w:r w:rsidRPr="005419CB">
        <w:t>являются:</w:t>
      </w:r>
    </w:p>
    <w:p w14:paraId="307E2DB6" w14:textId="77777777" w:rsidR="00E3573F" w:rsidRPr="005419CB" w:rsidRDefault="001A05E7" w:rsidP="001A05E7">
      <w:pPr>
        <w:pStyle w:val="af8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5419CB">
        <w:t>перебои</w:t>
      </w:r>
      <w:r w:rsidRPr="005419CB">
        <w:rPr>
          <w:spacing w:val="-15"/>
        </w:rPr>
        <w:t xml:space="preserve"> </w:t>
      </w:r>
      <w:r w:rsidRPr="005419CB">
        <w:t>в</w:t>
      </w:r>
      <w:r w:rsidRPr="005419CB">
        <w:rPr>
          <w:spacing w:val="-15"/>
        </w:rPr>
        <w:t xml:space="preserve"> </w:t>
      </w:r>
      <w:r w:rsidRPr="005419CB">
        <w:t>водоотведении;</w:t>
      </w:r>
    </w:p>
    <w:p w14:paraId="73AC7894" w14:textId="77777777" w:rsidR="00E3573F" w:rsidRPr="005419CB" w:rsidRDefault="001A05E7" w:rsidP="001A05E7">
      <w:pPr>
        <w:pStyle w:val="af8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5419CB">
        <w:t>частота</w:t>
      </w:r>
      <w:r w:rsidRPr="005419CB">
        <w:rPr>
          <w:spacing w:val="-12"/>
        </w:rPr>
        <w:t xml:space="preserve"> </w:t>
      </w:r>
      <w:r w:rsidRPr="005419CB">
        <w:rPr>
          <w:spacing w:val="-1"/>
        </w:rPr>
        <w:t>отказов</w:t>
      </w:r>
      <w:r w:rsidRPr="005419CB">
        <w:rPr>
          <w:spacing w:val="-11"/>
        </w:rPr>
        <w:t xml:space="preserve"> </w:t>
      </w:r>
      <w:r w:rsidRPr="005419CB">
        <w:t>в</w:t>
      </w:r>
      <w:r w:rsidRPr="005419CB">
        <w:rPr>
          <w:spacing w:val="-7"/>
        </w:rPr>
        <w:t xml:space="preserve"> </w:t>
      </w:r>
      <w:r w:rsidRPr="005419CB">
        <w:rPr>
          <w:spacing w:val="-1"/>
        </w:rPr>
        <w:t>услуге</w:t>
      </w:r>
      <w:r w:rsidRPr="005419CB">
        <w:rPr>
          <w:spacing w:val="-12"/>
        </w:rPr>
        <w:t xml:space="preserve"> </w:t>
      </w:r>
      <w:r w:rsidRPr="005419CB">
        <w:t>водоотведения;</w:t>
      </w:r>
    </w:p>
    <w:p w14:paraId="3A9AC153" w14:textId="77777777" w:rsidR="00E3573F" w:rsidRPr="005419CB" w:rsidRDefault="001A05E7" w:rsidP="001A05E7">
      <w:pPr>
        <w:pStyle w:val="af8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5419CB">
        <w:t>отсутствие</w:t>
      </w:r>
      <w:r w:rsidRPr="005419CB">
        <w:rPr>
          <w:spacing w:val="-12"/>
        </w:rPr>
        <w:t xml:space="preserve"> </w:t>
      </w:r>
      <w:r w:rsidRPr="005419CB">
        <w:t>протечек</w:t>
      </w:r>
      <w:r w:rsidRPr="005419CB">
        <w:rPr>
          <w:spacing w:val="-10"/>
        </w:rPr>
        <w:t xml:space="preserve"> </w:t>
      </w:r>
      <w:r w:rsidRPr="005419CB">
        <w:t>и</w:t>
      </w:r>
      <w:r w:rsidRPr="005419CB">
        <w:rPr>
          <w:spacing w:val="-12"/>
        </w:rPr>
        <w:t xml:space="preserve"> </w:t>
      </w:r>
      <w:r w:rsidRPr="005419CB">
        <w:t>запаха.</w:t>
      </w:r>
    </w:p>
    <w:p w14:paraId="5DF754DB" w14:textId="77777777" w:rsidR="00E3573F" w:rsidRPr="005419CB" w:rsidRDefault="001A05E7" w:rsidP="007F08A4">
      <w:pPr>
        <w:pStyle w:val="af8"/>
        <w:kinsoku w:val="0"/>
        <w:overflowPunct w:val="0"/>
        <w:spacing w:line="276" w:lineRule="auto"/>
        <w:ind w:firstLine="709"/>
        <w:jc w:val="both"/>
      </w:pPr>
      <w:r w:rsidRPr="005419CB">
        <w:t>В</w:t>
      </w:r>
      <w:r w:rsidRPr="005419CB">
        <w:rPr>
          <w:spacing w:val="-22"/>
        </w:rPr>
        <w:t xml:space="preserve"> </w:t>
      </w:r>
      <w:r w:rsidRPr="005419CB">
        <w:t>таблице</w:t>
      </w:r>
      <w:r w:rsidRPr="005419CB">
        <w:rPr>
          <w:spacing w:val="-21"/>
        </w:rPr>
        <w:t xml:space="preserve"> 2.1</w:t>
      </w:r>
      <w:r w:rsidRPr="005419CB">
        <w:t>.6.1</w:t>
      </w:r>
      <w:r w:rsidRPr="005419CB">
        <w:rPr>
          <w:spacing w:val="-22"/>
        </w:rPr>
        <w:t xml:space="preserve"> </w:t>
      </w:r>
      <w:r w:rsidRPr="005419CB">
        <w:t>представлены</w:t>
      </w:r>
      <w:r w:rsidRPr="005419CB">
        <w:rPr>
          <w:spacing w:val="-21"/>
        </w:rPr>
        <w:t xml:space="preserve"> </w:t>
      </w:r>
      <w:r w:rsidRPr="005419CB">
        <w:t>параметры</w:t>
      </w:r>
      <w:r w:rsidRPr="005419CB">
        <w:rPr>
          <w:spacing w:val="-20"/>
        </w:rPr>
        <w:t xml:space="preserve"> </w:t>
      </w:r>
      <w:r w:rsidRPr="005419CB">
        <w:t>оценки</w:t>
      </w:r>
      <w:r w:rsidRPr="005419CB">
        <w:rPr>
          <w:spacing w:val="-22"/>
        </w:rPr>
        <w:t xml:space="preserve"> </w:t>
      </w:r>
      <w:r w:rsidRPr="005419CB">
        <w:t>качества</w:t>
      </w:r>
      <w:r w:rsidRPr="005419CB">
        <w:rPr>
          <w:spacing w:val="-21"/>
        </w:rPr>
        <w:t xml:space="preserve"> </w:t>
      </w:r>
      <w:r w:rsidRPr="005419CB">
        <w:t>предоставляемых</w:t>
      </w:r>
      <w:r w:rsidRPr="005419CB">
        <w:rPr>
          <w:spacing w:val="-17"/>
        </w:rPr>
        <w:t xml:space="preserve"> </w:t>
      </w:r>
      <w:r w:rsidRPr="005419CB">
        <w:rPr>
          <w:spacing w:val="-2"/>
        </w:rPr>
        <w:t>услуг</w:t>
      </w:r>
      <w:r w:rsidRPr="005419CB">
        <w:rPr>
          <w:spacing w:val="30"/>
          <w:w w:val="99"/>
        </w:rPr>
        <w:t xml:space="preserve"> </w:t>
      </w:r>
      <w:r w:rsidRPr="005419CB">
        <w:t>водоотведения.</w:t>
      </w:r>
    </w:p>
    <w:p w14:paraId="747F4F3D" w14:textId="77777777" w:rsidR="00E3573F" w:rsidRPr="005419CB" w:rsidRDefault="001A05E7" w:rsidP="007F08A4">
      <w:pPr>
        <w:pStyle w:val="af8"/>
        <w:kinsoku w:val="0"/>
        <w:overflowPunct w:val="0"/>
        <w:spacing w:after="0"/>
        <w:rPr>
          <w:b/>
          <w:bCs/>
          <w:sz w:val="11"/>
          <w:szCs w:val="11"/>
        </w:rPr>
      </w:pPr>
      <w:r w:rsidRPr="005419CB">
        <w:rPr>
          <w:b/>
          <w:bCs/>
        </w:rPr>
        <w:t xml:space="preserve">Таблица 2.1.6.1 - Параметры </w:t>
      </w:r>
      <w:r w:rsidRPr="005419CB">
        <w:rPr>
          <w:b/>
          <w:bCs/>
          <w:spacing w:val="-1"/>
        </w:rPr>
        <w:t>оценки</w:t>
      </w:r>
      <w:r w:rsidRPr="005419CB">
        <w:rPr>
          <w:b/>
          <w:bCs/>
          <w:spacing w:val="-2"/>
        </w:rPr>
        <w:t xml:space="preserve"> </w:t>
      </w:r>
      <w:r w:rsidRPr="005419CB">
        <w:rPr>
          <w:b/>
          <w:bCs/>
          <w:spacing w:val="-1"/>
        </w:rPr>
        <w:t>качества</w:t>
      </w:r>
      <w:r w:rsidRPr="005419CB">
        <w:rPr>
          <w:b/>
          <w:bCs/>
        </w:rPr>
        <w:t xml:space="preserve"> </w:t>
      </w:r>
      <w:r w:rsidRPr="005419CB">
        <w:rPr>
          <w:b/>
          <w:bCs/>
          <w:spacing w:val="-1"/>
        </w:rPr>
        <w:t>предоставляемых</w:t>
      </w:r>
      <w:r w:rsidRPr="005419CB">
        <w:rPr>
          <w:b/>
          <w:bCs/>
        </w:rPr>
        <w:t xml:space="preserve"> </w:t>
      </w:r>
      <w:r w:rsidRPr="005419CB">
        <w:rPr>
          <w:b/>
          <w:bCs/>
          <w:spacing w:val="-1"/>
        </w:rPr>
        <w:t>услуг</w:t>
      </w:r>
      <w:r w:rsidRPr="005419CB">
        <w:rPr>
          <w:b/>
          <w:bCs/>
          <w:spacing w:val="-2"/>
        </w:rPr>
        <w:t xml:space="preserve"> </w:t>
      </w:r>
      <w:r w:rsidRPr="005419CB">
        <w:rPr>
          <w:b/>
          <w:bCs/>
          <w:spacing w:val="-1"/>
        </w:rPr>
        <w:t>водоотведения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5"/>
        <w:gridCol w:w="5835"/>
      </w:tblGrid>
      <w:tr w:rsidR="007F08A4" w:rsidRPr="005419CB" w14:paraId="4C76DEA3" w14:textId="77777777" w:rsidTr="00FE7999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0FD6C3" w14:textId="77777777" w:rsidR="00E3573F" w:rsidRPr="005419CB" w:rsidRDefault="001A05E7" w:rsidP="00FE7999">
            <w:pPr>
              <w:pStyle w:val="TableParagraph"/>
              <w:kinsoku w:val="0"/>
              <w:overflowPunct w:val="0"/>
              <w:ind w:left="121"/>
              <w:jc w:val="center"/>
              <w:rPr>
                <w:rFonts w:ascii="Times New Roman" w:hAnsi="Times New Roman" w:cs="Times New Roman"/>
              </w:rPr>
            </w:pPr>
            <w:r w:rsidRPr="005419CB">
              <w:rPr>
                <w:rFonts w:ascii="Times New Roman" w:hAnsi="Times New Roman" w:cs="Times New Roman"/>
                <w:bCs/>
                <w:spacing w:val="-1"/>
              </w:rPr>
              <w:t>Нормативные</w:t>
            </w:r>
            <w:r w:rsidRPr="005419CB">
              <w:rPr>
                <w:rFonts w:ascii="Times New Roman" w:hAnsi="Times New Roman" w:cs="Times New Roman"/>
                <w:bCs/>
              </w:rPr>
              <w:t xml:space="preserve"> </w:t>
            </w:r>
            <w:r w:rsidRPr="005419CB">
              <w:rPr>
                <w:rFonts w:ascii="Times New Roman" w:hAnsi="Times New Roman" w:cs="Times New Roman"/>
                <w:bCs/>
                <w:spacing w:val="-1"/>
              </w:rPr>
              <w:t>параметры</w:t>
            </w:r>
            <w:r w:rsidRPr="005419CB">
              <w:rPr>
                <w:rFonts w:ascii="Times New Roman" w:hAnsi="Times New Roman" w:cs="Times New Roman"/>
                <w:bCs/>
              </w:rPr>
              <w:t xml:space="preserve"> </w:t>
            </w:r>
            <w:r w:rsidRPr="005419CB">
              <w:rPr>
                <w:rFonts w:ascii="Times New Roman" w:hAnsi="Times New Roman" w:cs="Times New Roman"/>
                <w:bCs/>
                <w:spacing w:val="-1"/>
              </w:rPr>
              <w:t>качества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AEDD92" w14:textId="77777777" w:rsidR="00E3573F" w:rsidRPr="005419CB" w:rsidRDefault="001A05E7" w:rsidP="00FE7999">
            <w:pPr>
              <w:pStyle w:val="TableParagraph"/>
              <w:kinsoku w:val="0"/>
              <w:overflowPunct w:val="0"/>
              <w:spacing w:line="252" w:lineRule="exact"/>
              <w:ind w:left="60" w:right="10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419CB">
              <w:rPr>
                <w:rFonts w:ascii="Times New Roman" w:hAnsi="Times New Roman" w:cs="Times New Roman"/>
                <w:bCs/>
                <w:spacing w:val="-1"/>
                <w:lang w:val="ru-RU"/>
              </w:rPr>
              <w:t>Допустимый</w:t>
            </w:r>
            <w:r w:rsidRPr="005419C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bCs/>
                <w:spacing w:val="-1"/>
                <w:lang w:val="ru-RU"/>
              </w:rPr>
              <w:t>период</w:t>
            </w:r>
            <w:r w:rsidRPr="005419CB">
              <w:rPr>
                <w:rFonts w:ascii="Times New Roman" w:hAnsi="Times New Roman" w:cs="Times New Roman"/>
                <w:bCs/>
                <w:spacing w:val="1"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bCs/>
                <w:lang w:val="ru-RU"/>
              </w:rPr>
              <w:t xml:space="preserve">и </w:t>
            </w:r>
            <w:r w:rsidRPr="005419CB">
              <w:rPr>
                <w:rFonts w:ascii="Times New Roman" w:hAnsi="Times New Roman" w:cs="Times New Roman"/>
                <w:bCs/>
                <w:spacing w:val="-1"/>
                <w:lang w:val="ru-RU"/>
              </w:rPr>
              <w:t>показатели</w:t>
            </w:r>
            <w:r w:rsidRPr="005419C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bCs/>
                <w:spacing w:val="-1"/>
                <w:lang w:val="ru-RU"/>
              </w:rPr>
              <w:t>нарушения</w:t>
            </w:r>
            <w:r w:rsidRPr="005419CB">
              <w:rPr>
                <w:rFonts w:ascii="Times New Roman" w:hAnsi="Times New Roman" w:cs="Times New Roman"/>
                <w:bCs/>
                <w:spacing w:val="35"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bCs/>
                <w:spacing w:val="-1"/>
                <w:lang w:val="ru-RU"/>
              </w:rPr>
              <w:t>(снижения)</w:t>
            </w:r>
            <w:r w:rsidRPr="005419CB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bCs/>
                <w:spacing w:val="-1"/>
                <w:lang w:val="ru-RU"/>
              </w:rPr>
              <w:t>параметров</w:t>
            </w:r>
            <w:r w:rsidRPr="005419CB">
              <w:rPr>
                <w:rFonts w:ascii="Times New Roman" w:hAnsi="Times New Roman" w:cs="Times New Roman"/>
                <w:bCs/>
                <w:spacing w:val="-2"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bCs/>
                <w:spacing w:val="-1"/>
                <w:lang w:val="ru-RU"/>
              </w:rPr>
              <w:t>качества</w:t>
            </w:r>
          </w:p>
        </w:tc>
      </w:tr>
      <w:tr w:rsidR="007F08A4" w:rsidRPr="005419CB" w14:paraId="166BE213" w14:textId="77777777" w:rsidTr="00FE7999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00B0" w14:textId="77777777" w:rsidR="00E3573F" w:rsidRPr="005419CB" w:rsidRDefault="001A05E7" w:rsidP="00FE7999">
            <w:pPr>
              <w:pStyle w:val="TableParagraph"/>
              <w:kinsoku w:val="0"/>
              <w:overflowPunct w:val="0"/>
              <w:spacing w:line="239" w:lineRule="auto"/>
              <w:ind w:left="63" w:right="766"/>
              <w:rPr>
                <w:rFonts w:ascii="Times New Roman" w:hAnsi="Times New Roman" w:cs="Times New Roman"/>
                <w:lang w:val="ru-RU"/>
              </w:rPr>
            </w:pP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>Бесперебойное</w:t>
            </w:r>
            <w:r w:rsidRPr="005419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>круглосуточное</w:t>
            </w:r>
            <w:r w:rsidRPr="005419CB">
              <w:rPr>
                <w:rFonts w:ascii="Times New Roman" w:hAnsi="Times New Roman" w:cs="Times New Roman"/>
                <w:spacing w:val="30"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>водоотведение</w:t>
            </w:r>
            <w:r w:rsidRPr="005419CB">
              <w:rPr>
                <w:rFonts w:ascii="Times New Roman" w:hAnsi="Times New Roman" w:cs="Times New Roman"/>
                <w:lang w:val="ru-RU"/>
              </w:rPr>
              <w:t xml:space="preserve"> в </w:t>
            </w: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>течение</w:t>
            </w:r>
            <w:r w:rsidRPr="005419CB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lang w:val="ru-RU"/>
              </w:rPr>
              <w:t>года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21DF" w14:textId="77777777" w:rsidR="00E3573F" w:rsidRPr="005419CB" w:rsidRDefault="001A05E7" w:rsidP="00FE7999">
            <w:pPr>
              <w:pStyle w:val="TableParagraph"/>
              <w:kinsoku w:val="0"/>
              <w:overflowPunct w:val="0"/>
              <w:spacing w:line="239" w:lineRule="auto"/>
              <w:ind w:left="61" w:right="105"/>
              <w:rPr>
                <w:rFonts w:ascii="Times New Roman" w:hAnsi="Times New Roman" w:cs="Times New Roman"/>
                <w:spacing w:val="39"/>
                <w:lang w:val="ru-RU"/>
              </w:rPr>
            </w:pPr>
            <w:r w:rsidRPr="005419CB">
              <w:rPr>
                <w:rFonts w:ascii="Times New Roman" w:hAnsi="Times New Roman" w:cs="Times New Roman"/>
                <w:lang w:val="ru-RU"/>
              </w:rPr>
              <w:t xml:space="preserve">а). </w:t>
            </w: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>плановый</w:t>
            </w:r>
            <w:r w:rsidRPr="005419CB">
              <w:rPr>
                <w:rFonts w:ascii="Times New Roman" w:hAnsi="Times New Roman" w:cs="Times New Roman"/>
                <w:lang w:val="ru-RU"/>
              </w:rPr>
              <w:t xml:space="preserve"> -</w:t>
            </w:r>
            <w:r w:rsidRPr="005419CB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lang w:val="ru-RU"/>
              </w:rPr>
              <w:t>не более 8</w:t>
            </w:r>
            <w:r w:rsidRPr="005419CB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 xml:space="preserve">часов </w:t>
            </w:r>
            <w:r w:rsidRPr="005419CB">
              <w:rPr>
                <w:rFonts w:ascii="Times New Roman" w:hAnsi="Times New Roman" w:cs="Times New Roman"/>
                <w:lang w:val="ru-RU"/>
              </w:rPr>
              <w:t>в</w:t>
            </w: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 xml:space="preserve"> течение</w:t>
            </w:r>
            <w:r w:rsidRPr="005419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>одного</w:t>
            </w:r>
            <w:r w:rsidRPr="005419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>месяца</w:t>
            </w:r>
          </w:p>
          <w:p w14:paraId="26D36239" w14:textId="77777777" w:rsidR="00E3573F" w:rsidRPr="005419CB" w:rsidRDefault="001A05E7" w:rsidP="00FE7999">
            <w:pPr>
              <w:pStyle w:val="TableParagraph"/>
              <w:kinsoku w:val="0"/>
              <w:overflowPunct w:val="0"/>
              <w:spacing w:line="239" w:lineRule="auto"/>
              <w:ind w:left="61" w:right="105"/>
              <w:rPr>
                <w:rFonts w:ascii="Times New Roman" w:hAnsi="Times New Roman" w:cs="Times New Roman"/>
                <w:lang w:val="ru-RU"/>
              </w:rPr>
            </w:pPr>
            <w:r w:rsidRPr="005419CB">
              <w:rPr>
                <w:rFonts w:ascii="Times New Roman" w:hAnsi="Times New Roman" w:cs="Times New Roman"/>
                <w:lang w:val="ru-RU"/>
              </w:rPr>
              <w:t>б). при</w:t>
            </w: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 xml:space="preserve"> аварии </w:t>
            </w:r>
            <w:r w:rsidRPr="005419CB">
              <w:rPr>
                <w:rFonts w:ascii="Times New Roman" w:hAnsi="Times New Roman" w:cs="Times New Roman"/>
                <w:lang w:val="ru-RU"/>
              </w:rPr>
              <w:t>-</w:t>
            </w:r>
            <w:r w:rsidRPr="005419CB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lang w:val="ru-RU"/>
              </w:rPr>
              <w:t>не более</w:t>
            </w:r>
            <w:r w:rsidRPr="005419CB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lang w:val="ru-RU"/>
              </w:rPr>
              <w:t xml:space="preserve">8 </w:t>
            </w: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 xml:space="preserve">часов </w:t>
            </w:r>
            <w:r w:rsidRPr="005419CB">
              <w:rPr>
                <w:rFonts w:ascii="Times New Roman" w:hAnsi="Times New Roman" w:cs="Times New Roman"/>
                <w:lang w:val="ru-RU"/>
              </w:rPr>
              <w:t>в</w:t>
            </w: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 xml:space="preserve"> течение</w:t>
            </w:r>
            <w:r w:rsidRPr="005419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>одного</w:t>
            </w:r>
            <w:r w:rsidRPr="005419CB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>месяца</w:t>
            </w:r>
          </w:p>
        </w:tc>
      </w:tr>
      <w:tr w:rsidR="007F08A4" w:rsidRPr="005419CB" w14:paraId="1D438749" w14:textId="77777777" w:rsidTr="00FE7999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C3AD" w14:textId="77777777" w:rsidR="00E3573F" w:rsidRPr="005419CB" w:rsidRDefault="001A05E7" w:rsidP="00FE7999">
            <w:pPr>
              <w:pStyle w:val="TableParagraph"/>
              <w:kinsoku w:val="0"/>
              <w:overflowPunct w:val="0"/>
              <w:spacing w:line="239" w:lineRule="auto"/>
              <w:ind w:left="63" w:right="171"/>
              <w:rPr>
                <w:rFonts w:ascii="Times New Roman" w:hAnsi="Times New Roman" w:cs="Times New Roman"/>
              </w:rPr>
            </w:pPr>
            <w:r w:rsidRPr="005419CB">
              <w:rPr>
                <w:rFonts w:ascii="Times New Roman" w:hAnsi="Times New Roman" w:cs="Times New Roman"/>
                <w:spacing w:val="-1"/>
              </w:rPr>
              <w:t>Экологическая</w:t>
            </w:r>
            <w:r w:rsidRPr="005419CB">
              <w:rPr>
                <w:rFonts w:ascii="Times New Roman" w:hAnsi="Times New Roman" w:cs="Times New Roman"/>
              </w:rPr>
              <w:t xml:space="preserve"> </w:t>
            </w:r>
            <w:r w:rsidRPr="005419CB">
              <w:rPr>
                <w:rFonts w:ascii="Times New Roman" w:hAnsi="Times New Roman" w:cs="Times New Roman"/>
                <w:spacing w:val="-1"/>
              </w:rPr>
              <w:t>безопасность</w:t>
            </w:r>
            <w:r w:rsidRPr="005419CB">
              <w:rPr>
                <w:rFonts w:ascii="Times New Roman" w:hAnsi="Times New Roman" w:cs="Times New Roman"/>
              </w:rPr>
              <w:t xml:space="preserve"> </w:t>
            </w:r>
            <w:r w:rsidRPr="005419CB">
              <w:rPr>
                <w:rFonts w:ascii="Times New Roman" w:hAnsi="Times New Roman" w:cs="Times New Roman"/>
                <w:spacing w:val="-1"/>
              </w:rPr>
              <w:t>сточных</w:t>
            </w:r>
            <w:r w:rsidRPr="005419CB">
              <w:rPr>
                <w:rFonts w:ascii="Times New Roman" w:hAnsi="Times New Roman" w:cs="Times New Roman"/>
                <w:spacing w:val="35"/>
              </w:rPr>
              <w:t xml:space="preserve"> </w:t>
            </w:r>
            <w:r w:rsidRPr="005419CB">
              <w:rPr>
                <w:rFonts w:ascii="Times New Roman" w:hAnsi="Times New Roman" w:cs="Times New Roman"/>
                <w:spacing w:val="-1"/>
              </w:rPr>
              <w:t>вод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B9659" w14:textId="77777777" w:rsidR="00E3573F" w:rsidRPr="005419CB" w:rsidRDefault="001A05E7" w:rsidP="00FE7999">
            <w:pPr>
              <w:pStyle w:val="TableParagraph"/>
              <w:kinsoku w:val="0"/>
              <w:overflowPunct w:val="0"/>
              <w:spacing w:line="239" w:lineRule="auto"/>
              <w:ind w:left="61" w:right="105"/>
              <w:rPr>
                <w:rFonts w:ascii="Times New Roman" w:hAnsi="Times New Roman" w:cs="Times New Roman"/>
                <w:lang w:val="ru-RU"/>
              </w:rPr>
            </w:pP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>Не</w:t>
            </w:r>
            <w:r w:rsidRPr="005419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>допускается превышение</w:t>
            </w:r>
            <w:r w:rsidRPr="005419CB">
              <w:rPr>
                <w:rFonts w:ascii="Times New Roman" w:hAnsi="Times New Roman" w:cs="Times New Roman"/>
                <w:lang w:val="ru-RU"/>
              </w:rPr>
              <w:t xml:space="preserve"> ПДВ</w:t>
            </w: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lang w:val="ru-RU"/>
              </w:rPr>
              <w:t>в</w:t>
            </w: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 xml:space="preserve"> сточных</w:t>
            </w:r>
            <w:r w:rsidRPr="005419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>водах,</w:t>
            </w:r>
            <w:r w:rsidRPr="005419CB">
              <w:rPr>
                <w:rFonts w:ascii="Times New Roman" w:hAnsi="Times New Roman" w:cs="Times New Roman"/>
                <w:spacing w:val="33"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>превышение</w:t>
            </w:r>
            <w:r w:rsidRPr="005419CB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>ПДК</w:t>
            </w:r>
            <w:r w:rsidRPr="005419CB">
              <w:rPr>
                <w:rFonts w:ascii="Times New Roman" w:hAnsi="Times New Roman" w:cs="Times New Roman"/>
                <w:lang w:val="ru-RU"/>
              </w:rPr>
              <w:t xml:space="preserve"> в</w:t>
            </w:r>
            <w:r w:rsidRPr="005419CB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>природных</w:t>
            </w:r>
            <w:r w:rsidRPr="005419C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419CB">
              <w:rPr>
                <w:rFonts w:ascii="Times New Roman" w:hAnsi="Times New Roman" w:cs="Times New Roman"/>
                <w:spacing w:val="-1"/>
                <w:lang w:val="ru-RU"/>
              </w:rPr>
              <w:t>водоёмах</w:t>
            </w:r>
          </w:p>
        </w:tc>
      </w:tr>
    </w:tbl>
    <w:p w14:paraId="42A9C2C7" w14:textId="77777777" w:rsidR="00E3573F" w:rsidRPr="005419CB" w:rsidRDefault="001A05E7" w:rsidP="007F08A4">
      <w:pPr>
        <w:pStyle w:val="af8"/>
        <w:kinsoku w:val="0"/>
        <w:overflowPunct w:val="0"/>
        <w:spacing w:after="0" w:line="276" w:lineRule="auto"/>
        <w:ind w:right="111" w:firstLine="709"/>
        <w:jc w:val="both"/>
      </w:pPr>
      <w:r w:rsidRPr="005419CB">
        <w:rPr>
          <w:spacing w:val="-1"/>
        </w:rPr>
        <w:t>Реализуя</w:t>
      </w:r>
      <w:r w:rsidRPr="005419CB">
        <w:rPr>
          <w:spacing w:val="54"/>
        </w:rPr>
        <w:t xml:space="preserve"> </w:t>
      </w:r>
      <w:r w:rsidRPr="005419CB">
        <w:rPr>
          <w:spacing w:val="-1"/>
        </w:rPr>
        <w:t>комплекс</w:t>
      </w:r>
      <w:r w:rsidRPr="005419CB">
        <w:rPr>
          <w:spacing w:val="54"/>
        </w:rPr>
        <w:t xml:space="preserve"> </w:t>
      </w:r>
      <w:r w:rsidRPr="005419CB">
        <w:t>мероприятий,</w:t>
      </w:r>
      <w:r w:rsidRPr="005419CB">
        <w:rPr>
          <w:spacing w:val="52"/>
        </w:rPr>
        <w:t xml:space="preserve"> </w:t>
      </w:r>
      <w:r w:rsidRPr="005419CB">
        <w:t>направленных</w:t>
      </w:r>
      <w:r w:rsidRPr="005419CB">
        <w:rPr>
          <w:spacing w:val="53"/>
        </w:rPr>
        <w:t xml:space="preserve"> </w:t>
      </w:r>
      <w:r w:rsidRPr="005419CB">
        <w:t>на</w:t>
      </w:r>
      <w:r w:rsidRPr="005419CB">
        <w:rPr>
          <w:spacing w:val="52"/>
        </w:rPr>
        <w:t xml:space="preserve"> </w:t>
      </w:r>
      <w:r w:rsidRPr="005419CB">
        <w:t>повышение</w:t>
      </w:r>
      <w:r w:rsidRPr="005419CB">
        <w:rPr>
          <w:spacing w:val="52"/>
        </w:rPr>
        <w:t xml:space="preserve"> </w:t>
      </w:r>
      <w:r w:rsidRPr="005419CB">
        <w:t>надёжности</w:t>
      </w:r>
      <w:r w:rsidRPr="005419CB">
        <w:rPr>
          <w:spacing w:val="40"/>
          <w:w w:val="99"/>
        </w:rPr>
        <w:t xml:space="preserve"> </w:t>
      </w:r>
      <w:r w:rsidRPr="005419CB">
        <w:t>системы</w:t>
      </w:r>
      <w:r w:rsidRPr="005419CB">
        <w:rPr>
          <w:spacing w:val="-15"/>
        </w:rPr>
        <w:t xml:space="preserve"> </w:t>
      </w:r>
      <w:r w:rsidRPr="005419CB">
        <w:t>водоотведения,</w:t>
      </w:r>
      <w:r w:rsidRPr="005419CB">
        <w:rPr>
          <w:spacing w:val="-14"/>
        </w:rPr>
        <w:t xml:space="preserve"> </w:t>
      </w:r>
      <w:r w:rsidRPr="005419CB">
        <w:t>обеспечена</w:t>
      </w:r>
      <w:r w:rsidRPr="005419CB">
        <w:rPr>
          <w:spacing w:val="-11"/>
        </w:rPr>
        <w:t xml:space="preserve"> </w:t>
      </w:r>
      <w:r w:rsidRPr="005419CB">
        <w:rPr>
          <w:spacing w:val="-1"/>
        </w:rPr>
        <w:t>устойчивая</w:t>
      </w:r>
      <w:r w:rsidRPr="005419CB">
        <w:rPr>
          <w:spacing w:val="-13"/>
        </w:rPr>
        <w:t xml:space="preserve"> </w:t>
      </w:r>
      <w:r w:rsidRPr="005419CB">
        <w:t>работа</w:t>
      </w:r>
      <w:r w:rsidRPr="005419CB">
        <w:rPr>
          <w:spacing w:val="-14"/>
        </w:rPr>
        <w:t xml:space="preserve"> </w:t>
      </w:r>
      <w:r w:rsidRPr="005419CB">
        <w:t>системы</w:t>
      </w:r>
      <w:r w:rsidRPr="005419CB">
        <w:rPr>
          <w:spacing w:val="-12"/>
        </w:rPr>
        <w:t xml:space="preserve"> </w:t>
      </w:r>
      <w:r w:rsidRPr="005419CB">
        <w:t>канализации.</w:t>
      </w:r>
    </w:p>
    <w:p w14:paraId="0A7B8C90" w14:textId="77777777" w:rsidR="00E3573F" w:rsidRPr="005419CB" w:rsidRDefault="00E3573F" w:rsidP="00506B10">
      <w:pPr>
        <w:pStyle w:val="ae"/>
        <w:ind w:left="0" w:firstLine="709"/>
        <w:jc w:val="both"/>
      </w:pPr>
    </w:p>
    <w:p w14:paraId="4A0A7E48" w14:textId="57C366CB" w:rsidR="00451510" w:rsidRPr="005419CB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88" w:name="_Toc524593224"/>
      <w:bookmarkStart w:id="189" w:name="_Toc88831213"/>
      <w:bookmarkStart w:id="190" w:name="_Toc201655666"/>
      <w:r w:rsidRPr="005419CB">
        <w:t xml:space="preserve">2.1.7. </w:t>
      </w:r>
      <w:bookmarkEnd w:id="188"/>
      <w:bookmarkEnd w:id="189"/>
      <w:r w:rsidR="001A05E7" w:rsidRPr="005419CB">
        <w:t>Оценка воздействия сбросов сточных вод через централизованную систему водоотведения на окружающую среду</w:t>
      </w:r>
      <w:bookmarkEnd w:id="190"/>
    </w:p>
    <w:p w14:paraId="2F526B3F" w14:textId="6ADE8A87" w:rsidR="00E3573F" w:rsidRPr="005419CB" w:rsidRDefault="001A05E7" w:rsidP="003F1232">
      <w:pPr>
        <w:pStyle w:val="af8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5419CB">
        <w:rPr>
          <w:spacing w:val="-1"/>
        </w:rPr>
        <w:t>Сброс неочищенных</w:t>
      </w:r>
      <w:r w:rsidRPr="005419CB">
        <w:rPr>
          <w:spacing w:val="4"/>
        </w:rPr>
        <w:t xml:space="preserve"> </w:t>
      </w:r>
      <w:r w:rsidRPr="005419CB">
        <w:rPr>
          <w:spacing w:val="-1"/>
        </w:rPr>
        <w:t>сточных</w:t>
      </w:r>
      <w:r w:rsidRPr="005419CB">
        <w:rPr>
          <w:spacing w:val="3"/>
        </w:rPr>
        <w:t xml:space="preserve"> </w:t>
      </w:r>
      <w:r w:rsidRPr="005419CB">
        <w:t>вод</w:t>
      </w:r>
      <w:r w:rsidRPr="005419CB">
        <w:rPr>
          <w:spacing w:val="1"/>
        </w:rPr>
        <w:t xml:space="preserve"> </w:t>
      </w:r>
      <w:r w:rsidRPr="005419CB">
        <w:rPr>
          <w:spacing w:val="-1"/>
        </w:rPr>
        <w:t>оказывает</w:t>
      </w:r>
      <w:r w:rsidRPr="005419CB">
        <w:rPr>
          <w:spacing w:val="2"/>
        </w:rPr>
        <w:t xml:space="preserve"> </w:t>
      </w:r>
      <w:r w:rsidRPr="005419CB">
        <w:t>негативное</w:t>
      </w:r>
      <w:r w:rsidRPr="005419CB">
        <w:rPr>
          <w:spacing w:val="1"/>
        </w:rPr>
        <w:t xml:space="preserve"> </w:t>
      </w:r>
      <w:r w:rsidRPr="005419CB">
        <w:rPr>
          <w:spacing w:val="-1"/>
        </w:rPr>
        <w:t>воздействие</w:t>
      </w:r>
      <w:r w:rsidRPr="005419CB">
        <w:rPr>
          <w:spacing w:val="1"/>
        </w:rPr>
        <w:t xml:space="preserve"> </w:t>
      </w:r>
      <w:r w:rsidRPr="005419CB">
        <w:t>на</w:t>
      </w:r>
      <w:r w:rsidRPr="005419CB">
        <w:rPr>
          <w:spacing w:val="1"/>
        </w:rPr>
        <w:t xml:space="preserve"> </w:t>
      </w:r>
      <w:r w:rsidRPr="005419CB">
        <w:rPr>
          <w:spacing w:val="-1"/>
        </w:rPr>
        <w:t>физические</w:t>
      </w:r>
      <w:r w:rsidRPr="005419CB">
        <w:rPr>
          <w:spacing w:val="5"/>
        </w:rPr>
        <w:t xml:space="preserve"> </w:t>
      </w:r>
      <w:r w:rsidRPr="005419CB">
        <w:t>и</w:t>
      </w:r>
      <w:r w:rsidRPr="005419CB">
        <w:rPr>
          <w:spacing w:val="63"/>
        </w:rPr>
        <w:t xml:space="preserve"> </w:t>
      </w:r>
      <w:r w:rsidRPr="005419CB">
        <w:rPr>
          <w:spacing w:val="-1"/>
        </w:rPr>
        <w:t>химические</w:t>
      </w:r>
      <w:r w:rsidRPr="005419CB">
        <w:rPr>
          <w:spacing w:val="18"/>
        </w:rPr>
        <w:t xml:space="preserve"> </w:t>
      </w:r>
      <w:r w:rsidRPr="005419CB">
        <w:rPr>
          <w:spacing w:val="-1"/>
        </w:rPr>
        <w:t>свойства</w:t>
      </w:r>
      <w:r w:rsidRPr="005419CB">
        <w:rPr>
          <w:spacing w:val="17"/>
        </w:rPr>
        <w:t xml:space="preserve"> </w:t>
      </w:r>
      <w:r w:rsidRPr="005419CB">
        <w:t>воды</w:t>
      </w:r>
      <w:r w:rsidRPr="005419CB">
        <w:rPr>
          <w:spacing w:val="18"/>
        </w:rPr>
        <w:t xml:space="preserve"> </w:t>
      </w:r>
      <w:r w:rsidRPr="005419CB">
        <w:t>на</w:t>
      </w:r>
      <w:r w:rsidRPr="005419CB">
        <w:rPr>
          <w:spacing w:val="18"/>
        </w:rPr>
        <w:t xml:space="preserve"> </w:t>
      </w:r>
      <w:r w:rsidRPr="005419CB">
        <w:rPr>
          <w:spacing w:val="-1"/>
        </w:rPr>
        <w:t>водосборных</w:t>
      </w:r>
      <w:r w:rsidRPr="005419CB">
        <w:rPr>
          <w:spacing w:val="18"/>
        </w:rPr>
        <w:t xml:space="preserve"> </w:t>
      </w:r>
      <w:r w:rsidRPr="005419CB">
        <w:rPr>
          <w:spacing w:val="-1"/>
        </w:rPr>
        <w:t>площадях</w:t>
      </w:r>
      <w:r w:rsidRPr="005419CB">
        <w:rPr>
          <w:spacing w:val="21"/>
        </w:rPr>
        <w:t xml:space="preserve"> </w:t>
      </w:r>
      <w:r w:rsidRPr="005419CB">
        <w:rPr>
          <w:spacing w:val="-1"/>
        </w:rPr>
        <w:t>соответствующих</w:t>
      </w:r>
      <w:r w:rsidRPr="005419CB">
        <w:rPr>
          <w:spacing w:val="21"/>
        </w:rPr>
        <w:t xml:space="preserve"> </w:t>
      </w:r>
      <w:r w:rsidRPr="005419CB">
        <w:rPr>
          <w:spacing w:val="-1"/>
        </w:rPr>
        <w:t>водных</w:t>
      </w:r>
      <w:r w:rsidRPr="005419CB">
        <w:rPr>
          <w:spacing w:val="18"/>
        </w:rPr>
        <w:t xml:space="preserve"> </w:t>
      </w:r>
      <w:r w:rsidRPr="005419CB">
        <w:rPr>
          <w:spacing w:val="-1"/>
        </w:rPr>
        <w:t>объектов.</w:t>
      </w:r>
      <w:r w:rsidRPr="005419CB">
        <w:rPr>
          <w:spacing w:val="77"/>
        </w:rPr>
        <w:t xml:space="preserve"> </w:t>
      </w:r>
      <w:r w:rsidRPr="005419CB">
        <w:rPr>
          <w:spacing w:val="-1"/>
        </w:rPr>
        <w:t>Увеличивается</w:t>
      </w:r>
      <w:r w:rsidRPr="005419CB">
        <w:rPr>
          <w:spacing w:val="4"/>
        </w:rPr>
        <w:t xml:space="preserve"> </w:t>
      </w:r>
      <w:r w:rsidRPr="005419CB">
        <w:t>содержание</w:t>
      </w:r>
      <w:r w:rsidRPr="005419CB">
        <w:rPr>
          <w:spacing w:val="3"/>
        </w:rPr>
        <w:t xml:space="preserve"> </w:t>
      </w:r>
      <w:r w:rsidRPr="005419CB">
        <w:rPr>
          <w:spacing w:val="-1"/>
        </w:rPr>
        <w:t>вредных</w:t>
      </w:r>
      <w:r w:rsidRPr="005419CB">
        <w:rPr>
          <w:spacing w:val="6"/>
        </w:rPr>
        <w:t xml:space="preserve"> </w:t>
      </w:r>
      <w:r w:rsidRPr="005419CB">
        <w:rPr>
          <w:spacing w:val="-1"/>
        </w:rPr>
        <w:t>веществ</w:t>
      </w:r>
      <w:r w:rsidRPr="005419CB">
        <w:rPr>
          <w:spacing w:val="4"/>
        </w:rPr>
        <w:t xml:space="preserve"> </w:t>
      </w:r>
      <w:r w:rsidRPr="005419CB">
        <w:rPr>
          <w:spacing w:val="-1"/>
        </w:rPr>
        <w:t>органического</w:t>
      </w:r>
      <w:r w:rsidRPr="005419CB">
        <w:rPr>
          <w:spacing w:val="4"/>
        </w:rPr>
        <w:t xml:space="preserve"> </w:t>
      </w:r>
      <w:r w:rsidRPr="005419CB">
        <w:t>и</w:t>
      </w:r>
      <w:r w:rsidRPr="005419CB">
        <w:rPr>
          <w:spacing w:val="5"/>
        </w:rPr>
        <w:t xml:space="preserve"> </w:t>
      </w:r>
      <w:r w:rsidRPr="005419CB">
        <w:rPr>
          <w:spacing w:val="-1"/>
        </w:rPr>
        <w:t>неорганического</w:t>
      </w:r>
      <w:r w:rsidRPr="005419CB">
        <w:rPr>
          <w:spacing w:val="4"/>
        </w:rPr>
        <w:t xml:space="preserve"> </w:t>
      </w:r>
      <w:r w:rsidRPr="005419CB">
        <w:rPr>
          <w:spacing w:val="-1"/>
        </w:rPr>
        <w:t>происхождения,</w:t>
      </w:r>
      <w:r w:rsidRPr="005419CB">
        <w:rPr>
          <w:spacing w:val="101"/>
        </w:rPr>
        <w:t xml:space="preserve"> </w:t>
      </w:r>
      <w:r w:rsidRPr="005419CB">
        <w:rPr>
          <w:spacing w:val="-1"/>
        </w:rPr>
        <w:t>токсичных</w:t>
      </w:r>
      <w:r w:rsidRPr="005419CB">
        <w:rPr>
          <w:spacing w:val="6"/>
        </w:rPr>
        <w:t xml:space="preserve"> </w:t>
      </w:r>
      <w:r w:rsidRPr="005419CB">
        <w:rPr>
          <w:spacing w:val="-1"/>
        </w:rPr>
        <w:t>веществ,</w:t>
      </w:r>
      <w:r w:rsidRPr="005419CB">
        <w:rPr>
          <w:spacing w:val="4"/>
        </w:rPr>
        <w:t xml:space="preserve"> </w:t>
      </w:r>
      <w:r w:rsidRPr="005419CB">
        <w:rPr>
          <w:spacing w:val="-1"/>
        </w:rPr>
        <w:t>болезнетворных</w:t>
      </w:r>
      <w:r w:rsidRPr="005419CB">
        <w:rPr>
          <w:spacing w:val="6"/>
        </w:rPr>
        <w:t xml:space="preserve"> </w:t>
      </w:r>
      <w:r w:rsidRPr="005419CB">
        <w:rPr>
          <w:spacing w:val="-1"/>
        </w:rPr>
        <w:t>бактерий</w:t>
      </w:r>
      <w:r w:rsidRPr="005419CB">
        <w:rPr>
          <w:spacing w:val="3"/>
        </w:rPr>
        <w:t xml:space="preserve"> </w:t>
      </w:r>
      <w:r w:rsidRPr="005419CB">
        <w:t>и</w:t>
      </w:r>
      <w:r w:rsidRPr="005419CB">
        <w:rPr>
          <w:spacing w:val="5"/>
        </w:rPr>
        <w:t xml:space="preserve"> </w:t>
      </w:r>
      <w:r w:rsidRPr="005419CB">
        <w:t>тяжелых</w:t>
      </w:r>
      <w:r w:rsidRPr="005419CB">
        <w:rPr>
          <w:spacing w:val="6"/>
        </w:rPr>
        <w:t xml:space="preserve"> </w:t>
      </w:r>
      <w:r w:rsidRPr="005419CB">
        <w:rPr>
          <w:spacing w:val="-1"/>
        </w:rPr>
        <w:t>металлов.</w:t>
      </w:r>
      <w:r w:rsidRPr="005419CB">
        <w:rPr>
          <w:spacing w:val="4"/>
        </w:rPr>
        <w:t xml:space="preserve"> </w:t>
      </w:r>
      <w:r w:rsidRPr="005419CB">
        <w:t>А</w:t>
      </w:r>
      <w:r w:rsidRPr="005419CB">
        <w:rPr>
          <w:spacing w:val="4"/>
        </w:rPr>
        <w:t xml:space="preserve"> </w:t>
      </w:r>
      <w:r w:rsidRPr="005419CB">
        <w:rPr>
          <w:spacing w:val="-1"/>
        </w:rPr>
        <w:t>также</w:t>
      </w:r>
      <w:r w:rsidRPr="005419CB">
        <w:rPr>
          <w:spacing w:val="3"/>
        </w:rPr>
        <w:t xml:space="preserve"> </w:t>
      </w:r>
      <w:r w:rsidRPr="005419CB">
        <w:rPr>
          <w:spacing w:val="-1"/>
        </w:rPr>
        <w:t>является</w:t>
      </w:r>
      <w:r w:rsidRPr="005419CB">
        <w:rPr>
          <w:spacing w:val="4"/>
        </w:rPr>
        <w:t xml:space="preserve"> </w:t>
      </w:r>
      <w:r w:rsidRPr="005419CB">
        <w:t>фактором</w:t>
      </w:r>
      <w:r w:rsidRPr="005419CB">
        <w:rPr>
          <w:spacing w:val="83"/>
        </w:rPr>
        <w:t xml:space="preserve"> </w:t>
      </w:r>
      <w:r w:rsidRPr="005419CB">
        <w:rPr>
          <w:spacing w:val="-1"/>
        </w:rPr>
        <w:t>возникновения</w:t>
      </w:r>
      <w:r w:rsidRPr="005419CB">
        <w:rPr>
          <w:spacing w:val="11"/>
        </w:rPr>
        <w:t xml:space="preserve"> </w:t>
      </w:r>
      <w:r w:rsidRPr="005419CB">
        <w:rPr>
          <w:spacing w:val="-1"/>
        </w:rPr>
        <w:t>риска</w:t>
      </w:r>
      <w:r w:rsidRPr="005419CB">
        <w:rPr>
          <w:spacing w:val="10"/>
        </w:rPr>
        <w:t xml:space="preserve"> </w:t>
      </w:r>
      <w:r w:rsidRPr="005419CB">
        <w:rPr>
          <w:spacing w:val="-1"/>
        </w:rPr>
        <w:t>заболеваемости</w:t>
      </w:r>
      <w:r w:rsidRPr="005419CB">
        <w:rPr>
          <w:spacing w:val="15"/>
        </w:rPr>
        <w:t xml:space="preserve"> </w:t>
      </w:r>
      <w:r w:rsidRPr="005419CB">
        <w:rPr>
          <w:spacing w:val="-1"/>
        </w:rPr>
        <w:t>населения.</w:t>
      </w:r>
      <w:r w:rsidRPr="005419CB">
        <w:rPr>
          <w:spacing w:val="11"/>
        </w:rPr>
        <w:t xml:space="preserve"> </w:t>
      </w:r>
      <w:r w:rsidRPr="005419CB">
        <w:t>Сброс</w:t>
      </w:r>
      <w:r w:rsidRPr="005419CB">
        <w:rPr>
          <w:spacing w:val="13"/>
        </w:rPr>
        <w:t xml:space="preserve"> </w:t>
      </w:r>
      <w:r w:rsidRPr="005419CB">
        <w:rPr>
          <w:spacing w:val="-1"/>
        </w:rPr>
        <w:t>неочищенных</w:t>
      </w:r>
      <w:r w:rsidRPr="005419CB">
        <w:rPr>
          <w:spacing w:val="13"/>
        </w:rPr>
        <w:t xml:space="preserve"> </w:t>
      </w:r>
      <w:r w:rsidRPr="005419CB">
        <w:rPr>
          <w:spacing w:val="-1"/>
        </w:rPr>
        <w:t>стоков</w:t>
      </w:r>
      <w:r w:rsidRPr="005419CB">
        <w:rPr>
          <w:spacing w:val="11"/>
        </w:rPr>
        <w:t xml:space="preserve"> </w:t>
      </w:r>
      <w:r w:rsidRPr="005419CB">
        <w:rPr>
          <w:spacing w:val="-1"/>
        </w:rPr>
        <w:t>наносит</w:t>
      </w:r>
      <w:r w:rsidRPr="005419CB">
        <w:rPr>
          <w:spacing w:val="14"/>
        </w:rPr>
        <w:t xml:space="preserve"> </w:t>
      </w:r>
      <w:r w:rsidRPr="005419CB">
        <w:rPr>
          <w:spacing w:val="-1"/>
        </w:rPr>
        <w:t>вред</w:t>
      </w:r>
      <w:r w:rsidRPr="005419CB">
        <w:rPr>
          <w:spacing w:val="95"/>
        </w:rPr>
        <w:t xml:space="preserve"> </w:t>
      </w:r>
      <w:r w:rsidRPr="005419CB">
        <w:t>животному</w:t>
      </w:r>
      <w:r w:rsidRPr="005419CB">
        <w:rPr>
          <w:spacing w:val="2"/>
        </w:rPr>
        <w:t xml:space="preserve"> </w:t>
      </w:r>
      <w:r w:rsidRPr="005419CB">
        <w:t>и</w:t>
      </w:r>
      <w:r w:rsidRPr="005419CB">
        <w:rPr>
          <w:spacing w:val="10"/>
        </w:rPr>
        <w:t xml:space="preserve"> </w:t>
      </w:r>
      <w:r w:rsidRPr="005419CB">
        <w:rPr>
          <w:spacing w:val="-1"/>
        </w:rPr>
        <w:t>растительному</w:t>
      </w:r>
      <w:r w:rsidRPr="005419CB">
        <w:rPr>
          <w:spacing w:val="4"/>
        </w:rPr>
        <w:t xml:space="preserve"> </w:t>
      </w:r>
      <w:r w:rsidRPr="005419CB">
        <w:t>миру</w:t>
      </w:r>
      <w:r w:rsidRPr="005419CB">
        <w:rPr>
          <w:spacing w:val="4"/>
        </w:rPr>
        <w:t xml:space="preserve"> </w:t>
      </w:r>
      <w:r w:rsidRPr="005419CB">
        <w:t>и</w:t>
      </w:r>
      <w:r w:rsidRPr="005419CB">
        <w:rPr>
          <w:spacing w:val="10"/>
        </w:rPr>
        <w:t xml:space="preserve"> </w:t>
      </w:r>
      <w:r w:rsidRPr="005419CB">
        <w:rPr>
          <w:spacing w:val="-1"/>
        </w:rPr>
        <w:t>приводит</w:t>
      </w:r>
      <w:r w:rsidRPr="005419CB">
        <w:rPr>
          <w:spacing w:val="7"/>
        </w:rPr>
        <w:t xml:space="preserve"> </w:t>
      </w:r>
      <w:r w:rsidRPr="005419CB">
        <w:t>к</w:t>
      </w:r>
      <w:r w:rsidRPr="005419CB">
        <w:rPr>
          <w:spacing w:val="10"/>
        </w:rPr>
        <w:t xml:space="preserve"> </w:t>
      </w:r>
      <w:r w:rsidRPr="005419CB">
        <w:t>одному</w:t>
      </w:r>
      <w:r w:rsidRPr="005419CB">
        <w:rPr>
          <w:spacing w:val="2"/>
        </w:rPr>
        <w:t xml:space="preserve"> </w:t>
      </w:r>
      <w:r w:rsidRPr="005419CB">
        <w:t>из</w:t>
      </w:r>
      <w:r w:rsidRPr="005419CB">
        <w:rPr>
          <w:spacing w:val="10"/>
        </w:rPr>
        <w:t xml:space="preserve"> </w:t>
      </w:r>
      <w:r w:rsidRPr="005419CB">
        <w:rPr>
          <w:spacing w:val="-1"/>
        </w:rPr>
        <w:t>наиболее</w:t>
      </w:r>
      <w:r w:rsidRPr="005419CB">
        <w:rPr>
          <w:spacing w:val="7"/>
        </w:rPr>
        <w:t xml:space="preserve"> </w:t>
      </w:r>
      <w:r w:rsidRPr="005419CB">
        <w:rPr>
          <w:spacing w:val="-1"/>
        </w:rPr>
        <w:t>опасных</w:t>
      </w:r>
      <w:r w:rsidRPr="005419CB">
        <w:rPr>
          <w:spacing w:val="11"/>
        </w:rPr>
        <w:t xml:space="preserve"> </w:t>
      </w:r>
      <w:r w:rsidRPr="005419CB">
        <w:rPr>
          <w:spacing w:val="-1"/>
        </w:rPr>
        <w:t>видов</w:t>
      </w:r>
      <w:r w:rsidRPr="005419CB">
        <w:rPr>
          <w:spacing w:val="9"/>
        </w:rPr>
        <w:t xml:space="preserve"> </w:t>
      </w:r>
      <w:r w:rsidRPr="005419CB">
        <w:rPr>
          <w:spacing w:val="-1"/>
        </w:rPr>
        <w:t>деградации</w:t>
      </w:r>
      <w:r w:rsidRPr="005419CB">
        <w:rPr>
          <w:spacing w:val="73"/>
        </w:rPr>
        <w:t xml:space="preserve"> </w:t>
      </w:r>
      <w:r w:rsidRPr="005419CB">
        <w:rPr>
          <w:spacing w:val="-1"/>
        </w:rPr>
        <w:t>водосборных</w:t>
      </w:r>
      <w:r w:rsidRPr="005419CB">
        <w:rPr>
          <w:spacing w:val="1"/>
        </w:rPr>
        <w:t xml:space="preserve"> </w:t>
      </w:r>
      <w:r w:rsidRPr="005419CB">
        <w:rPr>
          <w:spacing w:val="-1"/>
        </w:rPr>
        <w:t>площадей.</w:t>
      </w:r>
    </w:p>
    <w:p w14:paraId="6B2F6367" w14:textId="77777777" w:rsidR="004210BB" w:rsidRPr="005419CB" w:rsidRDefault="004210BB" w:rsidP="004210BB">
      <w:pPr>
        <w:pStyle w:val="70"/>
      </w:pPr>
    </w:p>
    <w:p w14:paraId="5614E554" w14:textId="423269C3" w:rsidR="00451510" w:rsidRPr="005419CB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1" w:name="_Toc88831214"/>
      <w:bookmarkStart w:id="192" w:name="_Toc201655667"/>
      <w:r w:rsidRPr="005419CB">
        <w:t xml:space="preserve">2.1.8. </w:t>
      </w:r>
      <w:bookmarkEnd w:id="191"/>
      <w:r w:rsidR="001A05E7" w:rsidRPr="005419CB">
        <w:t>Описание территорий муниципального образования, не охваченных централизованной системой водоотведения</w:t>
      </w:r>
      <w:bookmarkEnd w:id="192"/>
    </w:p>
    <w:p w14:paraId="5047EB59" w14:textId="77777777" w:rsidR="00E3573F" w:rsidRPr="005419CB" w:rsidRDefault="001A05E7" w:rsidP="006E0094">
      <w:pPr>
        <w:pStyle w:val="e"/>
        <w:spacing w:before="0" w:line="276" w:lineRule="auto"/>
        <w:jc w:val="both"/>
        <w:rPr>
          <w:rFonts w:eastAsia="Times New Roman"/>
          <w:bCs/>
          <w:spacing w:val="-1"/>
        </w:rPr>
      </w:pPr>
      <w:r w:rsidRPr="005419CB">
        <w:rPr>
          <w:rFonts w:eastAsia="Times New Roman"/>
          <w:bCs/>
          <w:spacing w:val="-1"/>
        </w:rPr>
        <w:t>На территории муниципального образования</w:t>
      </w:r>
      <w:r w:rsidRPr="005419CB">
        <w:t xml:space="preserve"> </w:t>
      </w:r>
      <w:r w:rsidRPr="005419CB">
        <w:rPr>
          <w:rFonts w:eastAsia="Times New Roman"/>
          <w:bCs/>
          <w:spacing w:val="-1"/>
        </w:rPr>
        <w:t xml:space="preserve">Угранский муниципальный округ не охваченными централизованной системой водоотведения остаются потребители с недостаточной степенью благоустройства, к ним, как правило относятся, частные и индивидуальные жилые дома. </w:t>
      </w:r>
    </w:p>
    <w:p w14:paraId="53EBE1C1" w14:textId="68E1F055" w:rsidR="00C02D8D" w:rsidRPr="005419CB" w:rsidRDefault="001A05E7" w:rsidP="006E0094">
      <w:pPr>
        <w:pStyle w:val="a8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419CB">
        <w:rPr>
          <w:rFonts w:ascii="Times New Roman" w:eastAsia="Calibri" w:hAnsi="Times New Roman"/>
          <w:sz w:val="24"/>
          <w:szCs w:val="24"/>
        </w:rPr>
        <w:t>Территории МО Угранский муниципальный округ, не охваченные централизованным водоотведением, пользуются септиками и надворными уборными (выгребными ямами).</w:t>
      </w:r>
    </w:p>
    <w:p w14:paraId="2A521C80" w14:textId="77777777" w:rsidR="00902C67" w:rsidRPr="005419CB" w:rsidRDefault="00902C67" w:rsidP="00277516">
      <w:pPr>
        <w:pStyle w:val="e"/>
        <w:spacing w:line="276" w:lineRule="auto"/>
        <w:jc w:val="both"/>
        <w:rPr>
          <w:rFonts w:eastAsia="Times New Roman"/>
          <w:bCs/>
          <w:spacing w:val="-1"/>
        </w:rPr>
      </w:pPr>
    </w:p>
    <w:p w14:paraId="42B025B1" w14:textId="05C49FF4" w:rsidR="00F85454" w:rsidRPr="005419CB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3" w:name="_Toc524593226"/>
      <w:bookmarkStart w:id="194" w:name="_Toc88831215"/>
      <w:bookmarkStart w:id="195" w:name="_Toc201655668"/>
      <w:r w:rsidRPr="005419CB">
        <w:t xml:space="preserve">2.1.9. </w:t>
      </w:r>
      <w:r w:rsidR="00CE43AF" w:rsidRPr="005419CB">
        <w:t>О</w:t>
      </w:r>
      <w:r w:rsidR="00451510" w:rsidRPr="005419CB">
        <w:t>писание существующих технических и технологических проблем системы водоотведения</w:t>
      </w:r>
      <w:r w:rsidR="00F85454" w:rsidRPr="005419CB">
        <w:t xml:space="preserve"> поселения</w:t>
      </w:r>
      <w:r w:rsidR="001A05E7" w:rsidRPr="005419CB">
        <w:t>, муниципального округа</w:t>
      </w:r>
      <w:r w:rsidR="00F85454" w:rsidRPr="005419CB">
        <w:t>,</w:t>
      </w:r>
      <w:r w:rsidR="00451510" w:rsidRPr="005419CB">
        <w:t xml:space="preserve"> </w:t>
      </w:r>
      <w:bookmarkEnd w:id="193"/>
      <w:r w:rsidR="00CE43AF" w:rsidRPr="005419CB">
        <w:t>городского округа</w:t>
      </w:r>
      <w:bookmarkEnd w:id="194"/>
      <w:bookmarkEnd w:id="195"/>
    </w:p>
    <w:p w14:paraId="05E0E5A0" w14:textId="1DF7E715" w:rsidR="00E3573F" w:rsidRPr="005419CB" w:rsidRDefault="001A05E7" w:rsidP="000F05F2">
      <w:pPr>
        <w:pStyle w:val="af8"/>
        <w:kinsoku w:val="0"/>
        <w:overflowPunct w:val="0"/>
        <w:spacing w:after="0" w:line="276" w:lineRule="auto"/>
        <w:ind w:right="-1" w:firstLine="709"/>
        <w:jc w:val="both"/>
      </w:pPr>
      <w:r w:rsidRPr="005419CB">
        <w:t>Основные</w:t>
      </w:r>
      <w:r w:rsidRPr="005419CB">
        <w:rPr>
          <w:spacing w:val="22"/>
          <w:w w:val="99"/>
        </w:rPr>
        <w:t xml:space="preserve"> </w:t>
      </w:r>
      <w:r w:rsidRPr="005419CB">
        <w:t xml:space="preserve">технические и технологические </w:t>
      </w:r>
      <w:r w:rsidRPr="005419CB">
        <w:rPr>
          <w:spacing w:val="-14"/>
        </w:rPr>
        <w:t>проблемы</w:t>
      </w:r>
      <w:r w:rsidRPr="005419CB">
        <w:rPr>
          <w:spacing w:val="-13"/>
        </w:rPr>
        <w:t xml:space="preserve"> </w:t>
      </w:r>
      <w:r w:rsidRPr="005419CB">
        <w:rPr>
          <w:spacing w:val="-1"/>
        </w:rPr>
        <w:t>системы водоотведения муниципального образования</w:t>
      </w:r>
      <w:r w:rsidRPr="005419CB">
        <w:rPr>
          <w:spacing w:val="-14"/>
        </w:rPr>
        <w:t xml:space="preserve"> </w:t>
      </w:r>
      <w:r w:rsidRPr="005419CB">
        <w:t>Угранский муниципальный округ:</w:t>
      </w:r>
    </w:p>
    <w:p w14:paraId="1FD5DF34" w14:textId="77777777" w:rsidR="00E3573F" w:rsidRPr="005419CB" w:rsidRDefault="001A05E7" w:rsidP="001A05E7">
      <w:pPr>
        <w:pStyle w:val="e"/>
        <w:numPr>
          <w:ilvl w:val="0"/>
          <w:numId w:val="8"/>
        </w:numPr>
        <w:spacing w:before="0" w:line="276" w:lineRule="auto"/>
        <w:jc w:val="both"/>
      </w:pPr>
      <w:r w:rsidRPr="005419CB">
        <w:t xml:space="preserve">Отсутствие систем диспетчеризации и автоматизации. </w:t>
      </w:r>
    </w:p>
    <w:p w14:paraId="6AE08A95" w14:textId="77777777" w:rsidR="00E3573F" w:rsidRPr="005419CB" w:rsidRDefault="001A05E7" w:rsidP="001A05E7">
      <w:pPr>
        <w:pStyle w:val="e"/>
        <w:numPr>
          <w:ilvl w:val="0"/>
          <w:numId w:val="8"/>
        </w:numPr>
        <w:spacing w:before="0" w:line="276" w:lineRule="auto"/>
        <w:jc w:val="both"/>
      </w:pPr>
      <w:r w:rsidRPr="005419CB">
        <w:t>Высокий процент износа технологического оборудования цеха очистных сооружений.</w:t>
      </w:r>
    </w:p>
    <w:p w14:paraId="433154EA" w14:textId="77777777" w:rsidR="00E3573F" w:rsidRPr="005419CB" w:rsidRDefault="001A05E7" w:rsidP="001A05E7">
      <w:pPr>
        <w:pStyle w:val="e"/>
        <w:numPr>
          <w:ilvl w:val="0"/>
          <w:numId w:val="8"/>
        </w:numPr>
        <w:spacing w:before="0" w:line="276" w:lineRule="auto"/>
        <w:jc w:val="both"/>
      </w:pPr>
      <w:r w:rsidRPr="005419CB">
        <w:t>Отсутствие установки механического обезвоживания осадков.</w:t>
      </w:r>
    </w:p>
    <w:p w14:paraId="5693664E" w14:textId="77777777" w:rsidR="00E3573F" w:rsidRPr="005419CB" w:rsidRDefault="001A05E7" w:rsidP="001A05E7">
      <w:pPr>
        <w:pStyle w:val="e"/>
        <w:numPr>
          <w:ilvl w:val="0"/>
          <w:numId w:val="8"/>
        </w:numPr>
        <w:spacing w:before="0" w:line="276" w:lineRule="auto"/>
        <w:jc w:val="both"/>
      </w:pPr>
      <w:r w:rsidRPr="005419CB">
        <w:t>Отсутствие очистных сооружений ливневых стоков.</w:t>
      </w:r>
    </w:p>
    <w:p w14:paraId="6FC89B3F" w14:textId="77777777" w:rsidR="00E3573F" w:rsidRPr="005419CB" w:rsidRDefault="001A05E7" w:rsidP="001A05E7">
      <w:pPr>
        <w:pStyle w:val="e"/>
        <w:numPr>
          <w:ilvl w:val="0"/>
          <w:numId w:val="8"/>
        </w:numPr>
        <w:spacing w:before="0" w:line="276" w:lineRule="auto"/>
        <w:jc w:val="both"/>
      </w:pPr>
      <w:r w:rsidRPr="005419CB">
        <w:t>Высокий процент износа канализационных сетей.</w:t>
      </w:r>
    </w:p>
    <w:p w14:paraId="7DF8A2B7" w14:textId="77777777" w:rsidR="00E3573F" w:rsidRPr="005419CB" w:rsidRDefault="001A05E7" w:rsidP="001A05E7">
      <w:pPr>
        <w:pStyle w:val="e"/>
        <w:numPr>
          <w:ilvl w:val="0"/>
          <w:numId w:val="8"/>
        </w:numPr>
        <w:spacing w:before="0" w:line="276" w:lineRule="auto"/>
        <w:jc w:val="both"/>
      </w:pPr>
      <w:r w:rsidRPr="005419CB">
        <w:t>Высокий процент износа коллекторов.</w:t>
      </w:r>
    </w:p>
    <w:p w14:paraId="4076F302" w14:textId="01DBD5F2" w:rsidR="00E3573F" w:rsidRPr="005419CB" w:rsidRDefault="001A05E7" w:rsidP="001A05E7">
      <w:pPr>
        <w:pStyle w:val="e"/>
        <w:numPr>
          <w:ilvl w:val="0"/>
          <w:numId w:val="8"/>
        </w:numPr>
        <w:spacing w:before="0" w:line="276" w:lineRule="auto"/>
        <w:jc w:val="both"/>
      </w:pPr>
      <w:r w:rsidRPr="005419CB">
        <w:t>Отсутствие систем сбора и очистки поверхностного стока в жилых зонах городского поселения способствует загрязнению грунтовых вод и грунтов, а также подтоплению территории.</w:t>
      </w:r>
    </w:p>
    <w:p w14:paraId="2436D678" w14:textId="77777777" w:rsidR="00E3573F" w:rsidRPr="005419CB" w:rsidRDefault="00E3573F" w:rsidP="00014F3D">
      <w:pPr>
        <w:pStyle w:val="e"/>
        <w:spacing w:before="0" w:line="276" w:lineRule="auto"/>
        <w:jc w:val="both"/>
      </w:pPr>
    </w:p>
    <w:p w14:paraId="374102A5" w14:textId="77963174" w:rsidR="00F85454" w:rsidRPr="005419CB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6" w:name="_Toc88831216"/>
      <w:bookmarkStart w:id="197" w:name="_Toc201655669"/>
      <w:r w:rsidRPr="005419CB">
        <w:t xml:space="preserve">2.1.10. </w:t>
      </w:r>
      <w:r w:rsidR="00F85454" w:rsidRPr="005419CB">
        <w:t>Сведения об отнесении централизованной системы водоотведения (канализации) к централизованным системам водоотведения поселений</w:t>
      </w:r>
      <w:r w:rsidR="001A05E7" w:rsidRPr="005419CB">
        <w:t xml:space="preserve">, муниципальных округов, </w:t>
      </w:r>
      <w:r w:rsidR="00F85454" w:rsidRPr="005419CB">
        <w:t xml:space="preserve">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</w:t>
      </w:r>
      <w:r w:rsidR="00F85454" w:rsidRPr="005419CB">
        <w:lastRenderedPageBreak/>
        <w:t>очистных сооружений и применяемых на них технологиях очистки сточных вод, среднегодовом объеме принимаемых сточных вод</w:t>
      </w:r>
      <w:bookmarkEnd w:id="196"/>
      <w:bookmarkEnd w:id="197"/>
    </w:p>
    <w:p w14:paraId="4BCD06FC" w14:textId="77777777" w:rsidR="00E3573F" w:rsidRPr="005419CB" w:rsidRDefault="001A05E7" w:rsidP="007B6A0D">
      <w:pPr>
        <w:pStyle w:val="e"/>
        <w:spacing w:line="276" w:lineRule="auto"/>
        <w:jc w:val="both"/>
      </w:pPr>
      <w:r w:rsidRPr="005419CB">
        <w:t>Развернутое описание централизованной системы водоотведения (канализации) представлено в пункте 2.1.1 и пункте 2.1.2 текущей главы.</w:t>
      </w:r>
    </w:p>
    <w:p w14:paraId="596C5910" w14:textId="77777777" w:rsidR="00277516" w:rsidRPr="005419CB" w:rsidRDefault="00277516" w:rsidP="007B6A0D">
      <w:pPr>
        <w:pStyle w:val="e"/>
        <w:spacing w:line="276" w:lineRule="auto"/>
        <w:jc w:val="both"/>
      </w:pPr>
    </w:p>
    <w:p w14:paraId="45EBB839" w14:textId="5FEE0195" w:rsidR="00F3031E" w:rsidRPr="005419CB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198" w:name="_Toc524593227"/>
      <w:bookmarkStart w:id="199" w:name="_Toc88831217"/>
      <w:bookmarkStart w:id="200" w:name="_Toc201655670"/>
      <w:r w:rsidRPr="005419CB">
        <w:t xml:space="preserve">2.2. </w:t>
      </w:r>
      <w:r w:rsidR="00F3031E" w:rsidRPr="005419CB">
        <w:t>БАЛАНСЫ СТОЧНЫХ ВОД В СИСТЕМЕ ВОДООТВЕДЕНИЯ</w:t>
      </w:r>
      <w:bookmarkEnd w:id="198"/>
      <w:bookmarkEnd w:id="199"/>
      <w:bookmarkEnd w:id="200"/>
    </w:p>
    <w:p w14:paraId="7F074802" w14:textId="7D0B2DC8" w:rsidR="005B3A9F" w:rsidRPr="005419CB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1" w:name="_Toc88831218"/>
      <w:bookmarkStart w:id="202" w:name="_Toc201655671"/>
      <w:r w:rsidRPr="005419CB">
        <w:t xml:space="preserve">2.2.1. </w:t>
      </w:r>
      <w:r w:rsidR="005B3A9F" w:rsidRPr="005419CB"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201"/>
      <w:bookmarkEnd w:id="202"/>
    </w:p>
    <w:p w14:paraId="72A83DAB" w14:textId="7C8B7F79" w:rsidR="00E3573F" w:rsidRPr="005419CB" w:rsidRDefault="001A05E7" w:rsidP="00AA4CDD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19CB">
        <w:rPr>
          <w:rFonts w:ascii="Times New Roman" w:hAnsi="Times New Roman"/>
          <w:sz w:val="24"/>
          <w:szCs w:val="24"/>
        </w:rPr>
        <w:t>Информация по балансу поступления сточных вод в централизованную систему водоотведения и отведения стоков по технологическим зонам водоотведения МО Угранский муниципальный округ представлена ниже.</w:t>
      </w:r>
    </w:p>
    <w:p w14:paraId="4DB0FDC3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2.2.1.1 - Балансы поступления сточных вод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099"/>
        <w:gridCol w:w="3694"/>
        <w:gridCol w:w="3244"/>
      </w:tblGrid>
      <w:tr w:rsidR="00EF68E5" w:rsidRPr="005419CB" w14:paraId="2C3A57A4" w14:textId="77777777" w:rsidTr="00366604">
        <w:trPr>
          <w:jc w:val="center"/>
        </w:trPr>
        <w:tc>
          <w:tcPr>
            <w:tcW w:w="154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A040233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Поступление от населенного пункта</w:t>
            </w:r>
          </w:p>
        </w:tc>
        <w:tc>
          <w:tcPr>
            <w:tcW w:w="184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6D528A2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категории потребителя</w:t>
            </w:r>
          </w:p>
        </w:tc>
        <w:tc>
          <w:tcPr>
            <w:tcW w:w="161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A849AFA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Поступление сточных вод за 2024 год, тыс. м3</w:t>
            </w:r>
          </w:p>
        </w:tc>
      </w:tr>
      <w:tr w:rsidR="00EF68E5" w:rsidRPr="005419CB" w14:paraId="6E4248FD" w14:textId="77777777" w:rsidTr="00366604">
        <w:trPr>
          <w:jc w:val="center"/>
        </w:trPr>
        <w:tc>
          <w:tcPr>
            <w:tcW w:w="1544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40FADB" w14:textId="77777777" w:rsidR="00EF68E5" w:rsidRPr="005419CB" w:rsidRDefault="001A05E7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18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E479F4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16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2749AD" w14:textId="0D98C0F4" w:rsidR="00EF68E5" w:rsidRPr="005419CB" w:rsidRDefault="0090505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27,487</w:t>
            </w:r>
          </w:p>
        </w:tc>
      </w:tr>
      <w:tr w:rsidR="003760BC" w:rsidRPr="005419CB" w14:paraId="0CD953C2" w14:textId="77777777" w:rsidTr="00366604">
        <w:trPr>
          <w:jc w:val="center"/>
        </w:trPr>
        <w:tc>
          <w:tcPr>
            <w:tcW w:w="1544" w:type="pct"/>
            <w:vMerge/>
          </w:tcPr>
          <w:p w14:paraId="7FF6F543" w14:textId="77777777" w:rsidR="003760BC" w:rsidRPr="005419CB" w:rsidRDefault="003760BC" w:rsidP="003760BC">
            <w:pPr>
              <w:rPr>
                <w:rFonts w:ascii="Times New Roman" w:hAnsi="Times New Roman"/>
              </w:rPr>
            </w:pPr>
          </w:p>
        </w:tc>
        <w:tc>
          <w:tcPr>
            <w:tcW w:w="18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2C0626" w14:textId="77777777" w:rsidR="003760BC" w:rsidRPr="005419CB" w:rsidRDefault="003760BC" w:rsidP="003760BC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16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3F4AE8D" w14:textId="27E6DD97" w:rsidR="003760BC" w:rsidRPr="005419CB" w:rsidRDefault="0090505D" w:rsidP="003760BC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6,125</w:t>
            </w:r>
          </w:p>
        </w:tc>
      </w:tr>
      <w:tr w:rsidR="003760BC" w:rsidRPr="005419CB" w14:paraId="2DE0F103" w14:textId="77777777" w:rsidTr="00366604">
        <w:trPr>
          <w:jc w:val="center"/>
        </w:trPr>
        <w:tc>
          <w:tcPr>
            <w:tcW w:w="1544" w:type="pct"/>
            <w:vMerge/>
          </w:tcPr>
          <w:p w14:paraId="086EE8C3" w14:textId="77777777" w:rsidR="003760BC" w:rsidRPr="005419CB" w:rsidRDefault="003760BC" w:rsidP="003760BC">
            <w:pPr>
              <w:rPr>
                <w:rFonts w:ascii="Times New Roman" w:hAnsi="Times New Roman"/>
              </w:rPr>
            </w:pPr>
          </w:p>
        </w:tc>
        <w:tc>
          <w:tcPr>
            <w:tcW w:w="18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E4258F" w14:textId="77777777" w:rsidR="003760BC" w:rsidRPr="005419CB" w:rsidRDefault="003760BC" w:rsidP="003760BC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16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8819293" w14:textId="2422C7D2" w:rsidR="003760BC" w:rsidRPr="005419CB" w:rsidRDefault="0090505D" w:rsidP="003760BC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9,394</w:t>
            </w:r>
          </w:p>
        </w:tc>
      </w:tr>
      <w:tr w:rsidR="003760BC" w:rsidRPr="005419CB" w14:paraId="68BB15BA" w14:textId="77777777" w:rsidTr="00366604">
        <w:trPr>
          <w:jc w:val="center"/>
        </w:trPr>
        <w:tc>
          <w:tcPr>
            <w:tcW w:w="1544" w:type="pct"/>
            <w:vMerge/>
          </w:tcPr>
          <w:p w14:paraId="298AD13D" w14:textId="77777777" w:rsidR="003760BC" w:rsidRPr="005419CB" w:rsidRDefault="003760BC" w:rsidP="003760BC">
            <w:pPr>
              <w:rPr>
                <w:rFonts w:ascii="Times New Roman" w:hAnsi="Times New Roman"/>
              </w:rPr>
            </w:pPr>
          </w:p>
        </w:tc>
        <w:tc>
          <w:tcPr>
            <w:tcW w:w="184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D89E022" w14:textId="77777777" w:rsidR="003760BC" w:rsidRPr="005419CB" w:rsidRDefault="003760BC" w:rsidP="003760BC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Неорганизованные стоки</w:t>
            </w:r>
          </w:p>
        </w:tc>
        <w:tc>
          <w:tcPr>
            <w:tcW w:w="161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3D68636D" w14:textId="790D2BE1" w:rsidR="003760BC" w:rsidRPr="005419CB" w:rsidRDefault="0090505D" w:rsidP="003760BC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</w:tr>
      <w:tr w:rsidR="003760BC" w:rsidRPr="005419CB" w14:paraId="2D7FE498" w14:textId="77777777" w:rsidTr="00366604">
        <w:trPr>
          <w:jc w:val="center"/>
        </w:trPr>
        <w:tc>
          <w:tcPr>
            <w:tcW w:w="1544" w:type="pct"/>
            <w:vMerge/>
          </w:tcPr>
          <w:p w14:paraId="6C3D6532" w14:textId="77777777" w:rsidR="003760BC" w:rsidRPr="005419CB" w:rsidRDefault="003760BC" w:rsidP="003760BC">
            <w:pPr>
              <w:rPr>
                <w:rFonts w:ascii="Times New Roman" w:hAnsi="Times New Roman"/>
              </w:rPr>
            </w:pPr>
          </w:p>
        </w:tc>
        <w:tc>
          <w:tcPr>
            <w:tcW w:w="1840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602D32" w14:textId="77777777" w:rsidR="003760BC" w:rsidRPr="005419CB" w:rsidRDefault="003760BC" w:rsidP="003760BC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1616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26B29EB9" w14:textId="521E2B6C" w:rsidR="003760BC" w:rsidRPr="005419CB" w:rsidRDefault="0090505D" w:rsidP="003760BC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43,00</w:t>
            </w:r>
          </w:p>
        </w:tc>
      </w:tr>
      <w:tr w:rsidR="003760BC" w:rsidRPr="005419CB" w14:paraId="78FCC9D5" w14:textId="77777777" w:rsidTr="00366604">
        <w:trPr>
          <w:jc w:val="center"/>
        </w:trPr>
        <w:tc>
          <w:tcPr>
            <w:tcW w:w="1544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15657" w14:textId="77777777" w:rsidR="003760BC" w:rsidRPr="005419CB" w:rsidRDefault="003760BC" w:rsidP="003760BC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 по МО Угранский муниципальный округ</w:t>
            </w:r>
          </w:p>
        </w:tc>
        <w:tc>
          <w:tcPr>
            <w:tcW w:w="18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0A0724" w14:textId="77777777" w:rsidR="003760BC" w:rsidRPr="005419CB" w:rsidRDefault="003760BC" w:rsidP="003760BC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161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4C0F17C" w14:textId="2D68094D" w:rsidR="003760BC" w:rsidRPr="005419CB" w:rsidRDefault="0090505D" w:rsidP="003760BC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27,487</w:t>
            </w:r>
          </w:p>
        </w:tc>
      </w:tr>
      <w:tr w:rsidR="003760BC" w:rsidRPr="005419CB" w14:paraId="76F12150" w14:textId="77777777" w:rsidTr="00366604">
        <w:trPr>
          <w:jc w:val="center"/>
        </w:trPr>
        <w:tc>
          <w:tcPr>
            <w:tcW w:w="1544" w:type="pct"/>
            <w:vMerge/>
          </w:tcPr>
          <w:p w14:paraId="14D7DB88" w14:textId="77777777" w:rsidR="003760BC" w:rsidRPr="005419CB" w:rsidRDefault="003760BC" w:rsidP="003760BC">
            <w:pPr>
              <w:rPr>
                <w:rFonts w:ascii="Times New Roman" w:hAnsi="Times New Roman"/>
              </w:rPr>
            </w:pPr>
          </w:p>
        </w:tc>
        <w:tc>
          <w:tcPr>
            <w:tcW w:w="18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0D9A4B" w14:textId="77777777" w:rsidR="003760BC" w:rsidRPr="005419CB" w:rsidRDefault="003760BC" w:rsidP="003760BC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161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7CE4F753" w14:textId="44D0921B" w:rsidR="003760BC" w:rsidRPr="005419CB" w:rsidRDefault="0090505D" w:rsidP="003760BC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6,125</w:t>
            </w:r>
          </w:p>
        </w:tc>
      </w:tr>
      <w:tr w:rsidR="003760BC" w:rsidRPr="005419CB" w14:paraId="5DEC4FA3" w14:textId="77777777" w:rsidTr="00366604">
        <w:trPr>
          <w:jc w:val="center"/>
        </w:trPr>
        <w:tc>
          <w:tcPr>
            <w:tcW w:w="1544" w:type="pct"/>
            <w:vMerge/>
          </w:tcPr>
          <w:p w14:paraId="1B97E523" w14:textId="77777777" w:rsidR="003760BC" w:rsidRPr="005419CB" w:rsidRDefault="003760BC" w:rsidP="003760BC">
            <w:pPr>
              <w:rPr>
                <w:rFonts w:ascii="Times New Roman" w:hAnsi="Times New Roman"/>
              </w:rPr>
            </w:pPr>
          </w:p>
        </w:tc>
        <w:tc>
          <w:tcPr>
            <w:tcW w:w="18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3E38EC" w14:textId="77777777" w:rsidR="003760BC" w:rsidRPr="005419CB" w:rsidRDefault="003760BC" w:rsidP="003760BC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161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71A7AF8" w14:textId="554976CC" w:rsidR="003760BC" w:rsidRPr="005419CB" w:rsidRDefault="0090505D" w:rsidP="003760BC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9,394</w:t>
            </w:r>
          </w:p>
        </w:tc>
      </w:tr>
      <w:tr w:rsidR="003760BC" w:rsidRPr="005419CB" w14:paraId="5572F4D3" w14:textId="77777777" w:rsidTr="00366604">
        <w:trPr>
          <w:jc w:val="center"/>
        </w:trPr>
        <w:tc>
          <w:tcPr>
            <w:tcW w:w="1544" w:type="pct"/>
            <w:vMerge/>
          </w:tcPr>
          <w:p w14:paraId="4DB80E5C" w14:textId="77777777" w:rsidR="003760BC" w:rsidRPr="005419CB" w:rsidRDefault="003760BC" w:rsidP="003760BC">
            <w:pPr>
              <w:rPr>
                <w:rFonts w:ascii="Times New Roman" w:hAnsi="Times New Roman"/>
              </w:rPr>
            </w:pPr>
          </w:p>
        </w:tc>
        <w:tc>
          <w:tcPr>
            <w:tcW w:w="18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0BB9B6" w14:textId="77777777" w:rsidR="003760BC" w:rsidRPr="005419CB" w:rsidRDefault="003760BC" w:rsidP="003760BC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Неорганизованные стоки</w:t>
            </w:r>
          </w:p>
        </w:tc>
        <w:tc>
          <w:tcPr>
            <w:tcW w:w="161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1E0503C" w14:textId="5B1D89A8" w:rsidR="003760BC" w:rsidRPr="005419CB" w:rsidRDefault="0090505D" w:rsidP="003760BC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</w:tr>
      <w:tr w:rsidR="003760BC" w:rsidRPr="005419CB" w14:paraId="3ACA10B7" w14:textId="77777777" w:rsidTr="00366604">
        <w:trPr>
          <w:jc w:val="center"/>
        </w:trPr>
        <w:tc>
          <w:tcPr>
            <w:tcW w:w="1544" w:type="pct"/>
            <w:vMerge/>
          </w:tcPr>
          <w:p w14:paraId="36271320" w14:textId="77777777" w:rsidR="003760BC" w:rsidRPr="005419CB" w:rsidRDefault="003760BC" w:rsidP="003760BC">
            <w:pPr>
              <w:rPr>
                <w:rFonts w:ascii="Times New Roman" w:hAnsi="Times New Roman"/>
              </w:rPr>
            </w:pPr>
          </w:p>
        </w:tc>
        <w:tc>
          <w:tcPr>
            <w:tcW w:w="1840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158F9D" w14:textId="77777777" w:rsidR="003760BC" w:rsidRPr="005419CB" w:rsidRDefault="003760BC" w:rsidP="003760BC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161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A333D79" w14:textId="5422CDFB" w:rsidR="003760BC" w:rsidRPr="005419CB" w:rsidRDefault="0090505D" w:rsidP="003760BC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43,00</w:t>
            </w:r>
          </w:p>
        </w:tc>
      </w:tr>
    </w:tbl>
    <w:p w14:paraId="63F982FC" w14:textId="77777777" w:rsidR="00E3573F" w:rsidRPr="005419CB" w:rsidRDefault="00E3573F" w:rsidP="00DA1148">
      <w:pPr>
        <w:pStyle w:val="e"/>
        <w:spacing w:line="276" w:lineRule="auto"/>
        <w:jc w:val="center"/>
        <w:rPr>
          <w:b/>
        </w:rPr>
      </w:pPr>
    </w:p>
    <w:p w14:paraId="073034C5" w14:textId="551C338D" w:rsidR="00451510" w:rsidRPr="005419CB" w:rsidRDefault="00C245F2" w:rsidP="00D16AB7">
      <w:pPr>
        <w:pStyle w:val="3TimesNewRoman14"/>
        <w:numPr>
          <w:ilvl w:val="0"/>
          <w:numId w:val="0"/>
        </w:numPr>
        <w:ind w:left="1224" w:hanging="504"/>
      </w:pPr>
      <w:bookmarkStart w:id="203" w:name="_Toc524593229"/>
      <w:bookmarkStart w:id="204" w:name="_Toc88831219"/>
      <w:bookmarkStart w:id="205" w:name="_Toc201655672"/>
      <w:r w:rsidRPr="005419CB">
        <w:t xml:space="preserve">2.2.2. </w:t>
      </w:r>
      <w:r w:rsidR="00364A47" w:rsidRPr="005419CB">
        <w:t>О</w:t>
      </w:r>
      <w:r w:rsidR="00451510" w:rsidRPr="005419CB">
        <w:t>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203"/>
      <w:bookmarkEnd w:id="204"/>
      <w:bookmarkEnd w:id="205"/>
    </w:p>
    <w:p w14:paraId="78B45FE1" w14:textId="2C66C75D" w:rsidR="00771E3C" w:rsidRPr="005419CB" w:rsidRDefault="00771E3C" w:rsidP="00771E3C">
      <w:pPr>
        <w:pStyle w:val="e"/>
        <w:spacing w:line="276" w:lineRule="auto"/>
        <w:jc w:val="both"/>
      </w:pPr>
      <w:r w:rsidRPr="005419CB">
        <w:t>Неорганизованный сток на территории</w:t>
      </w:r>
      <w:r w:rsidR="001A05E7" w:rsidRPr="005419CB">
        <w:t xml:space="preserve"> МО </w:t>
      </w:r>
      <w:r w:rsidRPr="005419CB">
        <w:t>Угранский муниципальный округ отводится естественным путем по рельефу. Оценка и подсчет неорганизованного стока не ведется.</w:t>
      </w:r>
    </w:p>
    <w:p w14:paraId="0922E0A3" w14:textId="77777777" w:rsidR="00771E3C" w:rsidRPr="005419CB" w:rsidRDefault="00771E3C" w:rsidP="00771E3C">
      <w:pPr>
        <w:rPr>
          <w:rFonts w:ascii="Times New Roman" w:hAnsi="Times New Roman"/>
        </w:rPr>
      </w:pPr>
    </w:p>
    <w:p w14:paraId="47F4FFB1" w14:textId="5A7E0F50" w:rsidR="00451510" w:rsidRPr="005419C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06" w:name="_Toc524593230"/>
      <w:bookmarkStart w:id="207" w:name="_Toc88831220"/>
      <w:bookmarkStart w:id="208" w:name="_Toc201655673"/>
      <w:r w:rsidRPr="005419CB">
        <w:t xml:space="preserve">2.2.3. </w:t>
      </w:r>
      <w:r w:rsidR="00364A47" w:rsidRPr="005419CB">
        <w:t>С</w:t>
      </w:r>
      <w:r w:rsidR="00451510" w:rsidRPr="005419CB">
        <w:t>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206"/>
      <w:bookmarkEnd w:id="207"/>
      <w:bookmarkEnd w:id="208"/>
    </w:p>
    <w:p w14:paraId="7C8993A7" w14:textId="77777777" w:rsidR="00E3573F" w:rsidRPr="005419CB" w:rsidRDefault="001A05E7" w:rsidP="006A6016">
      <w:pPr>
        <w:pStyle w:val="e"/>
        <w:spacing w:before="0" w:line="276" w:lineRule="auto"/>
        <w:jc w:val="both"/>
        <w:rPr>
          <w:b/>
        </w:rPr>
      </w:pPr>
      <w:r w:rsidRPr="005419CB">
        <w:t>В</w:t>
      </w:r>
      <w:r w:rsidRPr="005419CB">
        <w:rPr>
          <w:spacing w:val="22"/>
        </w:rPr>
        <w:t xml:space="preserve"> </w:t>
      </w:r>
      <w:r w:rsidRPr="005419CB">
        <w:rPr>
          <w:spacing w:val="-1"/>
        </w:rPr>
        <w:t>настоящее</w:t>
      </w:r>
      <w:r w:rsidRPr="005419CB">
        <w:rPr>
          <w:spacing w:val="25"/>
        </w:rPr>
        <w:t xml:space="preserve"> </w:t>
      </w:r>
      <w:r w:rsidRPr="005419CB">
        <w:rPr>
          <w:spacing w:val="-1"/>
        </w:rPr>
        <w:t>время</w:t>
      </w:r>
      <w:r w:rsidRPr="005419CB">
        <w:rPr>
          <w:spacing w:val="23"/>
        </w:rPr>
        <w:t xml:space="preserve"> </w:t>
      </w:r>
      <w:r w:rsidRPr="005419CB">
        <w:rPr>
          <w:spacing w:val="-1"/>
        </w:rPr>
        <w:t>коммерческий</w:t>
      </w:r>
      <w:r w:rsidRPr="005419CB">
        <w:rPr>
          <w:spacing w:val="27"/>
        </w:rPr>
        <w:t xml:space="preserve"> </w:t>
      </w:r>
      <w:r w:rsidRPr="005419CB">
        <w:rPr>
          <w:spacing w:val="-2"/>
        </w:rPr>
        <w:t>учет</w:t>
      </w:r>
      <w:r w:rsidRPr="005419CB">
        <w:rPr>
          <w:spacing w:val="24"/>
        </w:rPr>
        <w:t xml:space="preserve"> </w:t>
      </w:r>
      <w:r w:rsidRPr="005419CB">
        <w:rPr>
          <w:spacing w:val="-1"/>
        </w:rPr>
        <w:t>принимаемых</w:t>
      </w:r>
      <w:r w:rsidRPr="005419CB">
        <w:rPr>
          <w:spacing w:val="25"/>
        </w:rPr>
        <w:t xml:space="preserve"> </w:t>
      </w:r>
      <w:r w:rsidRPr="005419CB">
        <w:rPr>
          <w:spacing w:val="-1"/>
        </w:rPr>
        <w:t>сточных</w:t>
      </w:r>
      <w:r w:rsidRPr="005419CB">
        <w:rPr>
          <w:spacing w:val="25"/>
        </w:rPr>
        <w:t xml:space="preserve"> </w:t>
      </w:r>
      <w:r w:rsidRPr="005419CB">
        <w:t>вод</w:t>
      </w:r>
      <w:r w:rsidRPr="005419CB">
        <w:rPr>
          <w:spacing w:val="21"/>
        </w:rPr>
        <w:t xml:space="preserve"> </w:t>
      </w:r>
      <w:r w:rsidRPr="005419CB">
        <w:t>от</w:t>
      </w:r>
      <w:r w:rsidRPr="005419CB">
        <w:rPr>
          <w:spacing w:val="24"/>
        </w:rPr>
        <w:t xml:space="preserve"> </w:t>
      </w:r>
      <w:r w:rsidRPr="005419CB">
        <w:rPr>
          <w:spacing w:val="-1"/>
        </w:rPr>
        <w:t>потребителей</w:t>
      </w:r>
      <w:r w:rsidRPr="005419CB">
        <w:rPr>
          <w:spacing w:val="79"/>
        </w:rPr>
        <w:t xml:space="preserve"> </w:t>
      </w:r>
      <w:r w:rsidRPr="005419CB">
        <w:rPr>
          <w:spacing w:val="-1"/>
        </w:rPr>
        <w:t>осуществляется</w:t>
      </w:r>
      <w:r w:rsidRPr="005419CB">
        <w:rPr>
          <w:spacing w:val="40"/>
        </w:rPr>
        <w:t xml:space="preserve"> </w:t>
      </w:r>
      <w:r w:rsidRPr="005419CB">
        <w:t>в</w:t>
      </w:r>
      <w:r w:rsidRPr="005419CB">
        <w:rPr>
          <w:spacing w:val="37"/>
        </w:rPr>
        <w:t xml:space="preserve"> </w:t>
      </w:r>
      <w:r w:rsidRPr="005419CB">
        <w:rPr>
          <w:spacing w:val="-1"/>
        </w:rPr>
        <w:t>соответствии</w:t>
      </w:r>
      <w:r w:rsidRPr="005419CB">
        <w:rPr>
          <w:spacing w:val="39"/>
        </w:rPr>
        <w:t xml:space="preserve"> </w:t>
      </w:r>
      <w:r w:rsidRPr="005419CB">
        <w:t>с</w:t>
      </w:r>
      <w:r w:rsidRPr="005419CB">
        <w:rPr>
          <w:spacing w:val="37"/>
        </w:rPr>
        <w:t xml:space="preserve"> </w:t>
      </w:r>
      <w:r w:rsidRPr="005419CB">
        <w:rPr>
          <w:spacing w:val="-1"/>
        </w:rPr>
        <w:t>действующим</w:t>
      </w:r>
      <w:r w:rsidRPr="005419CB">
        <w:rPr>
          <w:spacing w:val="37"/>
        </w:rPr>
        <w:t xml:space="preserve"> </w:t>
      </w:r>
      <w:r w:rsidRPr="005419CB">
        <w:rPr>
          <w:spacing w:val="-1"/>
        </w:rPr>
        <w:t>законодательством</w:t>
      </w:r>
      <w:r w:rsidRPr="005419CB">
        <w:rPr>
          <w:spacing w:val="37"/>
        </w:rPr>
        <w:t xml:space="preserve"> </w:t>
      </w:r>
      <w:r w:rsidRPr="005419CB">
        <w:t>и</w:t>
      </w:r>
      <w:r w:rsidRPr="005419CB">
        <w:rPr>
          <w:spacing w:val="39"/>
        </w:rPr>
        <w:t xml:space="preserve"> </w:t>
      </w:r>
      <w:r w:rsidRPr="005419CB">
        <w:rPr>
          <w:spacing w:val="-1"/>
        </w:rPr>
        <w:t>количество</w:t>
      </w:r>
      <w:r w:rsidRPr="005419CB">
        <w:rPr>
          <w:spacing w:val="103"/>
        </w:rPr>
        <w:t xml:space="preserve"> </w:t>
      </w:r>
      <w:r w:rsidRPr="005419CB">
        <w:rPr>
          <w:spacing w:val="-1"/>
        </w:rPr>
        <w:t>принятых</w:t>
      </w:r>
      <w:r w:rsidRPr="005419CB">
        <w:rPr>
          <w:spacing w:val="2"/>
        </w:rPr>
        <w:t xml:space="preserve"> </w:t>
      </w:r>
      <w:r w:rsidRPr="005419CB">
        <w:rPr>
          <w:spacing w:val="-1"/>
        </w:rPr>
        <w:t>сточных</w:t>
      </w:r>
      <w:r w:rsidRPr="005419CB">
        <w:rPr>
          <w:spacing w:val="1"/>
        </w:rPr>
        <w:t xml:space="preserve"> </w:t>
      </w:r>
      <w:r w:rsidRPr="005419CB">
        <w:t>вод</w:t>
      </w:r>
      <w:r w:rsidRPr="005419CB">
        <w:rPr>
          <w:spacing w:val="-3"/>
        </w:rPr>
        <w:t xml:space="preserve"> </w:t>
      </w:r>
      <w:r w:rsidRPr="005419CB">
        <w:rPr>
          <w:spacing w:val="-1"/>
        </w:rPr>
        <w:t>принимается</w:t>
      </w:r>
      <w:r w:rsidRPr="005419CB">
        <w:t xml:space="preserve"> </w:t>
      </w:r>
      <w:r w:rsidRPr="005419CB">
        <w:rPr>
          <w:spacing w:val="-1"/>
        </w:rPr>
        <w:t>равным</w:t>
      </w:r>
      <w:r w:rsidRPr="005419CB">
        <w:rPr>
          <w:spacing w:val="-2"/>
        </w:rPr>
        <w:t xml:space="preserve"> </w:t>
      </w:r>
      <w:r w:rsidRPr="005419CB">
        <w:t>количеству</w:t>
      </w:r>
      <w:r w:rsidRPr="005419CB">
        <w:rPr>
          <w:spacing w:val="-5"/>
        </w:rPr>
        <w:t xml:space="preserve"> </w:t>
      </w:r>
      <w:r w:rsidRPr="005419CB">
        <w:t xml:space="preserve">потребленного </w:t>
      </w:r>
      <w:r w:rsidRPr="005419CB">
        <w:rPr>
          <w:spacing w:val="-1"/>
        </w:rPr>
        <w:t>ресурса.</w:t>
      </w:r>
    </w:p>
    <w:p w14:paraId="74F01A70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2.2.3.1 - Приборы учета сточных вод у потребителей</w:t>
      </w:r>
    </w:p>
    <w:tbl>
      <w:tblPr>
        <w:tblStyle w:val="a5"/>
        <w:tblW w:w="4047" w:type="pct"/>
        <w:jc w:val="center"/>
        <w:tblLook w:val="04A0" w:firstRow="1" w:lastRow="0" w:firstColumn="1" w:lastColumn="0" w:noHBand="0" w:noVBand="1"/>
      </w:tblPr>
      <w:tblGrid>
        <w:gridCol w:w="4068"/>
        <w:gridCol w:w="4056"/>
      </w:tblGrid>
      <w:tr w:rsidR="00366604" w:rsidRPr="005419CB" w14:paraId="2F6634D4" w14:textId="77777777" w:rsidTr="00366604">
        <w:trPr>
          <w:tblHeader/>
          <w:jc w:val="center"/>
        </w:trPr>
        <w:tc>
          <w:tcPr>
            <w:tcW w:w="250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A333259" w14:textId="77777777" w:rsidR="00366604" w:rsidRPr="005419CB" w:rsidRDefault="00366604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lastRenderedPageBreak/>
              <w:t>Категория потребителя</w:t>
            </w:r>
          </w:p>
        </w:tc>
        <w:tc>
          <w:tcPr>
            <w:tcW w:w="249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91F5D51" w14:textId="77777777" w:rsidR="00366604" w:rsidRPr="005419CB" w:rsidRDefault="00366604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Кол-во точек подключения, шт.</w:t>
            </w:r>
          </w:p>
        </w:tc>
      </w:tr>
      <w:tr w:rsidR="00366604" w:rsidRPr="005419CB" w14:paraId="736CFCE6" w14:textId="77777777" w:rsidTr="00366604">
        <w:trPr>
          <w:jc w:val="center"/>
        </w:trPr>
        <w:tc>
          <w:tcPr>
            <w:tcW w:w="250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0586F9" w14:textId="77777777" w:rsidR="00366604" w:rsidRPr="005419CB" w:rsidRDefault="00366604" w:rsidP="003210BD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24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217F61F" w14:textId="7322A898" w:rsidR="00366604" w:rsidRPr="005419CB" w:rsidRDefault="00366604" w:rsidP="003210B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3013</w:t>
            </w:r>
          </w:p>
        </w:tc>
      </w:tr>
      <w:tr w:rsidR="00366604" w:rsidRPr="005419CB" w14:paraId="505051F0" w14:textId="77777777" w:rsidTr="00366604">
        <w:trPr>
          <w:jc w:val="center"/>
        </w:trPr>
        <w:tc>
          <w:tcPr>
            <w:tcW w:w="250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2EEFAD" w14:textId="77777777" w:rsidR="00366604" w:rsidRPr="005419CB" w:rsidRDefault="00366604" w:rsidP="003210BD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Бюджетные организации</w:t>
            </w:r>
          </w:p>
        </w:tc>
        <w:tc>
          <w:tcPr>
            <w:tcW w:w="24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1EAD9DE3" w14:textId="360C2DD1" w:rsidR="00366604" w:rsidRPr="005419CB" w:rsidRDefault="00366604" w:rsidP="003210B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30</w:t>
            </w:r>
          </w:p>
        </w:tc>
      </w:tr>
      <w:tr w:rsidR="00366604" w:rsidRPr="005419CB" w14:paraId="3CA01315" w14:textId="77777777" w:rsidTr="00366604">
        <w:trPr>
          <w:jc w:val="center"/>
        </w:trPr>
        <w:tc>
          <w:tcPr>
            <w:tcW w:w="250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644765" w14:textId="77777777" w:rsidR="00366604" w:rsidRPr="005419CB" w:rsidRDefault="00366604" w:rsidP="003210BD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</w:t>
            </w:r>
          </w:p>
        </w:tc>
        <w:tc>
          <w:tcPr>
            <w:tcW w:w="24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613B40E" w14:textId="6BC0DB3E" w:rsidR="00366604" w:rsidRPr="005419CB" w:rsidRDefault="00366604" w:rsidP="003210B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49</w:t>
            </w:r>
          </w:p>
        </w:tc>
      </w:tr>
      <w:tr w:rsidR="00366604" w:rsidRPr="005419CB" w14:paraId="5E74DC5E" w14:textId="77777777" w:rsidTr="00366604">
        <w:trPr>
          <w:jc w:val="center"/>
        </w:trPr>
        <w:tc>
          <w:tcPr>
            <w:tcW w:w="250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08EC89" w14:textId="77777777" w:rsidR="00366604" w:rsidRPr="005419CB" w:rsidRDefault="00366604" w:rsidP="003210BD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Неорганизованные стоки</w:t>
            </w:r>
          </w:p>
        </w:tc>
        <w:tc>
          <w:tcPr>
            <w:tcW w:w="24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456730CA" w14:textId="08B01240" w:rsidR="00366604" w:rsidRPr="005419CB" w:rsidRDefault="00366604" w:rsidP="003210B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-</w:t>
            </w:r>
          </w:p>
        </w:tc>
      </w:tr>
      <w:tr w:rsidR="00366604" w:rsidRPr="005419CB" w14:paraId="01BFD406" w14:textId="77777777" w:rsidTr="00366604">
        <w:trPr>
          <w:jc w:val="center"/>
        </w:trPr>
        <w:tc>
          <w:tcPr>
            <w:tcW w:w="250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36E38E" w14:textId="77777777" w:rsidR="00366604" w:rsidRPr="005419CB" w:rsidRDefault="00366604" w:rsidP="003210BD">
            <w:pPr>
              <w:jc w:val="right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2496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</w:tcPr>
          <w:p w14:paraId="08C49D86" w14:textId="06EA623F" w:rsidR="00366604" w:rsidRPr="005419CB" w:rsidRDefault="00366604" w:rsidP="003210BD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</w:rPr>
              <w:t>3092</w:t>
            </w:r>
          </w:p>
        </w:tc>
      </w:tr>
    </w:tbl>
    <w:p w14:paraId="23512036" w14:textId="77777777" w:rsidR="004210BB" w:rsidRPr="005419CB" w:rsidRDefault="004210BB" w:rsidP="00771E3C">
      <w:pPr>
        <w:pStyle w:val="e"/>
        <w:spacing w:line="276" w:lineRule="auto"/>
        <w:jc w:val="both"/>
        <w:rPr>
          <w:shd w:val="clear" w:color="auto" w:fill="FFFFFF"/>
        </w:rPr>
      </w:pPr>
    </w:p>
    <w:p w14:paraId="15A2917C" w14:textId="1492CCE6" w:rsidR="00451510" w:rsidRPr="005419C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09" w:name="_Toc524593231"/>
      <w:bookmarkStart w:id="210" w:name="_Toc88831221"/>
      <w:bookmarkStart w:id="211" w:name="_Toc201655674"/>
      <w:r w:rsidRPr="005419CB">
        <w:t xml:space="preserve">2.2.4. </w:t>
      </w:r>
      <w:r w:rsidR="00A86037" w:rsidRPr="005419CB">
        <w:t>Р</w:t>
      </w:r>
      <w:r w:rsidR="00451510" w:rsidRPr="005419CB">
        <w:t>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</w:t>
      </w:r>
      <w:r w:rsidR="001A05E7" w:rsidRPr="005419CB">
        <w:t>, муниципальным округам</w:t>
      </w:r>
      <w:r w:rsidR="00451510" w:rsidRPr="005419CB">
        <w:t>, городским округам с выделением зон дефицитов и резервов производственных мощностей</w:t>
      </w:r>
      <w:bookmarkEnd w:id="209"/>
      <w:bookmarkEnd w:id="210"/>
      <w:bookmarkEnd w:id="211"/>
    </w:p>
    <w:p w14:paraId="10B27AC9" w14:textId="40337D9A" w:rsidR="00E3573F" w:rsidRPr="005419CB" w:rsidRDefault="00451510" w:rsidP="00511F6F">
      <w:pPr>
        <w:pStyle w:val="e"/>
        <w:spacing w:line="276" w:lineRule="auto"/>
        <w:jc w:val="both"/>
      </w:pPr>
      <w:r w:rsidRPr="005419CB">
        <w:t>Ретроспективный анализ за последние 10 лет балансов поступления сточных вод в централизованную систему водоотведения по технологическим зонам водоотведения с выделением зон дефицитов и резервов производственных мощностей не представляется возможным, ввиду отсутствия данных по систематическому учету стоков.</w:t>
      </w:r>
      <w:r w:rsidR="001A05E7" w:rsidRPr="005419CB">
        <w:t xml:space="preserve"> </w:t>
      </w:r>
    </w:p>
    <w:p w14:paraId="2E87D2B3" w14:textId="77777777" w:rsidR="00E3573F" w:rsidRPr="005419CB" w:rsidRDefault="00E3573F" w:rsidP="00EB4245">
      <w:pPr>
        <w:pStyle w:val="e"/>
        <w:spacing w:line="276" w:lineRule="auto"/>
        <w:jc w:val="both"/>
      </w:pPr>
    </w:p>
    <w:p w14:paraId="4ADEE75A" w14:textId="295E1A71" w:rsidR="00451510" w:rsidRPr="005419C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12" w:name="_Toc524593232"/>
      <w:bookmarkStart w:id="213" w:name="_Toc88831222"/>
      <w:bookmarkStart w:id="214" w:name="_Toc201655675"/>
      <w:r w:rsidRPr="005419CB">
        <w:t xml:space="preserve">2.2.5. </w:t>
      </w:r>
      <w:r w:rsidR="00A86037" w:rsidRPr="005419CB">
        <w:t>П</w:t>
      </w:r>
      <w:r w:rsidR="00451510" w:rsidRPr="005419CB">
        <w:t>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</w:t>
      </w:r>
      <w:r w:rsidR="001A05E7" w:rsidRPr="005419CB">
        <w:t>, муниципальных округов</w:t>
      </w:r>
      <w:r w:rsidR="00451510" w:rsidRPr="005419CB">
        <w:t>, городских округов</w:t>
      </w:r>
      <w:bookmarkEnd w:id="212"/>
      <w:bookmarkEnd w:id="213"/>
      <w:bookmarkEnd w:id="214"/>
    </w:p>
    <w:p w14:paraId="3A172A87" w14:textId="77777777" w:rsidR="000A1084" w:rsidRPr="005419CB" w:rsidRDefault="001A05E7" w:rsidP="00D71DE5">
      <w:pPr>
        <w:pStyle w:val="e"/>
        <w:spacing w:before="0" w:line="276" w:lineRule="auto"/>
        <w:jc w:val="both"/>
      </w:pPr>
      <w:r w:rsidRPr="005419CB">
        <w:t>В таблице ниже представлены расчеты прогнозного баланса поступления сточных вод в централизованную систему водоотведения и отведения стоков.</w:t>
      </w:r>
    </w:p>
    <w:p w14:paraId="5ADCCD2C" w14:textId="77777777" w:rsidR="00E3573F" w:rsidRPr="005419CB" w:rsidRDefault="00E3573F" w:rsidP="00F143AE">
      <w:pPr>
        <w:pStyle w:val="e"/>
        <w:spacing w:line="276" w:lineRule="auto"/>
      </w:pPr>
    </w:p>
    <w:p w14:paraId="25C75802" w14:textId="77777777" w:rsidR="00EF68E5" w:rsidRPr="005419CB" w:rsidRDefault="00EF68E5">
      <w:pPr>
        <w:rPr>
          <w:rFonts w:ascii="Times New Roman" w:hAnsi="Times New Roman"/>
        </w:rPr>
        <w:sectPr w:rsidR="00EF68E5" w:rsidRPr="005419CB" w:rsidSect="0071752F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5D3AD2AD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lastRenderedPageBreak/>
        <w:t>Таблица 2.2.5.1 - Прогнозный баланс поступления сточных вод</w:t>
      </w:r>
    </w:p>
    <w:tbl>
      <w:tblPr>
        <w:tblStyle w:val="a5"/>
        <w:tblW w:w="4999" w:type="pct"/>
        <w:jc w:val="center"/>
        <w:tblLook w:val="04A0" w:firstRow="1" w:lastRow="0" w:firstColumn="1" w:lastColumn="0" w:noHBand="0" w:noVBand="1"/>
      </w:tblPr>
      <w:tblGrid>
        <w:gridCol w:w="2051"/>
        <w:gridCol w:w="2321"/>
        <w:gridCol w:w="1513"/>
        <w:gridCol w:w="1009"/>
        <w:gridCol w:w="1009"/>
        <w:gridCol w:w="1009"/>
        <w:gridCol w:w="1009"/>
        <w:gridCol w:w="1009"/>
        <w:gridCol w:w="1009"/>
        <w:gridCol w:w="1009"/>
        <w:gridCol w:w="1009"/>
        <w:gridCol w:w="1009"/>
      </w:tblGrid>
      <w:tr w:rsidR="00606939" w:rsidRPr="005419CB" w14:paraId="64FE6549" w14:textId="77777777" w:rsidTr="00606939">
        <w:trPr>
          <w:trHeight w:val="513"/>
          <w:jc w:val="center"/>
        </w:trPr>
        <w:tc>
          <w:tcPr>
            <w:tcW w:w="68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4B1310F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77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B3C9BE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Статья баланса</w:t>
            </w:r>
          </w:p>
        </w:tc>
        <w:tc>
          <w:tcPr>
            <w:tcW w:w="50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84F47D3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33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48366A2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33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0052DCC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33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1BA8F86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33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20EC29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33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310B87D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33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8253D9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33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9D78DC4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2031</w:t>
            </w:r>
          </w:p>
        </w:tc>
        <w:tc>
          <w:tcPr>
            <w:tcW w:w="33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D667231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2032</w:t>
            </w:r>
          </w:p>
        </w:tc>
        <w:tc>
          <w:tcPr>
            <w:tcW w:w="33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E37A168" w14:textId="1B47A93C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2033-2035</w:t>
            </w:r>
          </w:p>
        </w:tc>
      </w:tr>
      <w:tr w:rsidR="00606939" w:rsidRPr="005419CB" w14:paraId="261B2D4A" w14:textId="77777777" w:rsidTr="00606939">
        <w:trPr>
          <w:trHeight w:val="308"/>
          <w:jc w:val="center"/>
        </w:trPr>
        <w:tc>
          <w:tcPr>
            <w:tcW w:w="685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808D0C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7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AFAB92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55F24F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3D7454" w14:textId="19EA2DEF" w:rsidR="00606939" w:rsidRPr="005419CB" w:rsidRDefault="00606939" w:rsidP="00606939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27,487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A473C2" w14:textId="0061B862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27,487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F9D0FE" w14:textId="5A1B460E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27,487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D348F5" w14:textId="531A6A7D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27,487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A2D10B" w14:textId="3DFEEADA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27,487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3A7E5F" w14:textId="39C5E048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27,487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0EC126" w14:textId="1F21BA08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27,487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14C950" w14:textId="21204325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27,487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7BDB3B" w14:textId="76A78543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27,487</w:t>
            </w:r>
          </w:p>
        </w:tc>
      </w:tr>
      <w:tr w:rsidR="00606939" w:rsidRPr="005419CB" w14:paraId="1E977E0F" w14:textId="77777777" w:rsidTr="00606939">
        <w:trPr>
          <w:trHeight w:val="346"/>
          <w:jc w:val="center"/>
        </w:trPr>
        <w:tc>
          <w:tcPr>
            <w:tcW w:w="685" w:type="pct"/>
            <w:vMerge/>
            <w:vAlign w:val="center"/>
          </w:tcPr>
          <w:p w14:paraId="7BA534F7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DE218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0757A9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BAB6EC" w14:textId="00FBC6E7" w:rsidR="00606939" w:rsidRPr="005419CB" w:rsidRDefault="00606939" w:rsidP="00606939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6,125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A087558" w14:textId="3B2A1223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6,125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8A8350" w14:textId="4634782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6,125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DC85CD" w14:textId="7A2B9540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6,125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C05FF7C" w14:textId="2F51D791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6,125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27151C" w14:textId="092AEEA1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6,125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619D92" w14:textId="1E218D61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6,125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6F867" w14:textId="7BB85186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6,125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D465C0" w14:textId="7124A4B0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6,125</w:t>
            </w:r>
          </w:p>
        </w:tc>
      </w:tr>
      <w:tr w:rsidR="00606939" w:rsidRPr="005419CB" w14:paraId="220160D1" w14:textId="77777777" w:rsidTr="00606939">
        <w:trPr>
          <w:trHeight w:val="615"/>
          <w:jc w:val="center"/>
        </w:trPr>
        <w:tc>
          <w:tcPr>
            <w:tcW w:w="685" w:type="pct"/>
            <w:vMerge/>
            <w:vAlign w:val="center"/>
          </w:tcPr>
          <w:p w14:paraId="34CBBDB9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3A33E2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E51820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DB7837" w14:textId="63CCC4BD" w:rsidR="00606939" w:rsidRPr="005419CB" w:rsidRDefault="00606939" w:rsidP="00606939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9,394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9FA1BC" w14:textId="0E8ED62E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9,394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0C7546" w14:textId="1D4A06AA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9,394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AFBDF50" w14:textId="0D69B4C2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9,394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B2D496" w14:textId="143231CD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9,394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922DC5" w14:textId="6612D19B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9,394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F2D003" w14:textId="2006B7EA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9,394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E22B6B7" w14:textId="05F489C0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9,394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C86A17" w14:textId="0C232150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9,394</w:t>
            </w:r>
          </w:p>
        </w:tc>
      </w:tr>
      <w:tr w:rsidR="00606939" w:rsidRPr="005419CB" w14:paraId="25878D27" w14:textId="77777777" w:rsidTr="00606939">
        <w:trPr>
          <w:trHeight w:val="603"/>
          <w:jc w:val="center"/>
        </w:trPr>
        <w:tc>
          <w:tcPr>
            <w:tcW w:w="685" w:type="pct"/>
            <w:vMerge/>
            <w:vAlign w:val="center"/>
          </w:tcPr>
          <w:p w14:paraId="29EBFB0F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0B2CB7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Неорганизованные стоки</w:t>
            </w:r>
          </w:p>
        </w:tc>
        <w:tc>
          <w:tcPr>
            <w:tcW w:w="5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BF4026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0CB937" w14:textId="5ECB49FC" w:rsidR="00606939" w:rsidRPr="005419CB" w:rsidRDefault="00606939" w:rsidP="00606939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2A2A6D" w14:textId="65DAC1A0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7AA8153" w14:textId="45B295FD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300BF2" w14:textId="0B2ABF8E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46FEA3" w14:textId="661800CF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FA35DC7" w14:textId="4E26F336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51555E" w14:textId="35CA0B88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44A1DC" w14:textId="0BE843C6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023CEE" w14:textId="34A3E7DD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06939" w:rsidRPr="005419CB" w14:paraId="33DA91B0" w14:textId="77777777" w:rsidTr="00606939">
        <w:trPr>
          <w:trHeight w:val="320"/>
          <w:jc w:val="center"/>
        </w:trPr>
        <w:tc>
          <w:tcPr>
            <w:tcW w:w="685" w:type="pct"/>
            <w:vMerge/>
            <w:vAlign w:val="center"/>
          </w:tcPr>
          <w:p w14:paraId="5C3ED739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D39F8A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50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9C584F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F4AD2F" w14:textId="792E630E" w:rsidR="00606939" w:rsidRPr="005419CB" w:rsidRDefault="00606939" w:rsidP="00606939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43,00</w:t>
            </w:r>
          </w:p>
        </w:tc>
        <w:tc>
          <w:tcPr>
            <w:tcW w:w="3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BA4BFC8" w14:textId="698A29B9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43,00</w:t>
            </w:r>
          </w:p>
        </w:tc>
        <w:tc>
          <w:tcPr>
            <w:tcW w:w="3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A5E6871" w14:textId="43DDF33D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43,00</w:t>
            </w:r>
          </w:p>
        </w:tc>
        <w:tc>
          <w:tcPr>
            <w:tcW w:w="3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D9C2F2" w14:textId="595B7988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43,00</w:t>
            </w:r>
          </w:p>
        </w:tc>
        <w:tc>
          <w:tcPr>
            <w:tcW w:w="3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8762F" w14:textId="5E748E5B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43,00</w:t>
            </w:r>
          </w:p>
        </w:tc>
        <w:tc>
          <w:tcPr>
            <w:tcW w:w="3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07AD2BA" w14:textId="7ABA984F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43,00</w:t>
            </w:r>
          </w:p>
        </w:tc>
        <w:tc>
          <w:tcPr>
            <w:tcW w:w="3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F2E164" w14:textId="7CC0F62E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43,00</w:t>
            </w:r>
          </w:p>
        </w:tc>
        <w:tc>
          <w:tcPr>
            <w:tcW w:w="3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BD9F88" w14:textId="15F5485C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43,00</w:t>
            </w:r>
          </w:p>
        </w:tc>
        <w:tc>
          <w:tcPr>
            <w:tcW w:w="33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9DF4F4" w14:textId="7C5479DB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43,00</w:t>
            </w:r>
          </w:p>
        </w:tc>
      </w:tr>
      <w:tr w:rsidR="00606939" w:rsidRPr="005419CB" w14:paraId="3A2C3C39" w14:textId="77777777" w:rsidTr="00606939">
        <w:trPr>
          <w:trHeight w:val="294"/>
          <w:jc w:val="center"/>
        </w:trPr>
        <w:tc>
          <w:tcPr>
            <w:tcW w:w="685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13E760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 по МО Угранский муниципальный округ</w:t>
            </w:r>
          </w:p>
        </w:tc>
        <w:tc>
          <w:tcPr>
            <w:tcW w:w="77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A030EF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Население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581F93F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43B71B" w14:textId="6FC6CD73" w:rsidR="00606939" w:rsidRPr="005419CB" w:rsidRDefault="00606939" w:rsidP="00606939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27,487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D4831E" w14:textId="791CF3D0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27,487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B6D68F" w14:textId="27D92924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27,487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5222C9" w14:textId="5DC9C148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27,487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0D5602" w14:textId="0AD4D020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27,487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A94E2A" w14:textId="26D86684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27,487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286704" w14:textId="57E8222F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27,487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04E26A" w14:textId="6CE88940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27,487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6ECDCE" w14:textId="083B32A9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27,487</w:t>
            </w:r>
          </w:p>
        </w:tc>
      </w:tr>
      <w:tr w:rsidR="00606939" w:rsidRPr="005419CB" w14:paraId="23A538BB" w14:textId="77777777" w:rsidTr="00606939">
        <w:trPr>
          <w:trHeight w:val="359"/>
          <w:jc w:val="center"/>
        </w:trPr>
        <w:tc>
          <w:tcPr>
            <w:tcW w:w="685" w:type="pct"/>
            <w:vMerge/>
            <w:vAlign w:val="center"/>
          </w:tcPr>
          <w:p w14:paraId="4E0F3471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BB5CF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Бюджет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A891D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4AD8E0" w14:textId="6D68729D" w:rsidR="00606939" w:rsidRPr="005419CB" w:rsidRDefault="00606939" w:rsidP="00606939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6,125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6F042F" w14:textId="4CAE1B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6,125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9004DD4" w14:textId="561BEA76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6,125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B66DD1" w14:textId="0FEB6E3F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6,125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9FE6C8" w14:textId="5A48CEF5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6,125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1656A3D" w14:textId="27FFD480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6,125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A968FF" w14:textId="2D899B8C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6,125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2DD960" w14:textId="3358E12F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6,125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9F91070" w14:textId="14F35070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6,125</w:t>
            </w:r>
          </w:p>
        </w:tc>
      </w:tr>
      <w:tr w:rsidR="00606939" w:rsidRPr="005419CB" w14:paraId="397B426D" w14:textId="77777777" w:rsidTr="00606939">
        <w:trPr>
          <w:trHeight w:val="603"/>
          <w:jc w:val="center"/>
        </w:trPr>
        <w:tc>
          <w:tcPr>
            <w:tcW w:w="685" w:type="pct"/>
            <w:vMerge/>
            <w:vAlign w:val="center"/>
          </w:tcPr>
          <w:p w14:paraId="147E18D5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8B4E03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Прочие потребители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F3CB07E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64B9EBA" w14:textId="74BBA10A" w:rsidR="00606939" w:rsidRPr="005419CB" w:rsidRDefault="00606939" w:rsidP="00606939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9,394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E150DF3" w14:textId="6A43C281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9,394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C50EF2" w14:textId="4C63C4AF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9,394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ADB5ACA" w14:textId="1C25E3A0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9,394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C36E167" w14:textId="2F46A1B1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9,394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722D85" w14:textId="2A11D9FF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9,394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7491FF6" w14:textId="76837CCE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9,394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5BCF45" w14:textId="2ECEF1BB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9,394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C2B7F08" w14:textId="1AE35214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9,394</w:t>
            </w:r>
          </w:p>
        </w:tc>
      </w:tr>
      <w:tr w:rsidR="00606939" w:rsidRPr="005419CB" w14:paraId="2FC3A688" w14:textId="77777777" w:rsidTr="00606939">
        <w:trPr>
          <w:trHeight w:val="615"/>
          <w:jc w:val="center"/>
        </w:trPr>
        <w:tc>
          <w:tcPr>
            <w:tcW w:w="685" w:type="pct"/>
            <w:vMerge/>
            <w:vAlign w:val="center"/>
          </w:tcPr>
          <w:p w14:paraId="48B012E2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D1464A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Неорганизованные стоки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8244B8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33DC1" w14:textId="60FB20C3" w:rsidR="00606939" w:rsidRPr="005419CB" w:rsidRDefault="00606939" w:rsidP="00606939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3B4F911" w14:textId="75E7F033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C3E6DC" w14:textId="21AE1041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7C25C3" w14:textId="5ADF3E12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C1B19D" w14:textId="2F3CEA6E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8C79826" w14:textId="28EBDD0B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24A18D" w14:textId="1DEF9244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567D75" w14:textId="5F01D692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17C640" w14:textId="6400632A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606939" w:rsidRPr="005419CB" w14:paraId="5FE1C160" w14:textId="77777777" w:rsidTr="00606939">
        <w:trPr>
          <w:trHeight w:val="308"/>
          <w:jc w:val="center"/>
        </w:trPr>
        <w:tc>
          <w:tcPr>
            <w:tcW w:w="685" w:type="pct"/>
            <w:vMerge/>
            <w:vAlign w:val="center"/>
          </w:tcPr>
          <w:p w14:paraId="7FD88472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7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E0FD6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Итого</w:t>
            </w:r>
          </w:p>
        </w:tc>
        <w:tc>
          <w:tcPr>
            <w:tcW w:w="5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92597D" w14:textId="77777777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7FD498" w14:textId="27938498" w:rsidR="00606939" w:rsidRPr="005419CB" w:rsidRDefault="00606939" w:rsidP="00606939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43,00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30BB04D" w14:textId="5E242018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43,00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2772EB8" w14:textId="2B6F15E8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43,00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1484440" w14:textId="2B37DDAB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43,00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6F4250" w14:textId="71CB4A63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43,00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4FC297" w14:textId="3A1DC883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43,00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E8F84A" w14:textId="27EEF790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43,00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8A1C21" w14:textId="3C21DE0C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43,00</w:t>
            </w:r>
          </w:p>
        </w:tc>
        <w:tc>
          <w:tcPr>
            <w:tcW w:w="33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65F163" w14:textId="775169ED" w:rsidR="00606939" w:rsidRPr="005419CB" w:rsidRDefault="00606939" w:rsidP="00606939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43,00</w:t>
            </w:r>
          </w:p>
        </w:tc>
      </w:tr>
    </w:tbl>
    <w:p w14:paraId="72C474FC" w14:textId="77777777" w:rsidR="00E3573F" w:rsidRPr="005419CB" w:rsidRDefault="00E3573F" w:rsidP="00F143AE">
      <w:pPr>
        <w:pStyle w:val="e"/>
        <w:spacing w:line="276" w:lineRule="auto"/>
      </w:pPr>
    </w:p>
    <w:p w14:paraId="75C8E413" w14:textId="77777777" w:rsidR="00EF68E5" w:rsidRPr="005419CB" w:rsidRDefault="00EF68E5">
      <w:pPr>
        <w:rPr>
          <w:rFonts w:ascii="Times New Roman" w:hAnsi="Times New Roman"/>
        </w:rPr>
        <w:sectPr w:rsidR="00EF68E5" w:rsidRPr="005419CB" w:rsidSect="0071752F">
          <w:pgSz w:w="16838" w:h="11906" w:orient="landscape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36C8AB19" w14:textId="2FD66C02" w:rsidR="00251511" w:rsidRPr="005419C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15" w:name="_Toc524593233"/>
      <w:bookmarkStart w:id="216" w:name="_Toc88831223"/>
      <w:bookmarkStart w:id="217" w:name="_Toc201655676"/>
      <w:bookmarkStart w:id="218" w:name="_Toc359401275"/>
      <w:bookmarkStart w:id="219" w:name="_Toc360621783"/>
      <w:bookmarkStart w:id="220" w:name="_Toc362437919"/>
      <w:bookmarkStart w:id="221" w:name="_Toc363218672"/>
      <w:r w:rsidRPr="005419CB">
        <w:lastRenderedPageBreak/>
        <w:t xml:space="preserve">2.3. </w:t>
      </w:r>
      <w:r w:rsidR="00251511" w:rsidRPr="005419CB">
        <w:t>ПРОГНОЗ ОБЪЕМА СТОЧНЫХ ВОД</w:t>
      </w:r>
      <w:bookmarkEnd w:id="215"/>
      <w:bookmarkEnd w:id="216"/>
      <w:bookmarkEnd w:id="217"/>
    </w:p>
    <w:p w14:paraId="4B58AA0F" w14:textId="0B80D187" w:rsidR="005B3A9F" w:rsidRPr="005419C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22" w:name="_Toc88831224"/>
      <w:bookmarkStart w:id="223" w:name="_Toc201655677"/>
      <w:r w:rsidRPr="005419CB">
        <w:t xml:space="preserve">2.3.1. </w:t>
      </w:r>
      <w:r w:rsidR="005B3A9F" w:rsidRPr="005419CB">
        <w:t>Сведения о фактическом и ожидаемом поступлении сточных вод в централизованную систему водоотведения</w:t>
      </w:r>
      <w:bookmarkEnd w:id="222"/>
      <w:bookmarkEnd w:id="223"/>
    </w:p>
    <w:bookmarkEnd w:id="218"/>
    <w:bookmarkEnd w:id="219"/>
    <w:bookmarkEnd w:id="220"/>
    <w:bookmarkEnd w:id="221"/>
    <w:p w14:paraId="35AF9EDB" w14:textId="77777777" w:rsidR="00E3573F" w:rsidRPr="005419CB" w:rsidRDefault="001A05E7" w:rsidP="00BD21EE">
      <w:pPr>
        <w:pStyle w:val="e"/>
        <w:spacing w:before="0" w:line="276" w:lineRule="auto"/>
        <w:jc w:val="both"/>
      </w:pPr>
      <w:r w:rsidRPr="005419CB">
        <w:t>Сведения о фактическом и ожидаемом поступлении сточных вод в централизованную систему водоотведения представлены в таблице ниже.</w:t>
      </w:r>
    </w:p>
    <w:p w14:paraId="36E2A8E9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2.3.1.1 - Сведения о фактическом и ожидаемом водоотведении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1789"/>
        <w:gridCol w:w="2018"/>
        <w:gridCol w:w="966"/>
        <w:gridCol w:w="1050"/>
        <w:gridCol w:w="1099"/>
        <w:gridCol w:w="966"/>
        <w:gridCol w:w="1050"/>
        <w:gridCol w:w="1099"/>
      </w:tblGrid>
      <w:tr w:rsidR="00EF68E5" w:rsidRPr="005419CB" w14:paraId="57F23F9C" w14:textId="77777777" w:rsidTr="001D6722">
        <w:trPr>
          <w:jc w:val="center"/>
        </w:trPr>
        <w:tc>
          <w:tcPr>
            <w:tcW w:w="886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076BDCD" w14:textId="77777777" w:rsidR="00EF68E5" w:rsidRPr="005419CB" w:rsidRDefault="001A05E7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Населенный пункт</w:t>
            </w:r>
          </w:p>
        </w:tc>
        <w:tc>
          <w:tcPr>
            <w:tcW w:w="805" w:type="pct"/>
            <w:vMerge w:val="restar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5C1C11" w14:textId="77777777" w:rsidR="00EF68E5" w:rsidRPr="005419CB" w:rsidRDefault="001A05E7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Категория потребителя</w:t>
            </w:r>
          </w:p>
        </w:tc>
        <w:tc>
          <w:tcPr>
            <w:tcW w:w="1751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6AD93AA" w14:textId="77777777" w:rsidR="00EF68E5" w:rsidRPr="005419CB" w:rsidRDefault="001A05E7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Отчетный 2024г.</w:t>
            </w:r>
          </w:p>
        </w:tc>
        <w:tc>
          <w:tcPr>
            <w:tcW w:w="1558" w:type="pct"/>
            <w:gridSpan w:val="3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C06B247" w14:textId="77777777" w:rsidR="00EF68E5" w:rsidRPr="005419CB" w:rsidRDefault="001A05E7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Расчетный 2035г.</w:t>
            </w:r>
          </w:p>
        </w:tc>
      </w:tr>
      <w:tr w:rsidR="00EF68E5" w:rsidRPr="005419CB" w14:paraId="51765CB5" w14:textId="77777777" w:rsidTr="001D6722">
        <w:trPr>
          <w:jc w:val="center"/>
        </w:trPr>
        <w:tc>
          <w:tcPr>
            <w:tcW w:w="886" w:type="pct"/>
            <w:vMerge/>
            <w:vAlign w:val="center"/>
          </w:tcPr>
          <w:p w14:paraId="037F1A38" w14:textId="77777777" w:rsidR="00EF68E5" w:rsidRPr="005419CB" w:rsidRDefault="00EF68E5" w:rsidP="001D672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5" w:type="pct"/>
            <w:vMerge/>
            <w:vAlign w:val="center"/>
          </w:tcPr>
          <w:p w14:paraId="3E1D81F4" w14:textId="77777777" w:rsidR="00EF68E5" w:rsidRPr="005419CB" w:rsidRDefault="00EF68E5" w:rsidP="001D672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67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0F3C8B" w14:textId="77777777" w:rsidR="00EF68E5" w:rsidRPr="005419CB" w:rsidRDefault="001A05E7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 м3/год</w:t>
            </w:r>
          </w:p>
        </w:tc>
        <w:tc>
          <w:tcPr>
            <w:tcW w:w="52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C925E3D" w14:textId="77777777" w:rsidR="00EF68E5" w:rsidRPr="005419CB" w:rsidRDefault="001A05E7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м3/сут (max сут.)</w:t>
            </w:r>
          </w:p>
        </w:tc>
        <w:tc>
          <w:tcPr>
            <w:tcW w:w="54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36176A" w14:textId="77777777" w:rsidR="00EF68E5" w:rsidRPr="005419CB" w:rsidRDefault="001A05E7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м3/сут, (ср.сут.)</w:t>
            </w:r>
          </w:p>
        </w:tc>
        <w:tc>
          <w:tcPr>
            <w:tcW w:w="484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42CFB66" w14:textId="77777777" w:rsidR="00EF68E5" w:rsidRPr="005419CB" w:rsidRDefault="001A05E7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тыс. м3/год</w:t>
            </w:r>
          </w:p>
        </w:tc>
        <w:tc>
          <w:tcPr>
            <w:tcW w:w="52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CB5533E" w14:textId="77777777" w:rsidR="00EF68E5" w:rsidRPr="005419CB" w:rsidRDefault="001A05E7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м3/сут (max сут.)</w:t>
            </w:r>
          </w:p>
        </w:tc>
        <w:tc>
          <w:tcPr>
            <w:tcW w:w="54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3474D89" w14:textId="77777777" w:rsidR="00EF68E5" w:rsidRPr="005419CB" w:rsidRDefault="001A05E7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м3/сут, (ср.сут.)</w:t>
            </w:r>
          </w:p>
        </w:tc>
      </w:tr>
      <w:tr w:rsidR="001D6722" w:rsidRPr="005419CB" w14:paraId="3C739029" w14:textId="77777777" w:rsidTr="001D6722">
        <w:trPr>
          <w:jc w:val="center"/>
        </w:trPr>
        <w:tc>
          <w:tcPr>
            <w:tcW w:w="88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CF60B9" w14:textId="7777777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с. Угра</w:t>
            </w:r>
          </w:p>
        </w:tc>
        <w:tc>
          <w:tcPr>
            <w:tcW w:w="8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BE724C" w14:textId="7777777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Население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33A653" w14:textId="3CECF992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27,487</w:t>
            </w:r>
          </w:p>
        </w:tc>
        <w:tc>
          <w:tcPr>
            <w:tcW w:w="5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809A64" w14:textId="2B390E53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75,307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FAFB8CE" w14:textId="30A03B65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86,603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51A5CF" w14:textId="35D4FE7B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27,487</w:t>
            </w:r>
          </w:p>
        </w:tc>
        <w:tc>
          <w:tcPr>
            <w:tcW w:w="5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E52AA0E" w14:textId="05E06002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75,307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5282E0" w14:textId="43657F35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86,603</w:t>
            </w:r>
          </w:p>
        </w:tc>
      </w:tr>
      <w:tr w:rsidR="001D6722" w:rsidRPr="005419CB" w14:paraId="110F5138" w14:textId="77777777" w:rsidTr="001D6722">
        <w:trPr>
          <w:jc w:val="center"/>
        </w:trPr>
        <w:tc>
          <w:tcPr>
            <w:tcW w:w="886" w:type="pct"/>
            <w:vMerge/>
            <w:vAlign w:val="center"/>
          </w:tcPr>
          <w:p w14:paraId="386E44FE" w14:textId="7777777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59A4C7" w14:textId="7777777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Бюджетные организации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1364B2" w14:textId="2EA0242C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6,125</w:t>
            </w:r>
          </w:p>
        </w:tc>
        <w:tc>
          <w:tcPr>
            <w:tcW w:w="5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60AEAFD" w14:textId="158AA633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16,781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BE5BC29" w14:textId="1886538B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19,298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7038FB" w14:textId="1D6B9953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6,125</w:t>
            </w:r>
          </w:p>
        </w:tc>
        <w:tc>
          <w:tcPr>
            <w:tcW w:w="5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69E9E" w14:textId="1FEC5AA5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16,781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3FFE65" w14:textId="3F7A08E8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19,298</w:t>
            </w:r>
          </w:p>
        </w:tc>
      </w:tr>
      <w:tr w:rsidR="001D6722" w:rsidRPr="005419CB" w14:paraId="28900410" w14:textId="77777777" w:rsidTr="001D6722">
        <w:trPr>
          <w:jc w:val="center"/>
        </w:trPr>
        <w:tc>
          <w:tcPr>
            <w:tcW w:w="886" w:type="pct"/>
            <w:vMerge/>
            <w:vAlign w:val="center"/>
          </w:tcPr>
          <w:p w14:paraId="13AB93CF" w14:textId="7777777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8522419" w14:textId="7777777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Прочие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3F99E4" w14:textId="031126D5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9,394</w:t>
            </w:r>
          </w:p>
        </w:tc>
        <w:tc>
          <w:tcPr>
            <w:tcW w:w="5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FF8C42" w14:textId="4DC3259E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25,737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2B47DF2" w14:textId="20807BBB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29,598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5068B5" w14:textId="5F3386CC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9,394</w:t>
            </w:r>
          </w:p>
        </w:tc>
        <w:tc>
          <w:tcPr>
            <w:tcW w:w="5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CDBFA4" w14:textId="7513F33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25,737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3DF942" w14:textId="08DFFE23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29,598</w:t>
            </w:r>
          </w:p>
        </w:tc>
      </w:tr>
      <w:tr w:rsidR="001D6722" w:rsidRPr="005419CB" w14:paraId="7FDF6588" w14:textId="77777777" w:rsidTr="001D6722">
        <w:trPr>
          <w:jc w:val="center"/>
        </w:trPr>
        <w:tc>
          <w:tcPr>
            <w:tcW w:w="886" w:type="pct"/>
            <w:vMerge/>
            <w:vAlign w:val="center"/>
          </w:tcPr>
          <w:p w14:paraId="37F89E4C" w14:textId="7777777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7DDA432" w14:textId="7777777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Неорганизованные стоки</w:t>
            </w:r>
          </w:p>
        </w:tc>
        <w:tc>
          <w:tcPr>
            <w:tcW w:w="67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F10327" w14:textId="062AD5ED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5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12EC12" w14:textId="03C65569" w:rsidR="001D6722" w:rsidRPr="005419CB" w:rsidRDefault="00531625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F766F2" w14:textId="6AC76227" w:rsidR="001D6722" w:rsidRPr="005419CB" w:rsidRDefault="00531625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48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354E39" w14:textId="7E0D572B" w:rsidR="001D6722" w:rsidRPr="005419CB" w:rsidRDefault="00531625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52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06A160" w14:textId="60D60721" w:rsidR="001D6722" w:rsidRPr="005419CB" w:rsidRDefault="00531625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54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6989FD" w14:textId="0DDC563B" w:rsidR="001D6722" w:rsidRPr="005419CB" w:rsidRDefault="00531625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1D6722" w:rsidRPr="005419CB" w14:paraId="322CB2FC" w14:textId="77777777" w:rsidTr="001D6722">
        <w:trPr>
          <w:jc w:val="center"/>
        </w:trPr>
        <w:tc>
          <w:tcPr>
            <w:tcW w:w="886" w:type="pct"/>
            <w:vMerge/>
            <w:vAlign w:val="center"/>
          </w:tcPr>
          <w:p w14:paraId="3846FC35" w14:textId="7777777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6464304" w14:textId="7777777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</w:t>
            </w:r>
          </w:p>
        </w:tc>
        <w:tc>
          <w:tcPr>
            <w:tcW w:w="677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85A80D" w14:textId="04DB7AC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43,00</w:t>
            </w:r>
          </w:p>
        </w:tc>
        <w:tc>
          <w:tcPr>
            <w:tcW w:w="52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8CCC05" w14:textId="35AFEEA5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117,808</w:t>
            </w:r>
          </w:p>
        </w:tc>
        <w:tc>
          <w:tcPr>
            <w:tcW w:w="549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E7BB8BB" w14:textId="26FC9505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135,479</w:t>
            </w:r>
          </w:p>
        </w:tc>
        <w:tc>
          <w:tcPr>
            <w:tcW w:w="484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6A9A66" w14:textId="256EE9A0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43,00</w:t>
            </w:r>
          </w:p>
        </w:tc>
        <w:tc>
          <w:tcPr>
            <w:tcW w:w="525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B22B4D" w14:textId="49452741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117,808</w:t>
            </w:r>
          </w:p>
        </w:tc>
        <w:tc>
          <w:tcPr>
            <w:tcW w:w="549" w:type="pct"/>
            <w:shd w:val="clear" w:color="auto" w:fill="DDEBF7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533E033" w14:textId="78FF22E4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135,479</w:t>
            </w:r>
          </w:p>
        </w:tc>
      </w:tr>
      <w:tr w:rsidR="001D6722" w:rsidRPr="005419CB" w14:paraId="73EF11D2" w14:textId="77777777" w:rsidTr="001D6722">
        <w:trPr>
          <w:jc w:val="center"/>
        </w:trPr>
        <w:tc>
          <w:tcPr>
            <w:tcW w:w="886" w:type="pct"/>
            <w:vMerge w:val="restar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DB38B2" w14:textId="7777777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 по МО Угранский муниципальный округ</w:t>
            </w:r>
          </w:p>
        </w:tc>
        <w:tc>
          <w:tcPr>
            <w:tcW w:w="8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1B0BFC" w14:textId="7777777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Население</w:t>
            </w:r>
          </w:p>
        </w:tc>
        <w:tc>
          <w:tcPr>
            <w:tcW w:w="67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8A79E30" w14:textId="29018F44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27,487</w:t>
            </w:r>
          </w:p>
        </w:tc>
        <w:tc>
          <w:tcPr>
            <w:tcW w:w="52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16C5088" w14:textId="68275D52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75,307</w:t>
            </w:r>
          </w:p>
        </w:tc>
        <w:tc>
          <w:tcPr>
            <w:tcW w:w="5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35A5AFA" w14:textId="6A14D69F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86,603</w:t>
            </w:r>
          </w:p>
        </w:tc>
        <w:tc>
          <w:tcPr>
            <w:tcW w:w="48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C61267A" w14:textId="08D9919E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27,487</w:t>
            </w:r>
          </w:p>
        </w:tc>
        <w:tc>
          <w:tcPr>
            <w:tcW w:w="52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0DE13F" w14:textId="331E76C3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75,307</w:t>
            </w:r>
          </w:p>
        </w:tc>
        <w:tc>
          <w:tcPr>
            <w:tcW w:w="5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87204D" w14:textId="60412A9C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86,603</w:t>
            </w:r>
          </w:p>
        </w:tc>
      </w:tr>
      <w:tr w:rsidR="001D6722" w:rsidRPr="005419CB" w14:paraId="3E023DE6" w14:textId="77777777" w:rsidTr="001D6722">
        <w:trPr>
          <w:jc w:val="center"/>
        </w:trPr>
        <w:tc>
          <w:tcPr>
            <w:tcW w:w="886" w:type="pct"/>
            <w:vMerge/>
            <w:vAlign w:val="center"/>
          </w:tcPr>
          <w:p w14:paraId="358B9C34" w14:textId="7777777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F4348E" w14:textId="7777777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Бюджетные организации</w:t>
            </w:r>
          </w:p>
        </w:tc>
        <w:tc>
          <w:tcPr>
            <w:tcW w:w="67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E91183A" w14:textId="65056EFB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6,125</w:t>
            </w:r>
          </w:p>
        </w:tc>
        <w:tc>
          <w:tcPr>
            <w:tcW w:w="52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5B77D0" w14:textId="4202A7A6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16,781</w:t>
            </w:r>
          </w:p>
        </w:tc>
        <w:tc>
          <w:tcPr>
            <w:tcW w:w="5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101B17" w14:textId="7355D306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19,298</w:t>
            </w:r>
          </w:p>
        </w:tc>
        <w:tc>
          <w:tcPr>
            <w:tcW w:w="48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EC017E" w14:textId="1FE6D7A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6,125</w:t>
            </w:r>
          </w:p>
        </w:tc>
        <w:tc>
          <w:tcPr>
            <w:tcW w:w="52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8022B32" w14:textId="5D453CEF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16,781</w:t>
            </w:r>
          </w:p>
        </w:tc>
        <w:tc>
          <w:tcPr>
            <w:tcW w:w="5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63FF0B5" w14:textId="5208A5CF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19,298</w:t>
            </w:r>
          </w:p>
        </w:tc>
      </w:tr>
      <w:tr w:rsidR="001D6722" w:rsidRPr="005419CB" w14:paraId="07146FBD" w14:textId="77777777" w:rsidTr="001D6722">
        <w:trPr>
          <w:jc w:val="center"/>
        </w:trPr>
        <w:tc>
          <w:tcPr>
            <w:tcW w:w="886" w:type="pct"/>
            <w:vMerge/>
            <w:vAlign w:val="center"/>
          </w:tcPr>
          <w:p w14:paraId="770D7AD7" w14:textId="7777777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2E8596" w14:textId="7777777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Прочие</w:t>
            </w:r>
          </w:p>
        </w:tc>
        <w:tc>
          <w:tcPr>
            <w:tcW w:w="67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C7B285" w14:textId="61E7B56F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9,394</w:t>
            </w:r>
          </w:p>
        </w:tc>
        <w:tc>
          <w:tcPr>
            <w:tcW w:w="52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1868CA" w14:textId="57DD35B1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25,737</w:t>
            </w:r>
          </w:p>
        </w:tc>
        <w:tc>
          <w:tcPr>
            <w:tcW w:w="5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D78EA5E" w14:textId="2A2D3FB5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29,598</w:t>
            </w:r>
          </w:p>
        </w:tc>
        <w:tc>
          <w:tcPr>
            <w:tcW w:w="48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2C401F4" w14:textId="754B27DE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9,394</w:t>
            </w:r>
          </w:p>
        </w:tc>
        <w:tc>
          <w:tcPr>
            <w:tcW w:w="52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8B8D09" w14:textId="62962299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25,737</w:t>
            </w:r>
          </w:p>
        </w:tc>
        <w:tc>
          <w:tcPr>
            <w:tcW w:w="5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AE703B" w14:textId="63FCF9C4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29,598</w:t>
            </w:r>
          </w:p>
        </w:tc>
      </w:tr>
      <w:tr w:rsidR="001D6722" w:rsidRPr="005419CB" w14:paraId="0156DBD1" w14:textId="77777777" w:rsidTr="001D6722">
        <w:trPr>
          <w:jc w:val="center"/>
        </w:trPr>
        <w:tc>
          <w:tcPr>
            <w:tcW w:w="886" w:type="pct"/>
            <w:vMerge/>
            <w:vAlign w:val="center"/>
          </w:tcPr>
          <w:p w14:paraId="360F5324" w14:textId="7777777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4F56FBD" w14:textId="7777777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Неорганизованные стоки</w:t>
            </w:r>
          </w:p>
        </w:tc>
        <w:tc>
          <w:tcPr>
            <w:tcW w:w="67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6CC491A" w14:textId="50FB77B4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52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1D410F" w14:textId="4061C1B7" w:rsidR="001D6722" w:rsidRPr="005419CB" w:rsidRDefault="00531625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5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B55DBC0" w14:textId="0151516A" w:rsidR="001D6722" w:rsidRPr="005419CB" w:rsidRDefault="00531625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48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DC45F8" w14:textId="27AD115F" w:rsidR="001D6722" w:rsidRPr="005419CB" w:rsidRDefault="00531625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52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875002E" w14:textId="35803664" w:rsidR="001D6722" w:rsidRPr="005419CB" w:rsidRDefault="00531625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-</w:t>
            </w:r>
          </w:p>
        </w:tc>
        <w:tc>
          <w:tcPr>
            <w:tcW w:w="5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94AA52" w14:textId="12B3673F" w:rsidR="001D6722" w:rsidRPr="005419CB" w:rsidRDefault="00531625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-</w:t>
            </w:r>
          </w:p>
        </w:tc>
      </w:tr>
      <w:tr w:rsidR="001D6722" w:rsidRPr="005419CB" w14:paraId="0E910D57" w14:textId="77777777" w:rsidTr="001D6722">
        <w:trPr>
          <w:jc w:val="center"/>
        </w:trPr>
        <w:tc>
          <w:tcPr>
            <w:tcW w:w="886" w:type="pct"/>
            <w:vMerge/>
            <w:vAlign w:val="center"/>
          </w:tcPr>
          <w:p w14:paraId="7C3B9419" w14:textId="7777777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80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4AD859C" w14:textId="77777777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Итого</w:t>
            </w:r>
          </w:p>
        </w:tc>
        <w:tc>
          <w:tcPr>
            <w:tcW w:w="677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EB80B8" w14:textId="6827B3B9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43,00</w:t>
            </w:r>
          </w:p>
        </w:tc>
        <w:tc>
          <w:tcPr>
            <w:tcW w:w="52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B604E2" w14:textId="572D144F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117,808</w:t>
            </w:r>
          </w:p>
        </w:tc>
        <w:tc>
          <w:tcPr>
            <w:tcW w:w="5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9E63D7A" w14:textId="46648125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135,479</w:t>
            </w:r>
          </w:p>
        </w:tc>
        <w:tc>
          <w:tcPr>
            <w:tcW w:w="484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0D12FF7" w14:textId="16F17278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szCs w:val="20"/>
              </w:rPr>
              <w:t>43,00</w:t>
            </w:r>
          </w:p>
        </w:tc>
        <w:tc>
          <w:tcPr>
            <w:tcW w:w="525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429C482" w14:textId="017ADCCF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117,808</w:t>
            </w:r>
          </w:p>
        </w:tc>
        <w:tc>
          <w:tcPr>
            <w:tcW w:w="549" w:type="pct"/>
            <w:shd w:val="clear" w:color="auto" w:fill="FBD4B4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64AEC3" w14:textId="78F6559F" w:rsidR="001D6722" w:rsidRPr="005419CB" w:rsidRDefault="001D6722" w:rsidP="001D6722">
            <w:pPr>
              <w:jc w:val="center"/>
              <w:rPr>
                <w:rFonts w:ascii="Times New Roman" w:hAnsi="Times New Roman"/>
                <w:szCs w:val="20"/>
              </w:rPr>
            </w:pPr>
            <w:r w:rsidRPr="005419CB">
              <w:rPr>
                <w:rFonts w:ascii="Times New Roman" w:hAnsi="Times New Roman"/>
                <w:color w:val="000000"/>
                <w:szCs w:val="20"/>
              </w:rPr>
              <w:t>135,479</w:t>
            </w:r>
          </w:p>
        </w:tc>
      </w:tr>
    </w:tbl>
    <w:p w14:paraId="62B38EBE" w14:textId="1F4F3A6A" w:rsidR="00EB59A8" w:rsidRPr="005419CB" w:rsidRDefault="00EB59A8" w:rsidP="002373E4">
      <w:pPr>
        <w:pStyle w:val="e"/>
        <w:spacing w:line="276" w:lineRule="auto"/>
        <w:jc w:val="both"/>
      </w:pPr>
    </w:p>
    <w:p w14:paraId="005A23AE" w14:textId="67648D46" w:rsidR="00AF3E4B" w:rsidRPr="005419C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24" w:name="_Toc524593236"/>
      <w:bookmarkStart w:id="225" w:name="_Toc88831225"/>
      <w:bookmarkStart w:id="226" w:name="_Toc201655678"/>
      <w:r w:rsidRPr="005419CB">
        <w:t xml:space="preserve">2.3.2. </w:t>
      </w:r>
      <w:bookmarkEnd w:id="224"/>
      <w:bookmarkEnd w:id="225"/>
      <w:r w:rsidR="001A05E7" w:rsidRPr="005419CB">
        <w:t>Описание структуры централизованной системы водоотведения (эксплуатационные и технологические зоны)</w:t>
      </w:r>
      <w:bookmarkEnd w:id="226"/>
    </w:p>
    <w:p w14:paraId="651437EC" w14:textId="4871B7E3" w:rsidR="00E3573F" w:rsidRPr="005419CB" w:rsidRDefault="001A05E7" w:rsidP="007226A1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 xml:space="preserve"> 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объект.</w:t>
      </w:r>
    </w:p>
    <w:p w14:paraId="53B25830" w14:textId="34558E68" w:rsidR="00E3573F" w:rsidRPr="005419CB" w:rsidRDefault="001A05E7" w:rsidP="007D3377">
      <w:pPr>
        <w:pStyle w:val="a8"/>
        <w:ind w:firstLine="709"/>
        <w:jc w:val="both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Технологические зоны водоотведения муниципального образования представлены в таблице ниже.</w:t>
      </w:r>
    </w:p>
    <w:p w14:paraId="6DB9734F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2.3.2.1 - Технологические зоны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643"/>
        <w:gridCol w:w="5164"/>
        <w:gridCol w:w="4050"/>
      </w:tblGrid>
      <w:tr w:rsidR="00EF68E5" w:rsidRPr="005419CB" w14:paraId="02CF9E1A" w14:textId="77777777">
        <w:trPr>
          <w:jc w:val="center"/>
        </w:trPr>
        <w:tc>
          <w:tcPr>
            <w:tcW w:w="0" w:type="dxa"/>
            <w:shd w:val="clear" w:color="auto" w:fill="F2F2F2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14:paraId="7E898595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№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D6B2AA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технологической зоны</w:t>
            </w:r>
          </w:p>
        </w:tc>
        <w:tc>
          <w:tcPr>
            <w:tcW w:w="0" w:type="dxa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391289B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</w:tr>
      <w:tr w:rsidR="00EF68E5" w:rsidRPr="005419CB" w14:paraId="4B2E6B9D" w14:textId="77777777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14:paraId="71F0EC1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29EF5DF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Очистные сооружения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4B349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</w:tr>
    </w:tbl>
    <w:p w14:paraId="474B45AD" w14:textId="77777777" w:rsidR="00E3573F" w:rsidRPr="005419CB" w:rsidRDefault="00E3573F" w:rsidP="007226A1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13CE9E61" w14:textId="77777777" w:rsidR="00E3573F" w:rsidRPr="005419CB" w:rsidRDefault="001A05E7" w:rsidP="00B9109F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В муниципальном образовании насчитывается 1 технологическая зона.</w:t>
      </w:r>
    </w:p>
    <w:p w14:paraId="4D4DECBF" w14:textId="2295ED09" w:rsidR="00E3573F" w:rsidRPr="005419CB" w:rsidRDefault="001A05E7" w:rsidP="00B9109F">
      <w:pPr>
        <w:pStyle w:val="a8"/>
        <w:spacing w:before="240" w:line="276" w:lineRule="auto"/>
        <w:ind w:firstLine="709"/>
        <w:jc w:val="both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lastRenderedPageBreak/>
        <w:t>«Эксплуатационная зона водоотведения»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14:paraId="41804988" w14:textId="25DE4FC6" w:rsidR="00E3573F" w:rsidRPr="005419CB" w:rsidRDefault="001A05E7" w:rsidP="007226A1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В централизованной системе водоотведения муниципального образования Угранский муниципальный округ выделяются следующие эксплуатационные зоны:</w:t>
      </w:r>
    </w:p>
    <w:p w14:paraId="5CA71AA5" w14:textId="4DFD411F" w:rsidR="00E3573F" w:rsidRPr="005419CB" w:rsidRDefault="00E3573F" w:rsidP="007226A1">
      <w:pPr>
        <w:pStyle w:val="a8"/>
        <w:spacing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4EE3342F" w14:textId="77777777" w:rsidR="00EF68E5" w:rsidRPr="005419CB" w:rsidRDefault="001A05E7" w:rsidP="001A05E7">
      <w:pPr>
        <w:numPr>
          <w:ilvl w:val="0"/>
          <w:numId w:val="10"/>
        </w:numPr>
        <w:spacing w:after="20"/>
        <w:rPr>
          <w:rFonts w:ascii="Times New Roman" w:hAnsi="Times New Roman"/>
        </w:rPr>
      </w:pPr>
      <w:r w:rsidRPr="005419CB">
        <w:rPr>
          <w:rFonts w:ascii="Times New Roman" w:hAnsi="Times New Roman"/>
          <w:sz w:val="24"/>
        </w:rPr>
        <w:t>Эксплуатационная зона ответственности водоотведения МУП «Угра-благоустройство» (централизованные системы водоотведения, принимающие сточные воды от жилых зданий, коммунально-бытовых и производственных предприятий на территории с. Угра).</w:t>
      </w:r>
    </w:p>
    <w:p w14:paraId="7EAA4489" w14:textId="77777777" w:rsidR="00E3573F" w:rsidRPr="005419CB" w:rsidRDefault="00E3573F" w:rsidP="00771E3C">
      <w:pPr>
        <w:ind w:firstLine="709"/>
        <w:rPr>
          <w:rFonts w:ascii="Times New Roman" w:hAnsi="Times New Roman"/>
          <w:sz w:val="24"/>
        </w:rPr>
      </w:pPr>
    </w:p>
    <w:p w14:paraId="70E7D7A3" w14:textId="49632DCB" w:rsidR="00E3573F" w:rsidRPr="005419CB" w:rsidRDefault="0057702F" w:rsidP="00EF6EB7">
      <w:pPr>
        <w:pStyle w:val="3TimesNewRoman14"/>
        <w:numPr>
          <w:ilvl w:val="0"/>
          <w:numId w:val="0"/>
        </w:numPr>
        <w:ind w:left="1224" w:hanging="504"/>
      </w:pPr>
      <w:bookmarkStart w:id="227" w:name="_Toc524593237"/>
      <w:bookmarkStart w:id="228" w:name="_Toc88831226"/>
      <w:bookmarkStart w:id="229" w:name="_Toc201655679"/>
      <w:r w:rsidRPr="005419CB">
        <w:t xml:space="preserve">2.3.3. </w:t>
      </w:r>
      <w:r w:rsidR="0072376D" w:rsidRPr="005419CB">
        <w:t>Р</w:t>
      </w:r>
      <w:r w:rsidR="00AF3E4B" w:rsidRPr="005419CB">
        <w:t>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227"/>
      <w:bookmarkEnd w:id="228"/>
      <w:bookmarkEnd w:id="229"/>
    </w:p>
    <w:p w14:paraId="02EA87DD" w14:textId="19927663" w:rsidR="00E3573F" w:rsidRPr="005419CB" w:rsidRDefault="001A05E7" w:rsidP="004958FF">
      <w:pPr>
        <w:pStyle w:val="e"/>
        <w:spacing w:before="0" w:line="276" w:lineRule="auto"/>
        <w:jc w:val="both"/>
      </w:pPr>
      <w:r w:rsidRPr="005419CB">
        <w:t xml:space="preserve">Расчет требуемой мощности очистных сооружений </w:t>
      </w:r>
      <w:r w:rsidRPr="005419CB">
        <w:rPr>
          <w:color w:val="000000"/>
        </w:rPr>
        <w:t>по технологическим зонам представлен в таблице ниже</w:t>
      </w:r>
      <w:r w:rsidRPr="005419CB">
        <w:t>.</w:t>
      </w:r>
    </w:p>
    <w:p w14:paraId="7D55DA38" w14:textId="77777777" w:rsidR="00EF68E5" w:rsidRPr="005419CB" w:rsidRDefault="00EF68E5">
      <w:pPr>
        <w:rPr>
          <w:rFonts w:ascii="Times New Roman" w:hAnsi="Times New Roman"/>
        </w:rPr>
        <w:sectPr w:rsidR="00EF68E5" w:rsidRPr="005419CB" w:rsidSect="00B01564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0DA39B6C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lastRenderedPageBreak/>
        <w:t>Таблица 2.3.3.1 - Требуемая перспективная мощность очистных сооружений</w:t>
      </w:r>
    </w:p>
    <w:tbl>
      <w:tblPr>
        <w:tblStyle w:val="a5"/>
        <w:tblW w:w="5351" w:type="pct"/>
        <w:jc w:val="center"/>
        <w:tblLook w:val="04A0" w:firstRow="1" w:lastRow="0" w:firstColumn="1" w:lastColumn="0" w:noHBand="0" w:noVBand="1"/>
      </w:tblPr>
      <w:tblGrid>
        <w:gridCol w:w="1823"/>
        <w:gridCol w:w="2419"/>
        <w:gridCol w:w="1461"/>
        <w:gridCol w:w="1147"/>
        <w:gridCol w:w="1147"/>
        <w:gridCol w:w="1147"/>
        <w:gridCol w:w="1147"/>
        <w:gridCol w:w="1147"/>
        <w:gridCol w:w="1147"/>
        <w:gridCol w:w="1147"/>
        <w:gridCol w:w="1147"/>
        <w:gridCol w:w="1141"/>
      </w:tblGrid>
      <w:tr w:rsidR="00FC760E" w:rsidRPr="005419CB" w14:paraId="474BD0E1" w14:textId="77777777" w:rsidTr="00FC760E">
        <w:trPr>
          <w:trHeight w:val="20"/>
          <w:jc w:val="center"/>
        </w:trPr>
        <w:tc>
          <w:tcPr>
            <w:tcW w:w="569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88E36E1" w14:textId="77777777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очистных сооружений</w:t>
            </w:r>
          </w:p>
        </w:tc>
        <w:tc>
          <w:tcPr>
            <w:tcW w:w="75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DC3BDD" w14:textId="77777777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456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F17D3B" w14:textId="77777777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Ед. изм.</w:t>
            </w:r>
          </w:p>
        </w:tc>
        <w:tc>
          <w:tcPr>
            <w:tcW w:w="35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C5E0226" w14:textId="77777777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35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0D852ABF" w14:textId="77777777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35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8C5AB0B" w14:textId="77777777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35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23F8DAD" w14:textId="77777777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35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B2B0708" w14:textId="77777777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35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CB987EF" w14:textId="77777777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35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4A0C758" w14:textId="77777777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2031</w:t>
            </w:r>
          </w:p>
        </w:tc>
        <w:tc>
          <w:tcPr>
            <w:tcW w:w="35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70C6DFC" w14:textId="77777777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2032</w:t>
            </w:r>
          </w:p>
        </w:tc>
        <w:tc>
          <w:tcPr>
            <w:tcW w:w="35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2E42F7F" w14:textId="3FB6E82E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2033-2035</w:t>
            </w:r>
          </w:p>
        </w:tc>
      </w:tr>
      <w:tr w:rsidR="00FC760E" w:rsidRPr="005419CB" w14:paraId="081CF745" w14:textId="77777777" w:rsidTr="00FC760E">
        <w:trPr>
          <w:trHeight w:val="20"/>
          <w:jc w:val="center"/>
        </w:trPr>
        <w:tc>
          <w:tcPr>
            <w:tcW w:w="5000" w:type="pct"/>
            <w:gridSpan w:val="12"/>
            <w:shd w:val="clear" w:color="auto" w:fill="BFBFB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42992493" w14:textId="77777777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b/>
                <w:szCs w:val="22"/>
              </w:rPr>
              <w:t>с. Угра</w:t>
            </w:r>
          </w:p>
        </w:tc>
      </w:tr>
      <w:tr w:rsidR="00FC760E" w:rsidRPr="005419CB" w14:paraId="664F0B99" w14:textId="77777777" w:rsidTr="00FC760E">
        <w:trPr>
          <w:trHeight w:val="20"/>
          <w:jc w:val="center"/>
        </w:trPr>
        <w:tc>
          <w:tcPr>
            <w:tcW w:w="5000" w:type="pct"/>
            <w:gridSpan w:val="12"/>
            <w:shd w:val="clear" w:color="auto" w:fill="C6D9F1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14:paraId="5A46B9B4" w14:textId="77777777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b/>
                <w:szCs w:val="22"/>
              </w:rPr>
              <w:t>МУП «Угра-благоустройство»</w:t>
            </w:r>
          </w:p>
        </w:tc>
      </w:tr>
      <w:tr w:rsidR="00FC760E" w:rsidRPr="005419CB" w14:paraId="6AF05A03" w14:textId="77777777" w:rsidTr="00FC760E">
        <w:trPr>
          <w:trHeight w:val="20"/>
          <w:jc w:val="center"/>
        </w:trPr>
        <w:tc>
          <w:tcPr>
            <w:tcW w:w="569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7CEB4A" w14:textId="77777777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Очистные сооружения</w:t>
            </w:r>
          </w:p>
        </w:tc>
        <w:tc>
          <w:tcPr>
            <w:tcW w:w="7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05B2F47" w14:textId="77777777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Объем поступивших сточных вод</w:t>
            </w:r>
          </w:p>
        </w:tc>
        <w:tc>
          <w:tcPr>
            <w:tcW w:w="4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53195E1" w14:textId="77777777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4FAAF9" w14:textId="3D6AB89D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0"/>
              </w:rPr>
              <w:t>43,00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D5EE690" w14:textId="4FBF0322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0"/>
              </w:rPr>
              <w:t>43,00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CC00B36" w14:textId="7CAF2C33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0"/>
              </w:rPr>
              <w:t>43,00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7AFBD9" w14:textId="0C48973D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0"/>
              </w:rPr>
              <w:t>43,00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C7697" w14:textId="17A86FAC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0"/>
              </w:rPr>
              <w:t>43,00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1FE78FD" w14:textId="6C902852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0"/>
              </w:rPr>
              <w:t>43,00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745EC0" w14:textId="356600D0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0"/>
              </w:rPr>
              <w:t>43,00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D63A140" w14:textId="3E558D6F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0"/>
              </w:rPr>
              <w:t>43,00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22DE240" w14:textId="232815EA" w:rsidR="00FC760E" w:rsidRPr="005419CB" w:rsidRDefault="00FC760E" w:rsidP="001F6E8A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0"/>
              </w:rPr>
              <w:t>43,00</w:t>
            </w:r>
          </w:p>
        </w:tc>
      </w:tr>
      <w:tr w:rsidR="00FC760E" w:rsidRPr="005419CB" w14:paraId="0AE557A9" w14:textId="13DE5330" w:rsidTr="00FC760E">
        <w:trPr>
          <w:trHeight w:val="20"/>
          <w:jc w:val="center"/>
        </w:trPr>
        <w:tc>
          <w:tcPr>
            <w:tcW w:w="569" w:type="pct"/>
            <w:vMerge/>
            <w:vAlign w:val="center"/>
          </w:tcPr>
          <w:p w14:paraId="21BA042D" w14:textId="77777777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83EF927" w14:textId="77777777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Производительность очистных сооружений</w:t>
            </w:r>
          </w:p>
        </w:tc>
        <w:tc>
          <w:tcPr>
            <w:tcW w:w="4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2E93FF6" w14:textId="77777777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9477E55" w14:textId="44AC91B7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219,000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C66508" w14:textId="66235CBD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219,000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41EE229" w14:textId="0D133146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219,000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71B49" w14:textId="67B65401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219,000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3E7193" w14:textId="38E0C836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219,000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897D4C3" w14:textId="720FE073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219,000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3CA3E2B" w14:textId="60532DD1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219,000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BFBEBB" w14:textId="342D307B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219,000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04CDDE" w14:textId="3AB9B865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2"/>
              </w:rPr>
              <w:t>219,000</w:t>
            </w:r>
          </w:p>
        </w:tc>
      </w:tr>
      <w:tr w:rsidR="00FC760E" w:rsidRPr="005419CB" w14:paraId="6952283F" w14:textId="77777777" w:rsidTr="00FC760E">
        <w:trPr>
          <w:trHeight w:val="20"/>
          <w:jc w:val="center"/>
        </w:trPr>
        <w:tc>
          <w:tcPr>
            <w:tcW w:w="569" w:type="pct"/>
            <w:vMerge/>
            <w:vAlign w:val="center"/>
          </w:tcPr>
          <w:p w14:paraId="1B609A88" w14:textId="77777777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415065B" w14:textId="77777777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Резерв/дефицит</w:t>
            </w:r>
          </w:p>
        </w:tc>
        <w:tc>
          <w:tcPr>
            <w:tcW w:w="45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A1BEAE" w14:textId="77777777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тыс.м3/год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91CE915" w14:textId="495AAE74" w:rsidR="00FC760E" w:rsidRPr="00FC760E" w:rsidRDefault="00FC760E" w:rsidP="00FC7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176,000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26BC98" w14:textId="07CD66D9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176,000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A1DF7B3" w14:textId="63E8E8B5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176,000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AB457C3" w14:textId="17D358B2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176,000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977D20" w14:textId="618270BA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176,000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5A811B0" w14:textId="573FCF85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176,000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BB5758" w14:textId="25D9FC79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176,000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128C9C" w14:textId="3B8F1B94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176,000</w:t>
            </w:r>
          </w:p>
        </w:tc>
        <w:tc>
          <w:tcPr>
            <w:tcW w:w="35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BA8F4A4" w14:textId="18D0DFF3" w:rsidR="00FC760E" w:rsidRPr="005419CB" w:rsidRDefault="00FC760E" w:rsidP="00FC7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176,000</w:t>
            </w:r>
          </w:p>
        </w:tc>
      </w:tr>
    </w:tbl>
    <w:p w14:paraId="0FDEF5A5" w14:textId="77777777" w:rsidR="00EF68E5" w:rsidRPr="005419CB" w:rsidRDefault="00EF68E5">
      <w:pPr>
        <w:rPr>
          <w:rFonts w:ascii="Times New Roman" w:hAnsi="Times New Roman"/>
        </w:rPr>
        <w:sectPr w:rsidR="00EF68E5" w:rsidRPr="005419CB" w:rsidSect="00B01564">
          <w:pgSz w:w="16838" w:h="11906" w:orient="landscape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7F083A82" w14:textId="303B8EEA" w:rsidR="00AF3E4B" w:rsidRPr="005419C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30" w:name="_Toc524593238"/>
      <w:bookmarkStart w:id="231" w:name="_Toc88831227"/>
      <w:bookmarkStart w:id="232" w:name="_Toc201655680"/>
      <w:r w:rsidRPr="005419CB">
        <w:lastRenderedPageBreak/>
        <w:t xml:space="preserve">2.3.4. </w:t>
      </w:r>
      <w:r w:rsidR="003D1921" w:rsidRPr="005419CB">
        <w:t>Р</w:t>
      </w:r>
      <w:r w:rsidR="00AF3E4B" w:rsidRPr="005419CB">
        <w:t>езультаты анализа гидравлических режимов и режимов работы элементов централизованной системы водоотведения</w:t>
      </w:r>
      <w:bookmarkEnd w:id="230"/>
      <w:bookmarkEnd w:id="231"/>
      <w:bookmarkEnd w:id="232"/>
    </w:p>
    <w:p w14:paraId="57D5E8B2" w14:textId="713E78E6" w:rsidR="00E3573F" w:rsidRPr="005419CB" w:rsidRDefault="001A05E7" w:rsidP="000B5267">
      <w:pPr>
        <w:pStyle w:val="e"/>
        <w:spacing w:before="0" w:line="276" w:lineRule="auto"/>
        <w:jc w:val="both"/>
      </w:pPr>
      <w:r w:rsidRPr="005419CB">
        <w:rPr>
          <w:shd w:val="clear" w:color="auto" w:fill="FFFFFF"/>
        </w:rPr>
        <w:t>Анализ гидравлических режимов и режимов работы элементов централизованной системы водоотведения не проводился.</w:t>
      </w:r>
    </w:p>
    <w:p w14:paraId="358720B7" w14:textId="77777777" w:rsidR="00935D0A" w:rsidRPr="005419CB" w:rsidRDefault="00935D0A" w:rsidP="00935D0A">
      <w:pPr>
        <w:rPr>
          <w:rFonts w:ascii="Times New Roman" w:hAnsi="Times New Roman"/>
        </w:rPr>
      </w:pPr>
    </w:p>
    <w:p w14:paraId="41C8DE7F" w14:textId="0C882E74" w:rsidR="00E3573F" w:rsidRPr="005419CB" w:rsidRDefault="0057702F" w:rsidP="00652328">
      <w:pPr>
        <w:pStyle w:val="3TimesNewRoman14"/>
        <w:numPr>
          <w:ilvl w:val="0"/>
          <w:numId w:val="0"/>
        </w:numPr>
        <w:ind w:left="1224" w:hanging="504"/>
      </w:pPr>
      <w:bookmarkStart w:id="233" w:name="_Toc524593239"/>
      <w:bookmarkStart w:id="234" w:name="_Toc88831228"/>
      <w:bookmarkStart w:id="235" w:name="_Toc201655681"/>
      <w:r w:rsidRPr="005419CB">
        <w:t xml:space="preserve">2.3.5. </w:t>
      </w:r>
      <w:r w:rsidR="00BA6A2A" w:rsidRPr="005419CB">
        <w:t>А</w:t>
      </w:r>
      <w:r w:rsidR="00AF3E4B" w:rsidRPr="005419CB">
        <w:t>нализ резервов производственных мощностей очистных сооружений системы водоотведения и возможности расширения зоны их действия.</w:t>
      </w:r>
      <w:bookmarkEnd w:id="233"/>
      <w:bookmarkEnd w:id="234"/>
      <w:bookmarkEnd w:id="235"/>
      <w:r w:rsidR="001A05E7" w:rsidRPr="005419CB">
        <w:t xml:space="preserve"> </w:t>
      </w:r>
    </w:p>
    <w:p w14:paraId="520C8D41" w14:textId="77777777" w:rsidR="00E3573F" w:rsidRPr="005419CB" w:rsidRDefault="001A05E7" w:rsidP="00035B4E">
      <w:pPr>
        <w:spacing w:line="276" w:lineRule="auto"/>
        <w:ind w:firstLine="709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Анализ резервов производственных мощностей очистных сооружений систем водоотведения рассмотрен в п.п 2.3.3 текущей главы.</w:t>
      </w:r>
    </w:p>
    <w:p w14:paraId="6ED61C7E" w14:textId="4693CC68" w:rsidR="00F1182A" w:rsidRPr="005419CB" w:rsidRDefault="00F1182A" w:rsidP="006F1B9D">
      <w:pPr>
        <w:spacing w:line="360" w:lineRule="auto"/>
        <w:ind w:firstLine="567"/>
        <w:rPr>
          <w:rFonts w:ascii="Times New Roman" w:hAnsi="Times New Roman"/>
          <w:sz w:val="24"/>
        </w:rPr>
      </w:pPr>
    </w:p>
    <w:p w14:paraId="2B48E059" w14:textId="5F5BEDDE" w:rsidR="00AF3E4B" w:rsidRPr="005419C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36" w:name="_Toc524593240"/>
      <w:bookmarkStart w:id="237" w:name="_Toc88831229"/>
      <w:bookmarkStart w:id="238" w:name="_Toc201655682"/>
      <w:r w:rsidRPr="005419CB">
        <w:t xml:space="preserve">2.4. </w:t>
      </w:r>
      <w:r w:rsidR="00AF3E4B" w:rsidRPr="005419CB"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36"/>
      <w:bookmarkEnd w:id="237"/>
      <w:bookmarkEnd w:id="238"/>
    </w:p>
    <w:p w14:paraId="25D3860F" w14:textId="6E2F6484" w:rsidR="005B3A9F" w:rsidRPr="005419C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39" w:name="_Toc88831230"/>
      <w:bookmarkStart w:id="240" w:name="_Toc201655683"/>
      <w:r w:rsidRPr="005419CB">
        <w:t xml:space="preserve">2.4.1. </w:t>
      </w:r>
      <w:r w:rsidR="005B3A9F" w:rsidRPr="005419CB">
        <w:t xml:space="preserve">Основные направления, принципы, задачи и </w:t>
      </w:r>
      <w:r w:rsidR="00BA6A2A" w:rsidRPr="005419CB">
        <w:t>плановые значения</w:t>
      </w:r>
      <w:r w:rsidR="005B3A9F" w:rsidRPr="005419CB">
        <w:t xml:space="preserve"> показател</w:t>
      </w:r>
      <w:r w:rsidR="00BA6A2A" w:rsidRPr="005419CB">
        <w:t xml:space="preserve">ей </w:t>
      </w:r>
      <w:r w:rsidR="005B3A9F" w:rsidRPr="005419CB">
        <w:t>развития централизованной системы водоотведения</w:t>
      </w:r>
      <w:bookmarkEnd w:id="239"/>
      <w:bookmarkEnd w:id="240"/>
    </w:p>
    <w:p w14:paraId="3ECAAB1E" w14:textId="77777777" w:rsidR="00CC748D" w:rsidRPr="005419CB" w:rsidRDefault="00CC748D" w:rsidP="00FD2AEB">
      <w:pPr>
        <w:spacing w:line="276" w:lineRule="auto"/>
        <w:ind w:firstLine="709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сооружений. Практика показывает, что трубопроводные сети, являются не только наиболее функционально значимым элементом системы канализации, но и наиболее уязвимым с точки зрения надежности. По-прежнему острой остается проблема износа канализационной сети. В условиях плотной застройки наиболее экономичным решением является применение бестраншейных методов ремонта и восстановления трубопроводов.</w:t>
      </w:r>
    </w:p>
    <w:p w14:paraId="0013642F" w14:textId="77777777" w:rsidR="00251511" w:rsidRPr="005419CB" w:rsidRDefault="00251511" w:rsidP="00FD2AEB">
      <w:pPr>
        <w:spacing w:line="276" w:lineRule="auto"/>
        <w:ind w:firstLine="709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стоков от абонентов до очистных сооружений.</w:t>
      </w:r>
    </w:p>
    <w:p w14:paraId="02F72117" w14:textId="77777777" w:rsidR="00251511" w:rsidRPr="005419CB" w:rsidRDefault="00251511" w:rsidP="00FD2AEB">
      <w:pPr>
        <w:spacing w:line="276" w:lineRule="auto"/>
        <w:ind w:firstLine="709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Обеспечение качественной очистки сточных вод до достижения нормативных показателей качества воды, для сброса в водоем рыбохозяйственного назначения.</w:t>
      </w:r>
    </w:p>
    <w:p w14:paraId="5DBD23CE" w14:textId="77777777" w:rsidR="00251511" w:rsidRPr="005419CB" w:rsidRDefault="00251511" w:rsidP="00FD2AEB">
      <w:pPr>
        <w:spacing w:line="276" w:lineRule="auto"/>
        <w:ind w:firstLine="709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Оптимизация режима системы водоотведения достигается за счет сокращения расхода электроэнергии на транспортировку, очистку и выпуск сточных вод путем снижения удельного расхода и возможной оптимизации работы насосных агрегатов, сокращения объема водопотребления на собственные нужды при внедрении ресурсосберегающих технологий.</w:t>
      </w:r>
    </w:p>
    <w:p w14:paraId="59BE605C" w14:textId="32DE26B9" w:rsidR="004210BB" w:rsidRPr="005419CB" w:rsidRDefault="00251511" w:rsidP="00FD2AEB">
      <w:pPr>
        <w:spacing w:line="276" w:lineRule="auto"/>
        <w:ind w:firstLine="709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строительстве.</w:t>
      </w:r>
    </w:p>
    <w:p w14:paraId="22A99602" w14:textId="77777777" w:rsidR="004210BB" w:rsidRPr="005419CB" w:rsidRDefault="004210BB" w:rsidP="00AF60C2">
      <w:pPr>
        <w:pStyle w:val="e"/>
        <w:spacing w:line="276" w:lineRule="auto"/>
        <w:jc w:val="both"/>
      </w:pPr>
    </w:p>
    <w:p w14:paraId="5396681A" w14:textId="02E54F86" w:rsidR="00251511" w:rsidRPr="005419C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1" w:name="_Toc88831231"/>
      <w:bookmarkStart w:id="242" w:name="_Toc201655684"/>
      <w:r w:rsidRPr="005419CB">
        <w:t xml:space="preserve">2.4.2. </w:t>
      </w:r>
      <w:r w:rsidR="00BA6A2A" w:rsidRPr="005419CB">
        <w:t>П</w:t>
      </w:r>
      <w:r w:rsidR="00E53E3D" w:rsidRPr="005419CB">
        <w:t>еречень основных мероприятий по реализации схем водоотведения с разбивк</w:t>
      </w:r>
      <w:r w:rsidR="00BA5C52" w:rsidRPr="005419CB">
        <w:t>ой по годам, включая технические</w:t>
      </w:r>
      <w:r w:rsidR="00E53E3D" w:rsidRPr="005419CB">
        <w:t xml:space="preserve"> обоснования этих мероприятий.</w:t>
      </w:r>
      <w:bookmarkEnd w:id="241"/>
      <w:bookmarkEnd w:id="242"/>
    </w:p>
    <w:p w14:paraId="6FF39758" w14:textId="3CEF1CDB" w:rsidR="00E028C8" w:rsidRPr="005419CB" w:rsidRDefault="00E818F8" w:rsidP="00E028C8">
      <w:pPr>
        <w:rPr>
          <w:rFonts w:ascii="Times New Roman" w:hAnsi="Times New Roman"/>
          <w:sz w:val="22"/>
          <w:szCs w:val="28"/>
        </w:rPr>
      </w:pPr>
      <w:r w:rsidRPr="005419CB">
        <w:rPr>
          <w:rFonts w:ascii="Times New Roman" w:hAnsi="Times New Roman"/>
          <w:sz w:val="22"/>
          <w:szCs w:val="28"/>
        </w:rPr>
        <w:t>Мероприятия отсутствуют.</w:t>
      </w:r>
    </w:p>
    <w:p w14:paraId="6F01FE5B" w14:textId="65FCE302" w:rsidR="00AF3E4B" w:rsidRPr="005419C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3" w:name="_Toc88831232"/>
      <w:bookmarkStart w:id="244" w:name="_Toc201655685"/>
      <w:r w:rsidRPr="005419CB">
        <w:lastRenderedPageBreak/>
        <w:t xml:space="preserve">2.4.3. </w:t>
      </w:r>
      <w:r w:rsidR="002144E8" w:rsidRPr="005419CB">
        <w:t>Технические обоснования основных мероприятий по реализации схем водоотведения</w:t>
      </w:r>
      <w:bookmarkEnd w:id="243"/>
      <w:bookmarkEnd w:id="244"/>
      <w:r w:rsidR="002144E8" w:rsidRPr="005419CB">
        <w:t xml:space="preserve"> </w:t>
      </w:r>
    </w:p>
    <w:p w14:paraId="3A87DEC6" w14:textId="77777777" w:rsidR="004708EC" w:rsidRPr="005419CB" w:rsidRDefault="000004E8" w:rsidP="00B43D80">
      <w:pPr>
        <w:pStyle w:val="e"/>
        <w:spacing w:line="276" w:lineRule="auto"/>
        <w:jc w:val="both"/>
      </w:pPr>
      <w:bookmarkStart w:id="245" w:name="_Toc524593247"/>
      <w:r w:rsidRPr="005419CB">
        <w:t>1</w:t>
      </w:r>
      <w:r w:rsidR="004708EC" w:rsidRPr="005419CB">
        <w:t>. Реконструкция сетей необходима в связи с тем, что канализационные сети выработали свой ресурс и нуждаются в замене.</w:t>
      </w:r>
    </w:p>
    <w:p w14:paraId="2B3F20A9" w14:textId="30F5121C" w:rsidR="004708EC" w:rsidRPr="005419CB" w:rsidRDefault="00D00CB9" w:rsidP="00B43D80">
      <w:pPr>
        <w:pStyle w:val="e"/>
        <w:spacing w:line="276" w:lineRule="auto"/>
        <w:jc w:val="both"/>
      </w:pPr>
      <w:r w:rsidRPr="005419CB">
        <w:t>2</w:t>
      </w:r>
      <w:r w:rsidR="00333642" w:rsidRPr="005419CB">
        <w:t xml:space="preserve">. </w:t>
      </w:r>
      <w:r w:rsidR="003430FB" w:rsidRPr="005419CB">
        <w:t>Д</w:t>
      </w:r>
      <w:r w:rsidR="00333642" w:rsidRPr="005419CB">
        <w:t>остижение качественных показателей очищенной сточной воды (соответствие требуемым нормативам сброса (НДС))</w:t>
      </w:r>
    </w:p>
    <w:p w14:paraId="3BAD0037" w14:textId="011CECB1" w:rsidR="00333642" w:rsidRPr="005419CB" w:rsidRDefault="00D00CB9" w:rsidP="00B43D80">
      <w:pPr>
        <w:pStyle w:val="e"/>
        <w:spacing w:line="276" w:lineRule="auto"/>
        <w:jc w:val="both"/>
      </w:pPr>
      <w:r w:rsidRPr="005419CB">
        <w:t>3</w:t>
      </w:r>
      <w:r w:rsidR="004708EC" w:rsidRPr="005419CB">
        <w:t>.</w:t>
      </w:r>
      <w:r w:rsidR="003430FB" w:rsidRPr="005419CB">
        <w:t xml:space="preserve"> С</w:t>
      </w:r>
      <w:r w:rsidR="00333642" w:rsidRPr="005419CB">
        <w:t>нижение аварийности на сетях</w:t>
      </w:r>
    </w:p>
    <w:p w14:paraId="0D5A3BF2" w14:textId="77777777" w:rsidR="00AF60C2" w:rsidRPr="005419CB" w:rsidRDefault="00AF60C2" w:rsidP="004708EC">
      <w:pPr>
        <w:widowControl w:val="0"/>
        <w:spacing w:line="276" w:lineRule="auto"/>
        <w:rPr>
          <w:rFonts w:ascii="Times New Roman" w:hAnsi="Times New Roman"/>
          <w:sz w:val="24"/>
        </w:rPr>
      </w:pPr>
    </w:p>
    <w:p w14:paraId="59BA5C7F" w14:textId="20BE5CC3" w:rsidR="00AF3E4B" w:rsidRPr="005419C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6" w:name="_Toc88831233"/>
      <w:bookmarkStart w:id="247" w:name="_Toc201655686"/>
      <w:r w:rsidRPr="005419CB">
        <w:t xml:space="preserve">2.4.4. </w:t>
      </w:r>
      <w:r w:rsidR="002144E8" w:rsidRPr="005419CB">
        <w:t>С</w:t>
      </w:r>
      <w:r w:rsidR="00AF3E4B" w:rsidRPr="005419CB">
        <w:t>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45"/>
      <w:bookmarkEnd w:id="246"/>
      <w:bookmarkEnd w:id="247"/>
    </w:p>
    <w:p w14:paraId="1998C70B" w14:textId="4E2E266C" w:rsidR="00E11888" w:rsidRPr="005419CB" w:rsidRDefault="00E11888" w:rsidP="006F64F3">
      <w:pPr>
        <w:pStyle w:val="e"/>
        <w:spacing w:line="276" w:lineRule="auto"/>
        <w:jc w:val="both"/>
      </w:pPr>
      <w:r w:rsidRPr="005419CB">
        <w:t xml:space="preserve">Перечень вновь строящихся, реконструируемых объектов централизованной системы канализации </w:t>
      </w:r>
      <w:r w:rsidR="00E818F8" w:rsidRPr="005419CB">
        <w:t>отсутствует</w:t>
      </w:r>
    </w:p>
    <w:p w14:paraId="1518BF60" w14:textId="77777777" w:rsidR="00E11888" w:rsidRPr="005419CB" w:rsidRDefault="00E11888" w:rsidP="006F64F3">
      <w:pPr>
        <w:pStyle w:val="e"/>
        <w:spacing w:line="276" w:lineRule="auto"/>
        <w:jc w:val="both"/>
      </w:pPr>
      <w:r w:rsidRPr="005419CB">
        <w:t>Предлагаемых к выводу из эксплуатации объектов централизованных систем водоотведения нет.</w:t>
      </w:r>
    </w:p>
    <w:p w14:paraId="25E68D4F" w14:textId="77777777" w:rsidR="00E11888" w:rsidRPr="005419CB" w:rsidRDefault="00E11888" w:rsidP="007157BE">
      <w:pPr>
        <w:pStyle w:val="e"/>
        <w:spacing w:line="276" w:lineRule="auto"/>
        <w:jc w:val="both"/>
      </w:pPr>
    </w:p>
    <w:p w14:paraId="795BAFEE" w14:textId="740EDAD4" w:rsidR="00AF3E4B" w:rsidRPr="005419C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48" w:name="_Toc524593248"/>
      <w:bookmarkStart w:id="249" w:name="_Toc88831234"/>
      <w:bookmarkStart w:id="250" w:name="_Toc201655687"/>
      <w:r w:rsidRPr="005419CB">
        <w:t xml:space="preserve">2.4.5. </w:t>
      </w:r>
      <w:r w:rsidR="002144E8" w:rsidRPr="005419CB">
        <w:t>С</w:t>
      </w:r>
      <w:r w:rsidR="00AF3E4B" w:rsidRPr="005419CB">
        <w:t>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48"/>
      <w:bookmarkEnd w:id="249"/>
      <w:bookmarkEnd w:id="250"/>
    </w:p>
    <w:p w14:paraId="4D79339F" w14:textId="7378A875" w:rsidR="004F1BF7" w:rsidRPr="005419CB" w:rsidRDefault="004708EC" w:rsidP="002C09E9">
      <w:pPr>
        <w:pStyle w:val="e"/>
        <w:spacing w:line="276" w:lineRule="auto"/>
        <w:jc w:val="both"/>
      </w:pPr>
      <w:r w:rsidRPr="005419CB">
        <w:t>Развитие систем диспетчеризации настоящей схемой не предусмотрено. Мероприятия не запланированы.</w:t>
      </w:r>
    </w:p>
    <w:p w14:paraId="76E389BC" w14:textId="77777777" w:rsidR="00E3573F" w:rsidRPr="005419CB" w:rsidRDefault="00E3573F" w:rsidP="002C09E9">
      <w:pPr>
        <w:pStyle w:val="e"/>
        <w:spacing w:line="276" w:lineRule="auto"/>
        <w:jc w:val="both"/>
      </w:pPr>
    </w:p>
    <w:p w14:paraId="3DBE45D6" w14:textId="7EFB0ECC" w:rsidR="00AF3E4B" w:rsidRPr="005419C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1" w:name="_Toc524593249"/>
      <w:bookmarkStart w:id="252" w:name="_Toc88831235"/>
      <w:bookmarkStart w:id="253" w:name="_Toc201655688"/>
      <w:r w:rsidRPr="005419CB">
        <w:t xml:space="preserve">2.4.6. </w:t>
      </w:r>
      <w:r w:rsidR="00F94007" w:rsidRPr="005419CB">
        <w:t>О</w:t>
      </w:r>
      <w:r w:rsidR="00AF3E4B" w:rsidRPr="005419CB">
        <w:t>писание вариантов маршрутов прохождения трубопроводов (трасс) по территории поселения</w:t>
      </w:r>
      <w:r w:rsidR="001A05E7" w:rsidRPr="005419CB">
        <w:t>, муниципального округа</w:t>
      </w:r>
      <w:r w:rsidR="00464029" w:rsidRPr="005419CB">
        <w:t>, городского округа</w:t>
      </w:r>
      <w:r w:rsidR="00AF3E4B" w:rsidRPr="005419CB">
        <w:t>, расположения намечаемых площадок под строительство сооружений водоотведения и их обоснование</w:t>
      </w:r>
      <w:bookmarkEnd w:id="251"/>
      <w:bookmarkEnd w:id="252"/>
      <w:bookmarkEnd w:id="253"/>
    </w:p>
    <w:p w14:paraId="131EB7B9" w14:textId="77777777" w:rsidR="0094573E" w:rsidRPr="005419CB" w:rsidRDefault="0094573E" w:rsidP="00464355">
      <w:pPr>
        <w:pStyle w:val="e"/>
        <w:spacing w:line="276" w:lineRule="auto"/>
        <w:jc w:val="both"/>
      </w:pPr>
      <w:r w:rsidRPr="005419CB">
        <w:t>Маршруты прохождения вновь создаваемых сетей водоотведения, а также места расположения сооружений (КНС) требуется уточнять и согласовывать в процессе проведения проектных работ по каждому конкретному объекту.</w:t>
      </w:r>
    </w:p>
    <w:p w14:paraId="5488B54B" w14:textId="77777777" w:rsidR="00AF3E4B" w:rsidRPr="005419CB" w:rsidRDefault="00AF3E4B" w:rsidP="00DC6C5A">
      <w:pPr>
        <w:pStyle w:val="e"/>
        <w:spacing w:line="276" w:lineRule="auto"/>
      </w:pPr>
    </w:p>
    <w:p w14:paraId="1B9FDC0F" w14:textId="0F804FE4" w:rsidR="00AF3E4B" w:rsidRPr="005419C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4" w:name="_Toc524593250"/>
      <w:bookmarkStart w:id="255" w:name="_Toc88831236"/>
      <w:bookmarkStart w:id="256" w:name="_Toc201655689"/>
      <w:r w:rsidRPr="005419CB">
        <w:t xml:space="preserve">2.4.7. </w:t>
      </w:r>
      <w:r w:rsidR="00F94007" w:rsidRPr="005419CB">
        <w:t>Г</w:t>
      </w:r>
      <w:r w:rsidR="00AF3E4B" w:rsidRPr="005419CB">
        <w:t>раницы и характеристики охранных зон сетей и сооружений централизованной системы водоотведения</w:t>
      </w:r>
      <w:bookmarkEnd w:id="254"/>
      <w:bookmarkEnd w:id="255"/>
      <w:bookmarkEnd w:id="256"/>
    </w:p>
    <w:p w14:paraId="10238B1A" w14:textId="77777777" w:rsidR="00E3573F" w:rsidRPr="005419CB" w:rsidRDefault="001A05E7" w:rsidP="00316C34">
      <w:pPr>
        <w:pStyle w:val="e"/>
        <w:spacing w:line="276" w:lineRule="auto"/>
        <w:jc w:val="both"/>
      </w:pPr>
      <w:r w:rsidRPr="005419CB">
        <w:t xml:space="preserve">Санитарно-защитные зоны от канализационных сооружений до границ зданий жилой застройки,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нормами, а случаи отступления от них должны согласовываться с органами санитарно-эпидемиологического надзора. </w:t>
      </w:r>
    </w:p>
    <w:p w14:paraId="3E9C0E59" w14:textId="77777777" w:rsidR="00E3573F" w:rsidRPr="005419CB" w:rsidRDefault="001A05E7" w:rsidP="00316C34">
      <w:pPr>
        <w:pStyle w:val="e"/>
        <w:spacing w:line="276" w:lineRule="auto"/>
        <w:jc w:val="both"/>
      </w:pPr>
      <w:r w:rsidRPr="005419CB">
        <w:lastRenderedPageBreak/>
        <w:t>В целях сокращения санитарно-защитной зоны от очистных сооружений рекомендуется предусматривать перекрытие поверхностей подводящих каналов, сооружений механической очистки, сооружений биологической очистки, а также обработки осадка. Вентиляционные выбросы из-под перекрытых поверхностей, а также из основных производственных помещений зданий механической очистки и обработки осадка следует подвергать очистке.</w:t>
      </w:r>
    </w:p>
    <w:p w14:paraId="03DF52EE" w14:textId="77777777" w:rsidR="00E3573F" w:rsidRPr="005419CB" w:rsidRDefault="001A05E7" w:rsidP="00316C34">
      <w:pPr>
        <w:pStyle w:val="e"/>
        <w:spacing w:line="276" w:lineRule="auto"/>
        <w:jc w:val="both"/>
      </w:pPr>
      <w:r w:rsidRPr="005419CB">
        <w:t>Размеры санитарно-защитной зоны комплекса канализационных очистных сооружений и канализационных насосных станций должны соответствовать предельным размерам, установленным СанПиН 2.2.1/2.1.1.1200-03 «Санитарно-защитные зоны и санитарная классификация предприятий, сооружений и иных объектов».</w:t>
      </w:r>
    </w:p>
    <w:p w14:paraId="297D399F" w14:textId="77777777" w:rsidR="00E3573F" w:rsidRPr="005419CB" w:rsidRDefault="001A05E7" w:rsidP="00316C34">
      <w:pPr>
        <w:pStyle w:val="e"/>
        <w:spacing w:line="276" w:lineRule="auto"/>
        <w:jc w:val="both"/>
      </w:pPr>
      <w:r w:rsidRPr="005419CB">
        <w:t>Размеры санитарно-защитных зон для канализационных очистных сооружений представлены в таблице 2.4.7.1.</w:t>
      </w:r>
    </w:p>
    <w:p w14:paraId="44185557" w14:textId="77777777" w:rsidR="00E3573F" w:rsidRPr="005419CB" w:rsidRDefault="001A05E7" w:rsidP="00316C34">
      <w:pPr>
        <w:spacing w:before="240" w:line="276" w:lineRule="auto"/>
        <w:jc w:val="left"/>
        <w:rPr>
          <w:rFonts w:ascii="Times New Roman" w:hAnsi="Times New Roman"/>
          <w:b/>
          <w:sz w:val="24"/>
        </w:rPr>
      </w:pPr>
      <w:r w:rsidRPr="005419CB">
        <w:rPr>
          <w:rFonts w:ascii="Times New Roman" w:hAnsi="Times New Roman"/>
          <w:b/>
          <w:sz w:val="24"/>
        </w:rPr>
        <w:t>Таблица 2.4.7.1 – Размеры санитарно-защитной зоны</w:t>
      </w:r>
    </w:p>
    <w:tbl>
      <w:tblPr>
        <w:tblpPr w:leftFromText="180" w:rightFromText="180" w:vertAnchor="text" w:horzAnchor="margin" w:tblpY="123"/>
        <w:tblW w:w="102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1"/>
        <w:gridCol w:w="777"/>
        <w:gridCol w:w="1417"/>
        <w:gridCol w:w="1556"/>
        <w:gridCol w:w="1144"/>
      </w:tblGrid>
      <w:tr w:rsidR="00316C34" w:rsidRPr="005419CB" w14:paraId="6CDA04B7" w14:textId="77777777" w:rsidTr="006C0127">
        <w:trPr>
          <w:trHeight w:val="200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EB681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Сооружения для очистки сточных вод</w:t>
            </w:r>
          </w:p>
        </w:tc>
        <w:tc>
          <w:tcPr>
            <w:tcW w:w="48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FC7325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Расстояние в м при расчетной производительности очистных сооружений в тыс. м3/сутки</w:t>
            </w:r>
          </w:p>
        </w:tc>
      </w:tr>
      <w:tr w:rsidR="00316C34" w:rsidRPr="005419CB" w14:paraId="636A34E5" w14:textId="77777777" w:rsidTr="006C0127">
        <w:trPr>
          <w:trHeight w:val="402"/>
          <w:tblHeader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3DC1E" w14:textId="77777777" w:rsidR="00E3573F" w:rsidRPr="005419CB" w:rsidRDefault="00E3573F" w:rsidP="006C0127">
            <w:pPr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01348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до 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0ADB0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более 0,2 до 5,0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414256F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более 5,0 до 50,0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3ECEDC3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более 50,0 до 280</w:t>
            </w:r>
          </w:p>
        </w:tc>
      </w:tr>
      <w:tr w:rsidR="00316C34" w:rsidRPr="005419CB" w14:paraId="38722575" w14:textId="77777777" w:rsidTr="006C0127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7C141F" w14:textId="77777777" w:rsidR="00E3573F" w:rsidRPr="005419CB" w:rsidRDefault="001A05E7" w:rsidP="006C0127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Насосные станции и аварийно-регулирующие резервуары, локальные очистные сооружения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1CEEC9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0162DE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3AD449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20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EED519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30</w:t>
            </w:r>
          </w:p>
        </w:tc>
      </w:tr>
      <w:tr w:rsidR="00316C34" w:rsidRPr="005419CB" w14:paraId="07B84A1C" w14:textId="77777777" w:rsidTr="006C0127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13B945" w14:textId="42C79EA8" w:rsidR="00E3573F" w:rsidRPr="005419CB" w:rsidRDefault="001A05E7" w:rsidP="006C0127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Сооружения для механической и биологической очистки  с иловыми площадками для сброженных осадков, а также иловые площадки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B755A6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5D8305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815C1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400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77D21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500</w:t>
            </w:r>
          </w:p>
        </w:tc>
      </w:tr>
      <w:tr w:rsidR="00316C34" w:rsidRPr="005419CB" w14:paraId="4D4BDFB8" w14:textId="77777777" w:rsidTr="006C0127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FFD609" w14:textId="77777777" w:rsidR="00E3573F" w:rsidRPr="005419CB" w:rsidRDefault="001A05E7" w:rsidP="006C0127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Сооружения для механической и биологической очистки с термомеханической обработкой осадка в закрытых помещениях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C2E425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74737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3F8C6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300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DB9E11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400</w:t>
            </w:r>
          </w:p>
        </w:tc>
      </w:tr>
      <w:tr w:rsidR="00316C34" w:rsidRPr="005419CB" w14:paraId="2B81FD69" w14:textId="77777777" w:rsidTr="006C0127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D2851C" w14:textId="77777777" w:rsidR="00E3573F" w:rsidRPr="005419CB" w:rsidRDefault="001A05E7" w:rsidP="006C0127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Поля:</w:t>
            </w:r>
          </w:p>
          <w:p w14:paraId="11497943" w14:textId="77777777" w:rsidR="00E3573F" w:rsidRPr="005419CB" w:rsidRDefault="001A05E7" w:rsidP="006C0127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а) фильтрации</w:t>
            </w:r>
          </w:p>
          <w:p w14:paraId="4ABDBD01" w14:textId="77777777" w:rsidR="00E3573F" w:rsidRPr="005419CB" w:rsidRDefault="001A05E7" w:rsidP="006C0127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б</w:t>
            </w:r>
            <w:proofErr w:type="gramStart"/>
            <w:r w:rsidRPr="005419CB">
              <w:rPr>
                <w:rFonts w:ascii="Times New Roman" w:hAnsi="Times New Roman"/>
                <w:sz w:val="24"/>
              </w:rPr>
              <w:t>)о</w:t>
            </w:r>
            <w:proofErr w:type="gramEnd"/>
            <w:r w:rsidRPr="005419CB">
              <w:rPr>
                <w:rFonts w:ascii="Times New Roman" w:hAnsi="Times New Roman"/>
                <w:sz w:val="24"/>
              </w:rPr>
              <w:t>рошения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C08BC02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200</w:t>
            </w:r>
          </w:p>
          <w:p w14:paraId="2621811B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629D55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300</w:t>
            </w:r>
          </w:p>
          <w:p w14:paraId="583AAC61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3F1A8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500</w:t>
            </w:r>
          </w:p>
          <w:p w14:paraId="728AB3DD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400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30C76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1000</w:t>
            </w:r>
          </w:p>
          <w:p w14:paraId="31A1E95A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1000</w:t>
            </w:r>
          </w:p>
        </w:tc>
      </w:tr>
      <w:tr w:rsidR="00316C34" w:rsidRPr="005419CB" w14:paraId="6717AC7C" w14:textId="77777777" w:rsidTr="006C0127">
        <w:trPr>
          <w:trHeight w:val="8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E36536" w14:textId="77777777" w:rsidR="00E3573F" w:rsidRPr="005419CB" w:rsidRDefault="001A05E7" w:rsidP="006C0127">
            <w:pPr>
              <w:spacing w:line="293" w:lineRule="atLeast"/>
              <w:jc w:val="left"/>
              <w:rPr>
                <w:rFonts w:ascii="Times New Roman" w:hAnsi="Times New Roman"/>
                <w:sz w:val="24"/>
              </w:rPr>
            </w:pPr>
            <w:r w:rsidRPr="005419CB">
              <w:rPr>
                <w:rFonts w:ascii="Times New Roman" w:hAnsi="Times New Roman"/>
                <w:sz w:val="24"/>
              </w:rPr>
              <w:t>Биологические пруды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AE87B6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990258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FBD0C6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300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4F77F" w14:textId="77777777" w:rsidR="00E3573F" w:rsidRPr="005419CB" w:rsidRDefault="001A05E7" w:rsidP="006C0127">
            <w:pPr>
              <w:spacing w:line="293" w:lineRule="atLeast"/>
              <w:jc w:val="center"/>
              <w:rPr>
                <w:rFonts w:ascii="Times New Roman" w:hAnsi="Times New Roman"/>
                <w:bCs/>
                <w:sz w:val="24"/>
              </w:rPr>
            </w:pPr>
            <w:r w:rsidRPr="005419CB">
              <w:rPr>
                <w:rFonts w:ascii="Times New Roman" w:hAnsi="Times New Roman"/>
                <w:bCs/>
                <w:sz w:val="24"/>
              </w:rPr>
              <w:t>300</w:t>
            </w:r>
          </w:p>
        </w:tc>
      </w:tr>
    </w:tbl>
    <w:p w14:paraId="1240F9E0" w14:textId="77777777" w:rsidR="00E3573F" w:rsidRPr="005419CB" w:rsidRDefault="00E3573F" w:rsidP="00316C34">
      <w:pPr>
        <w:pStyle w:val="e"/>
        <w:spacing w:line="276" w:lineRule="auto"/>
      </w:pPr>
    </w:p>
    <w:p w14:paraId="61BEBE45" w14:textId="77777777" w:rsidR="00E3573F" w:rsidRPr="005419CB" w:rsidRDefault="001A05E7" w:rsidP="00316C34">
      <w:pPr>
        <w:pStyle w:val="e"/>
        <w:spacing w:line="276" w:lineRule="auto"/>
      </w:pPr>
      <w:r w:rsidRPr="005419CB">
        <w:t xml:space="preserve">1. Размер СЗЗ для канализационных очистных сооружений производительностью более 280 тыс. м3/сутки, а также при принятии новых технологий очистки сточных вод и обработки осадка следует устанавливать в соответствии с требованиями п. 4.8 настоящего нормативного документа. </w:t>
      </w:r>
    </w:p>
    <w:p w14:paraId="6D964A3C" w14:textId="77777777" w:rsidR="00E3573F" w:rsidRPr="005419CB" w:rsidRDefault="001A05E7" w:rsidP="00316C34">
      <w:pPr>
        <w:pStyle w:val="e"/>
        <w:spacing w:line="276" w:lineRule="auto"/>
      </w:pPr>
      <w:r w:rsidRPr="005419CB">
        <w:t xml:space="preserve">2. Для полей фильтрации площадью до 0,5 га, для полей орошения коммунального типа площадью до 1,0 га, для сооружений механической и биологической очистки сточных вод производительностью до 50 м3/сутки СЗЗ следует принимать размером 100 м. </w:t>
      </w:r>
    </w:p>
    <w:p w14:paraId="39AAD296" w14:textId="77777777" w:rsidR="00E3573F" w:rsidRPr="005419CB" w:rsidRDefault="001A05E7" w:rsidP="00316C34">
      <w:pPr>
        <w:pStyle w:val="e"/>
        <w:spacing w:line="276" w:lineRule="auto"/>
      </w:pPr>
      <w:r w:rsidRPr="005419CB">
        <w:lastRenderedPageBreak/>
        <w:t xml:space="preserve">3. Для полей подземной фильтрации пропускной способностью до 15 м3/сутки размер СЗЗ следует принимать размером 50 м. </w:t>
      </w:r>
    </w:p>
    <w:p w14:paraId="695DA8D2" w14:textId="77777777" w:rsidR="00E3573F" w:rsidRPr="005419CB" w:rsidRDefault="001A05E7" w:rsidP="00316C34">
      <w:pPr>
        <w:pStyle w:val="e"/>
        <w:spacing w:line="276" w:lineRule="auto"/>
      </w:pPr>
      <w:r w:rsidRPr="005419CB">
        <w:t xml:space="preserve">4. Размер СЗЗ от сливных станций следует принимать 300 м. </w:t>
      </w:r>
    </w:p>
    <w:p w14:paraId="49226272" w14:textId="77777777" w:rsidR="00E3573F" w:rsidRPr="005419CB" w:rsidRDefault="001A05E7" w:rsidP="00316C34">
      <w:pPr>
        <w:pStyle w:val="e"/>
        <w:spacing w:line="276" w:lineRule="auto"/>
      </w:pPr>
      <w:r w:rsidRPr="005419CB">
        <w:t xml:space="preserve">5. Размер СЗЗ от очистных сооружений поверхностного стока открытого типа до жилой территории следует принимать 100 м, закрытого типа - 50 м. </w:t>
      </w:r>
    </w:p>
    <w:p w14:paraId="4727874E" w14:textId="77777777" w:rsidR="00E3573F" w:rsidRPr="005419CB" w:rsidRDefault="001A05E7" w:rsidP="00316C34">
      <w:pPr>
        <w:pStyle w:val="e"/>
        <w:spacing w:line="276" w:lineRule="auto"/>
      </w:pPr>
      <w:r w:rsidRPr="005419CB">
        <w:t xml:space="preserve">6. От очистных сооружений и насосных станций производственной канализации, не расположенных на территории промышленных предприятий, как при самостоятельной очистке и перекачке производственных сточных вод, так и при совместной их очистке с бытовыми, размеры СЗЗ следует принимать такими же, как для производств, от которых поступают сточные воды, но не менее указанных в табл. 2.4.7.1. </w:t>
      </w:r>
    </w:p>
    <w:p w14:paraId="527E97A6" w14:textId="77777777" w:rsidR="00E3573F" w:rsidRPr="005419CB" w:rsidRDefault="001A05E7" w:rsidP="00316C34">
      <w:pPr>
        <w:pStyle w:val="e"/>
        <w:spacing w:line="276" w:lineRule="auto"/>
      </w:pPr>
      <w:r w:rsidRPr="005419CB">
        <w:t>7. Размер СЗЗ от снеготаялок и снегосплавных пунктов до жилой территории следует принимать 100 м.</w:t>
      </w:r>
    </w:p>
    <w:p w14:paraId="74008C98" w14:textId="77777777" w:rsidR="00E3573F" w:rsidRPr="005419CB" w:rsidRDefault="001A05E7" w:rsidP="00316C34">
      <w:pPr>
        <w:pStyle w:val="e"/>
        <w:spacing w:line="276" w:lineRule="auto"/>
        <w:jc w:val="both"/>
      </w:pPr>
      <w:r w:rsidRPr="005419CB">
        <w:t>Особый режим использования территории и уровень безопасности населения в санитарно-защитной зоне КОС и КНС при эксплуатации объекта в штатном режиме – соблюдается.</w:t>
      </w:r>
    </w:p>
    <w:p w14:paraId="04BACAA9" w14:textId="77777777" w:rsidR="00FB51D5" w:rsidRPr="005419CB" w:rsidRDefault="00FB51D5" w:rsidP="00DC6C5A">
      <w:pPr>
        <w:pStyle w:val="e"/>
        <w:spacing w:line="276" w:lineRule="auto"/>
      </w:pPr>
    </w:p>
    <w:p w14:paraId="67064A3C" w14:textId="42E962E5" w:rsidR="007157BE" w:rsidRPr="005419C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57" w:name="_Toc524593251"/>
      <w:bookmarkStart w:id="258" w:name="_Toc88831237"/>
      <w:bookmarkStart w:id="259" w:name="_Toc201655690"/>
      <w:r w:rsidRPr="005419CB">
        <w:t xml:space="preserve">2.4.8. </w:t>
      </w:r>
      <w:r w:rsidR="000A1EA5" w:rsidRPr="005419CB">
        <w:t>Г</w:t>
      </w:r>
      <w:r w:rsidR="00AF3E4B" w:rsidRPr="005419CB">
        <w:t>раницы планируемых зон размещения объектов централизованной системы водоотведения</w:t>
      </w:r>
      <w:bookmarkEnd w:id="257"/>
      <w:bookmarkEnd w:id="258"/>
      <w:bookmarkEnd w:id="259"/>
    </w:p>
    <w:p w14:paraId="775AD7FB" w14:textId="720BE295" w:rsidR="0057702F" w:rsidRPr="005419CB" w:rsidRDefault="007157BE" w:rsidP="007157BE">
      <w:pPr>
        <w:pStyle w:val="e"/>
        <w:spacing w:line="276" w:lineRule="auto"/>
        <w:jc w:val="both"/>
      </w:pPr>
      <w:r w:rsidRPr="005419CB">
        <w:t>Границы планируемых зон размещения объектов централизованных систем водо</w:t>
      </w:r>
      <w:r w:rsidR="001A05E7" w:rsidRPr="005419CB">
        <w:t>отведения</w:t>
      </w:r>
      <w:r w:rsidRPr="005419CB">
        <w:t>, расположены в существующих границах</w:t>
      </w:r>
      <w:r w:rsidR="001A05E7" w:rsidRPr="005419CB">
        <w:t xml:space="preserve"> муниципального образования.</w:t>
      </w:r>
    </w:p>
    <w:p w14:paraId="3A683D17" w14:textId="356FCD89" w:rsidR="0057702F" w:rsidRPr="005419CB" w:rsidRDefault="0057702F">
      <w:pPr>
        <w:jc w:val="left"/>
        <w:rPr>
          <w:rFonts w:ascii="Times New Roman" w:eastAsia="Calibri" w:hAnsi="Times New Roman"/>
          <w:sz w:val="24"/>
        </w:rPr>
      </w:pPr>
    </w:p>
    <w:p w14:paraId="16A2128F" w14:textId="35E0AE70" w:rsidR="00AF3E4B" w:rsidRPr="005419C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0" w:name="_Toc88831238"/>
      <w:bookmarkStart w:id="261" w:name="_Toc201655691"/>
      <w:r w:rsidRPr="005419CB">
        <w:t xml:space="preserve">2.5. </w:t>
      </w:r>
      <w:r w:rsidR="00DC6C5A" w:rsidRPr="005419CB"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260"/>
      <w:bookmarkEnd w:id="261"/>
    </w:p>
    <w:p w14:paraId="62AEA940" w14:textId="1DBB0C31" w:rsidR="000A1EA5" w:rsidRPr="005419C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2" w:name="_Toc380393371"/>
      <w:bookmarkStart w:id="263" w:name="_Toc88831239"/>
      <w:bookmarkStart w:id="264" w:name="_Toc201655692"/>
      <w:r w:rsidRPr="005419CB">
        <w:t xml:space="preserve">2.5.1. </w:t>
      </w:r>
      <w:bookmarkEnd w:id="262"/>
      <w:bookmarkEnd w:id="263"/>
      <w:r w:rsidR="001A05E7" w:rsidRPr="005419CB">
        <w:t>Сведения о мероприятиях, содержащихся в планах снижения сбросов загрязняющих веществ, программах повышения экологической эффективности, планах мероприятий по охране окружающей среды</w:t>
      </w:r>
      <w:bookmarkEnd w:id="264"/>
    </w:p>
    <w:p w14:paraId="619FEA05" w14:textId="6171E696" w:rsidR="000A1EA5" w:rsidRPr="005419CB" w:rsidRDefault="000A1EA5" w:rsidP="006F31B3">
      <w:pPr>
        <w:pStyle w:val="e"/>
        <w:spacing w:line="276" w:lineRule="auto"/>
        <w:jc w:val="both"/>
      </w:pPr>
      <w:bookmarkStart w:id="265" w:name="_Toc380393372"/>
      <w:r w:rsidRPr="005419CB">
        <w:t xml:space="preserve">В настоящее время большое внимание уделяется повышению эффективности </w:t>
      </w:r>
      <w:r w:rsidR="001A05E7" w:rsidRPr="005419CB">
        <w:t xml:space="preserve">очистки </w:t>
      </w:r>
      <w:r w:rsidRPr="005419CB">
        <w:t>сточных вод. Экономия водных ресурсов – один из важнейших аспектов ресурсосбережения и охраны окружающей среды.</w:t>
      </w:r>
    </w:p>
    <w:p w14:paraId="4EE19FA0" w14:textId="77777777" w:rsidR="000A1EA5" w:rsidRPr="005419CB" w:rsidRDefault="000A1EA5" w:rsidP="006F31B3">
      <w:pPr>
        <w:pStyle w:val="e"/>
        <w:spacing w:line="276" w:lineRule="auto"/>
        <w:jc w:val="both"/>
      </w:pPr>
      <w:r w:rsidRPr="005419CB">
        <w:t>Повышение энергоэффективности систем водоотведения в промышленности, сельском хозяйстве и ЖКХ, включает реконструкцию канализационных систем, прокладку новых водоотводящих сетей, установку ресурсосберегающего сантехнического оборудования, энергоэффективных насосных систем, очистку сточных вод, а также, внедрение систем коммерческого учета энергоресурсов (учет горячей и холодной воды, учет сточных вод).</w:t>
      </w:r>
    </w:p>
    <w:p w14:paraId="40B5A6D9" w14:textId="77777777" w:rsidR="006F31B3" w:rsidRPr="005419CB" w:rsidRDefault="006F31B3" w:rsidP="006F31B3">
      <w:pPr>
        <w:pStyle w:val="e"/>
        <w:spacing w:line="276" w:lineRule="auto"/>
        <w:jc w:val="both"/>
      </w:pPr>
      <w:r w:rsidRPr="005419CB">
        <w:t>Необходимые меры по предотвращению вредного воздействия на водный бассейн при сбросе сточных вод в черте населенного пункта – это снижение массы сброса загрязняющих веществ и микроорганизмов до наиболее жестких нормативов качества воды из числа установленных.</w:t>
      </w:r>
    </w:p>
    <w:p w14:paraId="5C56686F" w14:textId="77777777" w:rsidR="00E3573F" w:rsidRPr="005419CB" w:rsidRDefault="00E3573F" w:rsidP="006F31B3">
      <w:pPr>
        <w:pStyle w:val="e"/>
        <w:spacing w:line="276" w:lineRule="auto"/>
        <w:jc w:val="both"/>
      </w:pPr>
    </w:p>
    <w:p w14:paraId="34719169" w14:textId="7A999C10" w:rsidR="000A1EA5" w:rsidRPr="005419C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66" w:name="_Toc88831240"/>
      <w:bookmarkStart w:id="267" w:name="_Toc201655693"/>
      <w:r w:rsidRPr="005419CB">
        <w:lastRenderedPageBreak/>
        <w:t xml:space="preserve">2.5.2. </w:t>
      </w:r>
      <w:r w:rsidR="000A1EA5" w:rsidRPr="005419CB">
        <w:t>Сведения о применении методов, безопасных для окружающей среды, при утилизации осадков сточных вод</w:t>
      </w:r>
      <w:bookmarkEnd w:id="265"/>
      <w:bookmarkEnd w:id="266"/>
      <w:bookmarkEnd w:id="267"/>
    </w:p>
    <w:p w14:paraId="47186210" w14:textId="77777777" w:rsidR="00E3573F" w:rsidRPr="005419CB" w:rsidRDefault="001A05E7" w:rsidP="00975A2D">
      <w:pPr>
        <w:pStyle w:val="af8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5419CB">
        <w:rPr>
          <w:spacing w:val="-1"/>
        </w:rPr>
        <w:t>Утилизация</w:t>
      </w:r>
      <w:r w:rsidRPr="005419CB">
        <w:rPr>
          <w:spacing w:val="8"/>
        </w:rPr>
        <w:t xml:space="preserve"> </w:t>
      </w:r>
      <w:r w:rsidRPr="005419CB">
        <w:rPr>
          <w:spacing w:val="-1"/>
        </w:rPr>
        <w:t>осадков</w:t>
      </w:r>
      <w:r w:rsidRPr="005419CB">
        <w:rPr>
          <w:spacing w:val="6"/>
        </w:rPr>
        <w:t xml:space="preserve"> </w:t>
      </w:r>
      <w:r w:rsidRPr="005419CB">
        <w:t>сточных</w:t>
      </w:r>
      <w:r w:rsidRPr="005419CB">
        <w:rPr>
          <w:spacing w:val="8"/>
        </w:rPr>
        <w:t xml:space="preserve"> </w:t>
      </w:r>
      <w:r w:rsidRPr="005419CB">
        <w:t>вод</w:t>
      </w:r>
      <w:r w:rsidRPr="005419CB">
        <w:rPr>
          <w:spacing w:val="6"/>
        </w:rPr>
        <w:t xml:space="preserve"> </w:t>
      </w:r>
      <w:r w:rsidRPr="005419CB">
        <w:t>и</w:t>
      </w:r>
      <w:r w:rsidRPr="005419CB">
        <w:rPr>
          <w:spacing w:val="5"/>
        </w:rPr>
        <w:t xml:space="preserve"> </w:t>
      </w:r>
      <w:r w:rsidRPr="005419CB">
        <w:rPr>
          <w:spacing w:val="-1"/>
        </w:rPr>
        <w:t>избыточного</w:t>
      </w:r>
      <w:r w:rsidRPr="005419CB">
        <w:rPr>
          <w:spacing w:val="6"/>
        </w:rPr>
        <w:t xml:space="preserve"> </w:t>
      </w:r>
      <w:r w:rsidRPr="005419CB">
        <w:t>активного</w:t>
      </w:r>
      <w:r w:rsidRPr="005419CB">
        <w:rPr>
          <w:spacing w:val="6"/>
        </w:rPr>
        <w:t xml:space="preserve"> </w:t>
      </w:r>
      <w:r w:rsidRPr="005419CB">
        <w:t>ила</w:t>
      </w:r>
      <w:r w:rsidRPr="005419CB">
        <w:rPr>
          <w:spacing w:val="3"/>
        </w:rPr>
        <w:t xml:space="preserve"> </w:t>
      </w:r>
      <w:r w:rsidRPr="005419CB">
        <w:rPr>
          <w:spacing w:val="-1"/>
        </w:rPr>
        <w:t>часто</w:t>
      </w:r>
      <w:r w:rsidRPr="005419CB">
        <w:rPr>
          <w:spacing w:val="7"/>
        </w:rPr>
        <w:t xml:space="preserve"> </w:t>
      </w:r>
      <w:r w:rsidRPr="005419CB">
        <w:t>связана</w:t>
      </w:r>
      <w:r w:rsidRPr="005419CB">
        <w:rPr>
          <w:spacing w:val="6"/>
        </w:rPr>
        <w:t xml:space="preserve"> </w:t>
      </w:r>
      <w:r w:rsidRPr="005419CB">
        <w:t>с</w:t>
      </w:r>
      <w:r w:rsidRPr="005419CB">
        <w:rPr>
          <w:spacing w:val="41"/>
        </w:rPr>
        <w:t xml:space="preserve"> </w:t>
      </w:r>
      <w:r w:rsidRPr="005419CB">
        <w:rPr>
          <w:spacing w:val="-1"/>
        </w:rPr>
        <w:t>использованием</w:t>
      </w:r>
      <w:r w:rsidRPr="005419CB">
        <w:rPr>
          <w:spacing w:val="59"/>
        </w:rPr>
        <w:t xml:space="preserve"> </w:t>
      </w:r>
      <w:r w:rsidRPr="005419CB">
        <w:rPr>
          <w:spacing w:val="-1"/>
        </w:rPr>
        <w:t>их</w:t>
      </w:r>
      <w:r w:rsidRPr="005419CB">
        <w:rPr>
          <w:spacing w:val="1"/>
        </w:rPr>
        <w:t xml:space="preserve"> </w:t>
      </w:r>
      <w:r w:rsidRPr="005419CB">
        <w:t>в</w:t>
      </w:r>
      <w:r w:rsidRPr="005419CB">
        <w:rPr>
          <w:spacing w:val="56"/>
        </w:rPr>
        <w:t xml:space="preserve"> </w:t>
      </w:r>
      <w:r w:rsidRPr="005419CB">
        <w:rPr>
          <w:spacing w:val="-1"/>
        </w:rPr>
        <w:t>сельском</w:t>
      </w:r>
      <w:r w:rsidRPr="005419CB">
        <w:rPr>
          <w:spacing w:val="59"/>
        </w:rPr>
        <w:t xml:space="preserve"> </w:t>
      </w:r>
      <w:r w:rsidRPr="005419CB">
        <w:rPr>
          <w:spacing w:val="-1"/>
        </w:rPr>
        <w:t>хозяйстве</w:t>
      </w:r>
      <w:r w:rsidRPr="005419CB">
        <w:rPr>
          <w:spacing w:val="59"/>
        </w:rPr>
        <w:t xml:space="preserve"> </w:t>
      </w:r>
      <w:r w:rsidRPr="005419CB">
        <w:t>в</w:t>
      </w:r>
      <w:r w:rsidRPr="005419CB">
        <w:rPr>
          <w:spacing w:val="59"/>
        </w:rPr>
        <w:t xml:space="preserve"> </w:t>
      </w:r>
      <w:r w:rsidRPr="005419CB">
        <w:rPr>
          <w:spacing w:val="-1"/>
        </w:rPr>
        <w:t>качестве</w:t>
      </w:r>
      <w:r w:rsidRPr="005419CB">
        <w:rPr>
          <w:spacing w:val="3"/>
        </w:rPr>
        <w:t xml:space="preserve"> </w:t>
      </w:r>
      <w:r w:rsidRPr="005419CB">
        <w:rPr>
          <w:spacing w:val="-1"/>
        </w:rPr>
        <w:t>удобрения,</w:t>
      </w:r>
      <w:r w:rsidRPr="005419CB">
        <w:rPr>
          <w:spacing w:val="59"/>
        </w:rPr>
        <w:t xml:space="preserve"> </w:t>
      </w:r>
      <w:r w:rsidRPr="005419CB">
        <w:rPr>
          <w:spacing w:val="-1"/>
        </w:rPr>
        <w:t>что</w:t>
      </w:r>
      <w:r w:rsidRPr="005419CB">
        <w:t xml:space="preserve"> </w:t>
      </w:r>
      <w:r w:rsidRPr="005419CB">
        <w:rPr>
          <w:spacing w:val="-1"/>
        </w:rPr>
        <w:t>обусловлено</w:t>
      </w:r>
      <w:r w:rsidRPr="005419CB">
        <w:rPr>
          <w:spacing w:val="75"/>
        </w:rPr>
        <w:t xml:space="preserve"> </w:t>
      </w:r>
      <w:r w:rsidRPr="005419CB">
        <w:rPr>
          <w:spacing w:val="-1"/>
        </w:rPr>
        <w:t>достаточно</w:t>
      </w:r>
      <w:r w:rsidRPr="005419CB">
        <w:rPr>
          <w:spacing w:val="42"/>
        </w:rPr>
        <w:t xml:space="preserve"> </w:t>
      </w:r>
      <w:r w:rsidRPr="005419CB">
        <w:t>большим</w:t>
      </w:r>
      <w:r w:rsidRPr="005419CB">
        <w:rPr>
          <w:spacing w:val="42"/>
        </w:rPr>
        <w:t xml:space="preserve"> </w:t>
      </w:r>
      <w:r w:rsidRPr="005419CB">
        <w:rPr>
          <w:spacing w:val="-1"/>
        </w:rPr>
        <w:t>содержанием</w:t>
      </w:r>
      <w:r w:rsidRPr="005419CB">
        <w:rPr>
          <w:spacing w:val="42"/>
        </w:rPr>
        <w:t xml:space="preserve"> </w:t>
      </w:r>
      <w:r w:rsidRPr="005419CB">
        <w:t>в</w:t>
      </w:r>
      <w:r w:rsidRPr="005419CB">
        <w:rPr>
          <w:spacing w:val="42"/>
        </w:rPr>
        <w:t xml:space="preserve"> </w:t>
      </w:r>
      <w:r w:rsidRPr="005419CB">
        <w:t>них</w:t>
      </w:r>
      <w:r w:rsidRPr="005419CB">
        <w:rPr>
          <w:spacing w:val="45"/>
        </w:rPr>
        <w:t xml:space="preserve"> </w:t>
      </w:r>
      <w:r w:rsidRPr="005419CB">
        <w:rPr>
          <w:spacing w:val="-1"/>
        </w:rPr>
        <w:t>биогенных</w:t>
      </w:r>
      <w:r w:rsidRPr="005419CB">
        <w:rPr>
          <w:spacing w:val="44"/>
        </w:rPr>
        <w:t xml:space="preserve"> </w:t>
      </w:r>
      <w:r w:rsidRPr="005419CB">
        <w:rPr>
          <w:spacing w:val="-1"/>
        </w:rPr>
        <w:t>элементов.</w:t>
      </w:r>
      <w:r w:rsidRPr="005419CB">
        <w:rPr>
          <w:spacing w:val="43"/>
        </w:rPr>
        <w:t xml:space="preserve"> </w:t>
      </w:r>
      <w:r w:rsidRPr="005419CB">
        <w:t>Активный</w:t>
      </w:r>
      <w:r w:rsidRPr="005419CB">
        <w:rPr>
          <w:spacing w:val="41"/>
        </w:rPr>
        <w:t xml:space="preserve"> </w:t>
      </w:r>
      <w:r w:rsidRPr="005419CB">
        <w:t>ил</w:t>
      </w:r>
      <w:r w:rsidRPr="005419CB">
        <w:rPr>
          <w:spacing w:val="43"/>
        </w:rPr>
        <w:t xml:space="preserve"> </w:t>
      </w:r>
      <w:r w:rsidRPr="005419CB">
        <w:rPr>
          <w:spacing w:val="-1"/>
        </w:rPr>
        <w:t>особенно</w:t>
      </w:r>
      <w:r w:rsidRPr="005419CB">
        <w:rPr>
          <w:spacing w:val="51"/>
        </w:rPr>
        <w:t xml:space="preserve"> </w:t>
      </w:r>
      <w:r w:rsidRPr="005419CB">
        <w:rPr>
          <w:spacing w:val="-1"/>
        </w:rPr>
        <w:t>богат</w:t>
      </w:r>
      <w:r w:rsidRPr="005419CB">
        <w:t xml:space="preserve"> азотом и </w:t>
      </w:r>
      <w:r w:rsidRPr="005419CB">
        <w:rPr>
          <w:spacing w:val="-1"/>
        </w:rPr>
        <w:t>фосфорным</w:t>
      </w:r>
      <w:r w:rsidRPr="005419CB">
        <w:rPr>
          <w:spacing w:val="-2"/>
        </w:rPr>
        <w:t xml:space="preserve"> </w:t>
      </w:r>
      <w:r w:rsidRPr="005419CB">
        <w:t>ангидридом,</w:t>
      </w:r>
      <w:r w:rsidRPr="005419CB">
        <w:rPr>
          <w:spacing w:val="1"/>
        </w:rPr>
        <w:t xml:space="preserve"> </w:t>
      </w:r>
      <w:r w:rsidRPr="005419CB">
        <w:rPr>
          <w:spacing w:val="-1"/>
        </w:rPr>
        <w:t>такими,</w:t>
      </w:r>
      <w:r w:rsidRPr="005419CB">
        <w:t xml:space="preserve"> </w:t>
      </w:r>
      <w:r w:rsidRPr="005419CB">
        <w:rPr>
          <w:spacing w:val="-1"/>
        </w:rPr>
        <w:t>как</w:t>
      </w:r>
      <w:r w:rsidRPr="005419CB">
        <w:t xml:space="preserve"> </w:t>
      </w:r>
      <w:r w:rsidRPr="005419CB">
        <w:rPr>
          <w:spacing w:val="-1"/>
        </w:rPr>
        <w:t>медь,</w:t>
      </w:r>
      <w:r w:rsidRPr="005419CB">
        <w:t xml:space="preserve"> </w:t>
      </w:r>
      <w:r w:rsidRPr="005419CB">
        <w:rPr>
          <w:spacing w:val="-1"/>
        </w:rPr>
        <w:t>молибден,</w:t>
      </w:r>
      <w:r w:rsidRPr="005419CB">
        <w:t xml:space="preserve"> </w:t>
      </w:r>
      <w:r w:rsidRPr="005419CB">
        <w:rPr>
          <w:spacing w:val="-1"/>
        </w:rPr>
        <w:t>цинк.</w:t>
      </w:r>
    </w:p>
    <w:p w14:paraId="0D76E797" w14:textId="416D410F" w:rsidR="00E3573F" w:rsidRPr="005419CB" w:rsidRDefault="001A05E7" w:rsidP="00975A2D">
      <w:pPr>
        <w:pStyle w:val="af8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5419CB">
        <w:t>В</w:t>
      </w:r>
      <w:r w:rsidRPr="005419CB">
        <w:rPr>
          <w:spacing w:val="48"/>
        </w:rPr>
        <w:t xml:space="preserve"> </w:t>
      </w:r>
      <w:r w:rsidRPr="005419CB">
        <w:rPr>
          <w:spacing w:val="-1"/>
        </w:rPr>
        <w:t>качестве</w:t>
      </w:r>
      <w:r w:rsidRPr="005419CB">
        <w:rPr>
          <w:spacing w:val="51"/>
        </w:rPr>
        <w:t xml:space="preserve"> </w:t>
      </w:r>
      <w:r w:rsidRPr="005419CB">
        <w:rPr>
          <w:spacing w:val="-1"/>
        </w:rPr>
        <w:t>удобрения</w:t>
      </w:r>
      <w:r w:rsidRPr="005419CB">
        <w:rPr>
          <w:spacing w:val="50"/>
        </w:rPr>
        <w:t xml:space="preserve"> </w:t>
      </w:r>
      <w:r w:rsidRPr="005419CB">
        <w:rPr>
          <w:spacing w:val="-1"/>
        </w:rPr>
        <w:t>можно</w:t>
      </w:r>
      <w:r w:rsidRPr="005419CB">
        <w:rPr>
          <w:spacing w:val="50"/>
        </w:rPr>
        <w:t xml:space="preserve"> </w:t>
      </w:r>
      <w:r w:rsidRPr="005419CB">
        <w:rPr>
          <w:spacing w:val="-1"/>
        </w:rPr>
        <w:t>использовать</w:t>
      </w:r>
      <w:r w:rsidRPr="005419CB">
        <w:rPr>
          <w:spacing w:val="49"/>
        </w:rPr>
        <w:t xml:space="preserve"> </w:t>
      </w:r>
      <w:r w:rsidRPr="005419CB">
        <w:rPr>
          <w:spacing w:val="-1"/>
        </w:rPr>
        <w:t>те</w:t>
      </w:r>
      <w:r w:rsidRPr="005419CB">
        <w:rPr>
          <w:spacing w:val="49"/>
        </w:rPr>
        <w:t xml:space="preserve"> </w:t>
      </w:r>
      <w:r w:rsidRPr="005419CB">
        <w:rPr>
          <w:spacing w:val="-1"/>
        </w:rPr>
        <w:t>осадки</w:t>
      </w:r>
      <w:r w:rsidRPr="005419CB">
        <w:rPr>
          <w:spacing w:val="51"/>
        </w:rPr>
        <w:t xml:space="preserve"> </w:t>
      </w:r>
      <w:r w:rsidRPr="005419CB">
        <w:rPr>
          <w:spacing w:val="-1"/>
        </w:rPr>
        <w:t>сточных</w:t>
      </w:r>
      <w:r w:rsidRPr="005419CB">
        <w:rPr>
          <w:spacing w:val="52"/>
        </w:rPr>
        <w:t xml:space="preserve"> </w:t>
      </w:r>
      <w:r w:rsidRPr="005419CB">
        <w:t>вод</w:t>
      </w:r>
      <w:r w:rsidRPr="005419CB">
        <w:rPr>
          <w:spacing w:val="47"/>
        </w:rPr>
        <w:t xml:space="preserve"> </w:t>
      </w:r>
      <w:r w:rsidRPr="005419CB">
        <w:t>и</w:t>
      </w:r>
      <w:r w:rsidRPr="005419CB">
        <w:rPr>
          <w:spacing w:val="48"/>
        </w:rPr>
        <w:t xml:space="preserve"> </w:t>
      </w:r>
      <w:r w:rsidRPr="005419CB">
        <w:rPr>
          <w:spacing w:val="-1"/>
        </w:rPr>
        <w:t>избыточный</w:t>
      </w:r>
      <w:r w:rsidRPr="005419CB">
        <w:rPr>
          <w:spacing w:val="71"/>
        </w:rPr>
        <w:t xml:space="preserve"> </w:t>
      </w:r>
      <w:r w:rsidRPr="005419CB">
        <w:t>активный</w:t>
      </w:r>
      <w:r w:rsidRPr="005419CB">
        <w:rPr>
          <w:spacing w:val="19"/>
        </w:rPr>
        <w:t xml:space="preserve"> </w:t>
      </w:r>
      <w:r w:rsidRPr="005419CB">
        <w:t>ил,</w:t>
      </w:r>
      <w:r w:rsidRPr="005419CB">
        <w:rPr>
          <w:spacing w:val="19"/>
        </w:rPr>
        <w:t xml:space="preserve"> </w:t>
      </w:r>
      <w:r w:rsidRPr="005419CB">
        <w:t>которые</w:t>
      </w:r>
      <w:r w:rsidRPr="005419CB">
        <w:rPr>
          <w:spacing w:val="20"/>
        </w:rPr>
        <w:t xml:space="preserve"> </w:t>
      </w:r>
      <w:r w:rsidRPr="005419CB">
        <w:rPr>
          <w:spacing w:val="-1"/>
        </w:rPr>
        <w:t>предварительно</w:t>
      </w:r>
      <w:r w:rsidRPr="005419CB">
        <w:rPr>
          <w:spacing w:val="21"/>
        </w:rPr>
        <w:t xml:space="preserve"> </w:t>
      </w:r>
      <w:r w:rsidRPr="005419CB">
        <w:rPr>
          <w:spacing w:val="-1"/>
        </w:rPr>
        <w:t>были</w:t>
      </w:r>
      <w:r w:rsidRPr="005419CB">
        <w:rPr>
          <w:spacing w:val="20"/>
        </w:rPr>
        <w:t xml:space="preserve"> </w:t>
      </w:r>
      <w:r w:rsidRPr="005419CB">
        <w:rPr>
          <w:spacing w:val="-1"/>
        </w:rPr>
        <w:t>подвергнуты</w:t>
      </w:r>
      <w:r w:rsidRPr="005419CB">
        <w:rPr>
          <w:spacing w:val="21"/>
        </w:rPr>
        <w:t xml:space="preserve"> </w:t>
      </w:r>
      <w:r w:rsidRPr="005419CB">
        <w:t>обработке,</w:t>
      </w:r>
      <w:r w:rsidRPr="005419CB">
        <w:rPr>
          <w:spacing w:val="21"/>
        </w:rPr>
        <w:t xml:space="preserve"> </w:t>
      </w:r>
      <w:r w:rsidRPr="005419CB">
        <w:rPr>
          <w:spacing w:val="-1"/>
        </w:rPr>
        <w:t>гарантирующей</w:t>
      </w:r>
      <w:r w:rsidRPr="005419CB">
        <w:rPr>
          <w:spacing w:val="47"/>
        </w:rPr>
        <w:t xml:space="preserve"> </w:t>
      </w:r>
      <w:r w:rsidRPr="005419CB">
        <w:rPr>
          <w:spacing w:val="-1"/>
        </w:rPr>
        <w:t>последующую</w:t>
      </w:r>
      <w:r w:rsidRPr="005419CB">
        <w:rPr>
          <w:spacing w:val="45"/>
        </w:rPr>
        <w:t xml:space="preserve"> </w:t>
      </w:r>
      <w:r w:rsidRPr="005419CB">
        <w:t>их</w:t>
      </w:r>
      <w:r w:rsidRPr="005419CB">
        <w:rPr>
          <w:spacing w:val="45"/>
        </w:rPr>
        <w:t xml:space="preserve"> </w:t>
      </w:r>
      <w:r w:rsidRPr="005419CB">
        <w:rPr>
          <w:spacing w:val="-1"/>
        </w:rPr>
        <w:t>не загниваемость,</w:t>
      </w:r>
      <w:r w:rsidRPr="005419CB">
        <w:rPr>
          <w:spacing w:val="45"/>
        </w:rPr>
        <w:t xml:space="preserve"> </w:t>
      </w:r>
      <w:r w:rsidRPr="005419CB">
        <w:t>а</w:t>
      </w:r>
      <w:r w:rsidRPr="005419CB">
        <w:rPr>
          <w:spacing w:val="44"/>
        </w:rPr>
        <w:t xml:space="preserve"> </w:t>
      </w:r>
      <w:r w:rsidRPr="005419CB">
        <w:t>также</w:t>
      </w:r>
      <w:r w:rsidRPr="005419CB">
        <w:rPr>
          <w:spacing w:val="44"/>
        </w:rPr>
        <w:t xml:space="preserve"> </w:t>
      </w:r>
      <w:r w:rsidRPr="005419CB">
        <w:rPr>
          <w:spacing w:val="-1"/>
        </w:rPr>
        <w:t>гибель</w:t>
      </w:r>
      <w:r w:rsidRPr="005419CB">
        <w:rPr>
          <w:spacing w:val="43"/>
        </w:rPr>
        <w:t xml:space="preserve"> </w:t>
      </w:r>
      <w:r w:rsidRPr="005419CB">
        <w:rPr>
          <w:spacing w:val="-1"/>
        </w:rPr>
        <w:t>патогенных</w:t>
      </w:r>
      <w:r w:rsidRPr="005419CB">
        <w:rPr>
          <w:spacing w:val="47"/>
        </w:rPr>
        <w:t xml:space="preserve"> </w:t>
      </w:r>
      <w:r w:rsidRPr="005419CB">
        <w:t>микроорганизмов</w:t>
      </w:r>
      <w:r w:rsidRPr="005419CB">
        <w:rPr>
          <w:spacing w:val="44"/>
        </w:rPr>
        <w:t xml:space="preserve"> </w:t>
      </w:r>
      <w:r w:rsidRPr="005419CB">
        <w:t>и</w:t>
      </w:r>
      <w:r w:rsidRPr="005419CB">
        <w:rPr>
          <w:spacing w:val="44"/>
        </w:rPr>
        <w:t xml:space="preserve"> </w:t>
      </w:r>
      <w:r w:rsidRPr="005419CB">
        <w:rPr>
          <w:spacing w:val="-1"/>
        </w:rPr>
        <w:t>яиц</w:t>
      </w:r>
      <w:r w:rsidRPr="005419CB">
        <w:rPr>
          <w:spacing w:val="43"/>
        </w:rPr>
        <w:t xml:space="preserve"> </w:t>
      </w:r>
      <w:r w:rsidRPr="005419CB">
        <w:rPr>
          <w:spacing w:val="-1"/>
        </w:rPr>
        <w:t>гельминтов.</w:t>
      </w:r>
    </w:p>
    <w:p w14:paraId="259F554A" w14:textId="577C7D0C" w:rsidR="00E3573F" w:rsidRPr="005419CB" w:rsidRDefault="001A05E7" w:rsidP="00975A2D">
      <w:pPr>
        <w:pStyle w:val="af8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5419CB">
        <w:rPr>
          <w:spacing w:val="-1"/>
        </w:rPr>
        <w:t>Наиболее</w:t>
      </w:r>
      <w:r w:rsidRPr="005419CB">
        <w:rPr>
          <w:spacing w:val="58"/>
        </w:rPr>
        <w:t xml:space="preserve"> </w:t>
      </w:r>
      <w:r w:rsidRPr="005419CB">
        <w:rPr>
          <w:spacing w:val="-1"/>
        </w:rPr>
        <w:t>эффективным</w:t>
      </w:r>
      <w:r w:rsidRPr="005419CB">
        <w:rPr>
          <w:spacing w:val="59"/>
        </w:rPr>
        <w:t xml:space="preserve"> </w:t>
      </w:r>
      <w:r w:rsidRPr="005419CB">
        <w:rPr>
          <w:spacing w:val="-1"/>
        </w:rPr>
        <w:t>способом</w:t>
      </w:r>
      <w:r w:rsidRPr="005419CB">
        <w:rPr>
          <w:spacing w:val="59"/>
        </w:rPr>
        <w:t xml:space="preserve"> </w:t>
      </w:r>
      <w:r w:rsidRPr="005419CB">
        <w:rPr>
          <w:spacing w:val="-1"/>
        </w:rPr>
        <w:t>обезвоживания</w:t>
      </w:r>
      <w:r w:rsidRPr="005419CB">
        <w:rPr>
          <w:spacing w:val="59"/>
        </w:rPr>
        <w:t xml:space="preserve"> </w:t>
      </w:r>
      <w:r w:rsidRPr="005419CB">
        <w:rPr>
          <w:spacing w:val="-1"/>
        </w:rPr>
        <w:t>отходов,</w:t>
      </w:r>
      <w:r w:rsidRPr="005419CB">
        <w:rPr>
          <w:spacing w:val="59"/>
        </w:rPr>
        <w:t xml:space="preserve"> </w:t>
      </w:r>
      <w:r w:rsidRPr="005419CB">
        <w:rPr>
          <w:spacing w:val="-1"/>
        </w:rPr>
        <w:t>образующихся</w:t>
      </w:r>
      <w:r w:rsidRPr="005419CB">
        <w:rPr>
          <w:spacing w:val="59"/>
        </w:rPr>
        <w:t xml:space="preserve"> </w:t>
      </w:r>
      <w:r w:rsidRPr="005419CB">
        <w:t>при</w:t>
      </w:r>
      <w:r w:rsidRPr="005419CB">
        <w:rPr>
          <w:spacing w:val="87"/>
        </w:rPr>
        <w:t xml:space="preserve"> </w:t>
      </w:r>
      <w:r w:rsidRPr="005419CB">
        <w:rPr>
          <w:spacing w:val="-1"/>
        </w:rPr>
        <w:t>очистке</w:t>
      </w:r>
      <w:r w:rsidRPr="005419CB">
        <w:rPr>
          <w:spacing w:val="34"/>
        </w:rPr>
        <w:t xml:space="preserve"> </w:t>
      </w:r>
      <w:r w:rsidRPr="005419CB">
        <w:rPr>
          <w:spacing w:val="-1"/>
        </w:rPr>
        <w:t>сточных</w:t>
      </w:r>
      <w:r w:rsidRPr="005419CB">
        <w:rPr>
          <w:spacing w:val="35"/>
        </w:rPr>
        <w:t xml:space="preserve"> </w:t>
      </w:r>
      <w:r w:rsidRPr="005419CB">
        <w:t>вод,</w:t>
      </w:r>
      <w:r w:rsidRPr="005419CB">
        <w:rPr>
          <w:spacing w:val="33"/>
        </w:rPr>
        <w:t xml:space="preserve"> </w:t>
      </w:r>
      <w:r w:rsidRPr="005419CB">
        <w:rPr>
          <w:spacing w:val="-1"/>
        </w:rPr>
        <w:t>является</w:t>
      </w:r>
      <w:r w:rsidRPr="005419CB">
        <w:rPr>
          <w:spacing w:val="35"/>
        </w:rPr>
        <w:t xml:space="preserve"> </w:t>
      </w:r>
      <w:r w:rsidRPr="005419CB">
        <w:rPr>
          <w:spacing w:val="-1"/>
        </w:rPr>
        <w:t>термическая</w:t>
      </w:r>
      <w:r w:rsidRPr="005419CB">
        <w:rPr>
          <w:spacing w:val="35"/>
        </w:rPr>
        <w:t xml:space="preserve"> </w:t>
      </w:r>
      <w:r w:rsidRPr="005419CB">
        <w:rPr>
          <w:spacing w:val="-1"/>
        </w:rPr>
        <w:t>сушка.</w:t>
      </w:r>
      <w:r w:rsidRPr="005419CB">
        <w:rPr>
          <w:spacing w:val="35"/>
        </w:rPr>
        <w:t xml:space="preserve"> </w:t>
      </w:r>
      <w:r w:rsidRPr="005419CB">
        <w:rPr>
          <w:spacing w:val="-1"/>
        </w:rPr>
        <w:t>Перспективные</w:t>
      </w:r>
      <w:r w:rsidRPr="005419CB">
        <w:rPr>
          <w:spacing w:val="34"/>
        </w:rPr>
        <w:t xml:space="preserve"> </w:t>
      </w:r>
      <w:r w:rsidRPr="005419CB">
        <w:rPr>
          <w:spacing w:val="-1"/>
        </w:rPr>
        <w:t>технологические</w:t>
      </w:r>
      <w:r w:rsidRPr="005419CB">
        <w:rPr>
          <w:spacing w:val="95"/>
        </w:rPr>
        <w:t xml:space="preserve"> </w:t>
      </w:r>
      <w:r w:rsidRPr="005419CB">
        <w:rPr>
          <w:spacing w:val="-1"/>
        </w:rPr>
        <w:t>способы</w:t>
      </w:r>
      <w:r w:rsidRPr="005419CB">
        <w:rPr>
          <w:spacing w:val="25"/>
        </w:rPr>
        <w:t xml:space="preserve"> </w:t>
      </w:r>
      <w:r w:rsidRPr="005419CB">
        <w:t>обезвоживания</w:t>
      </w:r>
      <w:r w:rsidRPr="005419CB">
        <w:rPr>
          <w:spacing w:val="26"/>
        </w:rPr>
        <w:t xml:space="preserve"> </w:t>
      </w:r>
      <w:r w:rsidRPr="005419CB">
        <w:rPr>
          <w:spacing w:val="-1"/>
        </w:rPr>
        <w:t>осадков</w:t>
      </w:r>
      <w:r w:rsidRPr="005419CB">
        <w:rPr>
          <w:spacing w:val="25"/>
        </w:rPr>
        <w:t xml:space="preserve"> </w:t>
      </w:r>
      <w:r w:rsidRPr="005419CB">
        <w:t>и</w:t>
      </w:r>
      <w:r w:rsidRPr="005419CB">
        <w:rPr>
          <w:spacing w:val="27"/>
        </w:rPr>
        <w:t xml:space="preserve"> </w:t>
      </w:r>
      <w:r w:rsidRPr="005419CB">
        <w:t>избыточного</w:t>
      </w:r>
      <w:r w:rsidRPr="005419CB">
        <w:rPr>
          <w:spacing w:val="26"/>
        </w:rPr>
        <w:t xml:space="preserve"> </w:t>
      </w:r>
      <w:r w:rsidRPr="005419CB">
        <w:t>активного</w:t>
      </w:r>
      <w:r w:rsidRPr="005419CB">
        <w:rPr>
          <w:spacing w:val="23"/>
        </w:rPr>
        <w:t xml:space="preserve"> </w:t>
      </w:r>
      <w:r w:rsidRPr="005419CB">
        <w:rPr>
          <w:spacing w:val="-1"/>
        </w:rPr>
        <w:t>ила,</w:t>
      </w:r>
      <w:r w:rsidRPr="005419CB">
        <w:rPr>
          <w:spacing w:val="26"/>
        </w:rPr>
        <w:t xml:space="preserve"> </w:t>
      </w:r>
      <w:r w:rsidRPr="005419CB">
        <w:rPr>
          <w:spacing w:val="-1"/>
        </w:rPr>
        <w:t>включающие</w:t>
      </w:r>
      <w:r w:rsidRPr="005419CB">
        <w:rPr>
          <w:spacing w:val="45"/>
        </w:rPr>
        <w:t xml:space="preserve"> </w:t>
      </w:r>
      <w:r w:rsidRPr="005419CB">
        <w:rPr>
          <w:spacing w:val="-1"/>
        </w:rPr>
        <w:t>использование</w:t>
      </w:r>
      <w:r w:rsidRPr="005419CB">
        <w:rPr>
          <w:spacing w:val="10"/>
        </w:rPr>
        <w:t xml:space="preserve"> </w:t>
      </w:r>
      <w:r w:rsidRPr="005419CB">
        <w:rPr>
          <w:spacing w:val="-1"/>
        </w:rPr>
        <w:t>барабанных</w:t>
      </w:r>
      <w:r w:rsidRPr="005419CB">
        <w:rPr>
          <w:spacing w:val="13"/>
        </w:rPr>
        <w:t xml:space="preserve"> </w:t>
      </w:r>
      <w:r w:rsidRPr="005419CB">
        <w:rPr>
          <w:spacing w:val="-1"/>
        </w:rPr>
        <w:t>вакуум-фильтров,</w:t>
      </w:r>
      <w:r w:rsidRPr="005419CB">
        <w:rPr>
          <w:spacing w:val="9"/>
        </w:rPr>
        <w:t xml:space="preserve"> </w:t>
      </w:r>
      <w:r w:rsidRPr="005419CB">
        <w:rPr>
          <w:spacing w:val="-1"/>
        </w:rPr>
        <w:t>центрифуг,</w:t>
      </w:r>
      <w:r w:rsidRPr="005419CB">
        <w:rPr>
          <w:spacing w:val="11"/>
        </w:rPr>
        <w:t xml:space="preserve"> </w:t>
      </w:r>
      <w:r w:rsidRPr="005419CB">
        <w:t>с</w:t>
      </w:r>
      <w:r w:rsidRPr="005419CB">
        <w:rPr>
          <w:spacing w:val="10"/>
        </w:rPr>
        <w:t xml:space="preserve"> </w:t>
      </w:r>
      <w:r w:rsidRPr="005419CB">
        <w:rPr>
          <w:spacing w:val="-1"/>
        </w:rPr>
        <w:t>последующей</w:t>
      </w:r>
      <w:r w:rsidRPr="005419CB">
        <w:rPr>
          <w:spacing w:val="12"/>
        </w:rPr>
        <w:t xml:space="preserve"> </w:t>
      </w:r>
      <w:r w:rsidRPr="005419CB">
        <w:rPr>
          <w:spacing w:val="-1"/>
        </w:rPr>
        <w:t>термической</w:t>
      </w:r>
      <w:r w:rsidRPr="005419CB">
        <w:rPr>
          <w:spacing w:val="99"/>
        </w:rPr>
        <w:t xml:space="preserve"> </w:t>
      </w:r>
      <w:r w:rsidRPr="005419CB">
        <w:rPr>
          <w:spacing w:val="-1"/>
        </w:rPr>
        <w:t>сушкой</w:t>
      </w:r>
      <w:r w:rsidRPr="005419CB">
        <w:rPr>
          <w:spacing w:val="43"/>
        </w:rPr>
        <w:t xml:space="preserve"> </w:t>
      </w:r>
      <w:r w:rsidRPr="005419CB">
        <w:t>и</w:t>
      </w:r>
      <w:r w:rsidRPr="005419CB">
        <w:rPr>
          <w:spacing w:val="43"/>
        </w:rPr>
        <w:t xml:space="preserve"> </w:t>
      </w:r>
      <w:r w:rsidRPr="005419CB">
        <w:rPr>
          <w:spacing w:val="-1"/>
        </w:rPr>
        <w:t>одновременной</w:t>
      </w:r>
      <w:r w:rsidRPr="005419CB">
        <w:rPr>
          <w:spacing w:val="43"/>
        </w:rPr>
        <w:t xml:space="preserve"> </w:t>
      </w:r>
      <w:r w:rsidRPr="005419CB">
        <w:rPr>
          <w:spacing w:val="-1"/>
        </w:rPr>
        <w:t>грануляцией</w:t>
      </w:r>
      <w:r w:rsidRPr="005419CB">
        <w:rPr>
          <w:spacing w:val="43"/>
        </w:rPr>
        <w:t xml:space="preserve"> </w:t>
      </w:r>
      <w:r w:rsidRPr="005419CB">
        <w:rPr>
          <w:spacing w:val="-1"/>
        </w:rPr>
        <w:t>позволяют</w:t>
      </w:r>
      <w:r w:rsidRPr="005419CB">
        <w:rPr>
          <w:spacing w:val="43"/>
        </w:rPr>
        <w:t xml:space="preserve"> </w:t>
      </w:r>
      <w:r w:rsidRPr="005419CB">
        <w:rPr>
          <w:spacing w:val="-1"/>
        </w:rPr>
        <w:t>получать</w:t>
      </w:r>
      <w:r w:rsidRPr="005419CB">
        <w:rPr>
          <w:spacing w:val="44"/>
        </w:rPr>
        <w:t xml:space="preserve"> </w:t>
      </w:r>
      <w:r w:rsidRPr="005419CB">
        <w:rPr>
          <w:spacing w:val="-1"/>
        </w:rPr>
        <w:t>продукт</w:t>
      </w:r>
      <w:r w:rsidRPr="005419CB">
        <w:rPr>
          <w:spacing w:val="45"/>
        </w:rPr>
        <w:t xml:space="preserve"> </w:t>
      </w:r>
      <w:r w:rsidRPr="005419CB">
        <w:t>в</w:t>
      </w:r>
      <w:r w:rsidRPr="005419CB">
        <w:rPr>
          <w:spacing w:val="42"/>
        </w:rPr>
        <w:t xml:space="preserve"> </w:t>
      </w:r>
      <w:r w:rsidRPr="005419CB">
        <w:t>виде</w:t>
      </w:r>
      <w:r w:rsidRPr="005419CB">
        <w:rPr>
          <w:spacing w:val="42"/>
        </w:rPr>
        <w:t xml:space="preserve"> </w:t>
      </w:r>
      <w:r w:rsidRPr="005419CB">
        <w:rPr>
          <w:spacing w:val="-1"/>
        </w:rPr>
        <w:t>гранул,</w:t>
      </w:r>
      <w:r w:rsidRPr="005419CB">
        <w:rPr>
          <w:spacing w:val="43"/>
        </w:rPr>
        <w:t xml:space="preserve"> </w:t>
      </w:r>
      <w:r w:rsidRPr="005419CB">
        <w:rPr>
          <w:spacing w:val="-1"/>
        </w:rPr>
        <w:t>что</w:t>
      </w:r>
      <w:r w:rsidRPr="005419CB">
        <w:rPr>
          <w:spacing w:val="51"/>
        </w:rPr>
        <w:t xml:space="preserve"> </w:t>
      </w:r>
      <w:r w:rsidRPr="005419CB">
        <w:rPr>
          <w:spacing w:val="-1"/>
        </w:rPr>
        <w:t>обеспечивает</w:t>
      </w:r>
      <w:r w:rsidRPr="005419CB">
        <w:rPr>
          <w:spacing w:val="48"/>
        </w:rPr>
        <w:t xml:space="preserve"> </w:t>
      </w:r>
      <w:r w:rsidRPr="005419CB">
        <w:rPr>
          <w:spacing w:val="-1"/>
        </w:rPr>
        <w:t>получение</w:t>
      </w:r>
      <w:r w:rsidRPr="005419CB">
        <w:rPr>
          <w:spacing w:val="46"/>
        </w:rPr>
        <w:t xml:space="preserve"> </w:t>
      </w:r>
      <w:r w:rsidRPr="005419CB">
        <w:rPr>
          <w:spacing w:val="-1"/>
        </w:rPr>
        <w:t>удобного</w:t>
      </w:r>
      <w:r w:rsidRPr="005419CB">
        <w:rPr>
          <w:spacing w:val="47"/>
        </w:rPr>
        <w:t xml:space="preserve"> </w:t>
      </w:r>
      <w:r w:rsidRPr="005419CB">
        <w:t>для</w:t>
      </w:r>
      <w:r w:rsidRPr="005419CB">
        <w:rPr>
          <w:spacing w:val="48"/>
        </w:rPr>
        <w:t xml:space="preserve"> </w:t>
      </w:r>
      <w:r w:rsidRPr="005419CB">
        <w:rPr>
          <w:spacing w:val="-1"/>
        </w:rPr>
        <w:t>транспортировки,</w:t>
      </w:r>
      <w:r w:rsidRPr="005419CB">
        <w:rPr>
          <w:spacing w:val="45"/>
        </w:rPr>
        <w:t xml:space="preserve"> </w:t>
      </w:r>
      <w:r w:rsidRPr="005419CB">
        <w:t>хранения</w:t>
      </w:r>
      <w:r w:rsidRPr="005419CB">
        <w:rPr>
          <w:spacing w:val="45"/>
        </w:rPr>
        <w:t xml:space="preserve"> </w:t>
      </w:r>
      <w:r w:rsidRPr="005419CB">
        <w:t>и</w:t>
      </w:r>
      <w:r w:rsidRPr="005419CB">
        <w:rPr>
          <w:spacing w:val="85"/>
        </w:rPr>
        <w:t xml:space="preserve"> </w:t>
      </w:r>
      <w:r w:rsidRPr="005419CB">
        <w:rPr>
          <w:spacing w:val="-1"/>
        </w:rPr>
        <w:t>внесения</w:t>
      </w:r>
      <w:r w:rsidRPr="005419CB">
        <w:rPr>
          <w:spacing w:val="11"/>
        </w:rPr>
        <w:t xml:space="preserve"> </w:t>
      </w:r>
      <w:r w:rsidRPr="005419CB">
        <w:t>в</w:t>
      </w:r>
      <w:r w:rsidRPr="005419CB">
        <w:rPr>
          <w:spacing w:val="11"/>
        </w:rPr>
        <w:t xml:space="preserve"> </w:t>
      </w:r>
      <w:r w:rsidRPr="005419CB">
        <w:t>почву</w:t>
      </w:r>
      <w:r w:rsidRPr="005419CB">
        <w:rPr>
          <w:spacing w:val="9"/>
        </w:rPr>
        <w:t xml:space="preserve"> </w:t>
      </w:r>
      <w:r w:rsidRPr="005419CB">
        <w:rPr>
          <w:spacing w:val="-1"/>
        </w:rPr>
        <w:t>органоминерального</w:t>
      </w:r>
      <w:r w:rsidRPr="005419CB">
        <w:rPr>
          <w:spacing w:val="9"/>
        </w:rPr>
        <w:t xml:space="preserve"> </w:t>
      </w:r>
      <w:r w:rsidRPr="005419CB">
        <w:rPr>
          <w:spacing w:val="-1"/>
        </w:rPr>
        <w:t>удобрения,</w:t>
      </w:r>
      <w:r w:rsidRPr="005419CB">
        <w:rPr>
          <w:spacing w:val="11"/>
        </w:rPr>
        <w:t xml:space="preserve"> </w:t>
      </w:r>
      <w:r w:rsidRPr="005419CB">
        <w:rPr>
          <w:spacing w:val="-1"/>
        </w:rPr>
        <w:t>содержащего</w:t>
      </w:r>
      <w:r w:rsidRPr="005419CB">
        <w:rPr>
          <w:spacing w:val="11"/>
        </w:rPr>
        <w:t xml:space="preserve"> </w:t>
      </w:r>
      <w:r w:rsidRPr="005419CB">
        <w:rPr>
          <w:spacing w:val="-1"/>
        </w:rPr>
        <w:t>азот,</w:t>
      </w:r>
      <w:r w:rsidRPr="005419CB">
        <w:rPr>
          <w:spacing w:val="12"/>
        </w:rPr>
        <w:t xml:space="preserve"> </w:t>
      </w:r>
      <w:r w:rsidRPr="005419CB">
        <w:t>фосфор,</w:t>
      </w:r>
      <w:r w:rsidRPr="005419CB">
        <w:rPr>
          <w:spacing w:val="81"/>
        </w:rPr>
        <w:t xml:space="preserve"> </w:t>
      </w:r>
      <w:r w:rsidRPr="005419CB">
        <w:rPr>
          <w:spacing w:val="-1"/>
        </w:rPr>
        <w:t>микроэлементы.</w:t>
      </w:r>
    </w:p>
    <w:p w14:paraId="6C97ABA8" w14:textId="77777777" w:rsidR="00E3573F" w:rsidRPr="005419CB" w:rsidRDefault="001A05E7" w:rsidP="00975A2D">
      <w:pPr>
        <w:pStyle w:val="af8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5419CB">
        <w:t>Наряду</w:t>
      </w:r>
      <w:r w:rsidRPr="005419CB">
        <w:rPr>
          <w:spacing w:val="30"/>
        </w:rPr>
        <w:t xml:space="preserve"> </w:t>
      </w:r>
      <w:r w:rsidRPr="005419CB">
        <w:t>с</w:t>
      </w:r>
      <w:r w:rsidRPr="005419CB">
        <w:rPr>
          <w:spacing w:val="34"/>
        </w:rPr>
        <w:t xml:space="preserve"> </w:t>
      </w:r>
      <w:r w:rsidRPr="005419CB">
        <w:rPr>
          <w:spacing w:val="-1"/>
        </w:rPr>
        <w:t>достоинствами</w:t>
      </w:r>
      <w:r w:rsidRPr="005419CB">
        <w:rPr>
          <w:spacing w:val="36"/>
        </w:rPr>
        <w:t xml:space="preserve"> </w:t>
      </w:r>
      <w:r w:rsidRPr="005419CB">
        <w:rPr>
          <w:spacing w:val="-1"/>
        </w:rPr>
        <w:t>получаемого</w:t>
      </w:r>
      <w:r w:rsidRPr="005419CB">
        <w:rPr>
          <w:spacing w:val="35"/>
        </w:rPr>
        <w:t xml:space="preserve"> </w:t>
      </w:r>
      <w:r w:rsidRPr="005419CB">
        <w:t>на</w:t>
      </w:r>
      <w:r w:rsidRPr="005419CB">
        <w:rPr>
          <w:spacing w:val="34"/>
        </w:rPr>
        <w:t xml:space="preserve"> </w:t>
      </w:r>
      <w:r w:rsidRPr="005419CB">
        <w:t>основе</w:t>
      </w:r>
      <w:r w:rsidRPr="005419CB">
        <w:rPr>
          <w:spacing w:val="34"/>
        </w:rPr>
        <w:t xml:space="preserve"> </w:t>
      </w:r>
      <w:r w:rsidRPr="005419CB">
        <w:rPr>
          <w:spacing w:val="-1"/>
        </w:rPr>
        <w:t>осадков</w:t>
      </w:r>
      <w:r w:rsidRPr="005419CB">
        <w:rPr>
          <w:spacing w:val="35"/>
        </w:rPr>
        <w:t xml:space="preserve"> </w:t>
      </w:r>
      <w:r w:rsidRPr="005419CB">
        <w:rPr>
          <w:spacing w:val="-1"/>
        </w:rPr>
        <w:t>сточных</w:t>
      </w:r>
      <w:r w:rsidRPr="005419CB">
        <w:rPr>
          <w:spacing w:val="35"/>
        </w:rPr>
        <w:t xml:space="preserve"> </w:t>
      </w:r>
      <w:r w:rsidRPr="005419CB">
        <w:t>вод</w:t>
      </w:r>
      <w:r w:rsidRPr="005419CB">
        <w:rPr>
          <w:spacing w:val="35"/>
        </w:rPr>
        <w:t xml:space="preserve"> </w:t>
      </w:r>
      <w:r w:rsidRPr="005419CB">
        <w:t>и</w:t>
      </w:r>
      <w:r w:rsidRPr="005419CB">
        <w:rPr>
          <w:spacing w:val="36"/>
        </w:rPr>
        <w:t xml:space="preserve"> </w:t>
      </w:r>
      <w:r w:rsidRPr="005419CB">
        <w:rPr>
          <w:spacing w:val="-1"/>
        </w:rPr>
        <w:t>активного</w:t>
      </w:r>
      <w:r w:rsidRPr="005419CB">
        <w:rPr>
          <w:spacing w:val="71"/>
        </w:rPr>
        <w:t xml:space="preserve"> </w:t>
      </w:r>
      <w:r w:rsidRPr="005419CB">
        <w:t>ила</w:t>
      </w:r>
      <w:r w:rsidRPr="005419CB">
        <w:rPr>
          <w:spacing w:val="25"/>
        </w:rPr>
        <w:t xml:space="preserve"> </w:t>
      </w:r>
      <w:r w:rsidRPr="005419CB">
        <w:rPr>
          <w:spacing w:val="-1"/>
        </w:rPr>
        <w:t>удобрения</w:t>
      </w:r>
      <w:r w:rsidRPr="005419CB">
        <w:rPr>
          <w:spacing w:val="23"/>
        </w:rPr>
        <w:t xml:space="preserve"> </w:t>
      </w:r>
      <w:r w:rsidRPr="005419CB">
        <w:rPr>
          <w:spacing w:val="-1"/>
        </w:rPr>
        <w:t>следует</w:t>
      </w:r>
      <w:r w:rsidRPr="005419CB">
        <w:rPr>
          <w:spacing w:val="26"/>
        </w:rPr>
        <w:t xml:space="preserve"> </w:t>
      </w:r>
      <w:r w:rsidRPr="005419CB">
        <w:rPr>
          <w:spacing w:val="-1"/>
        </w:rPr>
        <w:t>учитывать</w:t>
      </w:r>
      <w:r w:rsidRPr="005419CB">
        <w:rPr>
          <w:spacing w:val="25"/>
        </w:rPr>
        <w:t xml:space="preserve"> </w:t>
      </w:r>
      <w:r w:rsidRPr="005419CB">
        <w:t>и</w:t>
      </w:r>
      <w:r w:rsidRPr="005419CB">
        <w:rPr>
          <w:spacing w:val="24"/>
        </w:rPr>
        <w:t xml:space="preserve"> </w:t>
      </w:r>
      <w:r w:rsidRPr="005419CB">
        <w:rPr>
          <w:spacing w:val="-1"/>
        </w:rPr>
        <w:t>возможные</w:t>
      </w:r>
      <w:r w:rsidRPr="005419CB">
        <w:rPr>
          <w:spacing w:val="22"/>
        </w:rPr>
        <w:t xml:space="preserve"> </w:t>
      </w:r>
      <w:r w:rsidRPr="005419CB">
        <w:rPr>
          <w:spacing w:val="-1"/>
        </w:rPr>
        <w:t>отрицательные</w:t>
      </w:r>
      <w:r w:rsidRPr="005419CB">
        <w:rPr>
          <w:spacing w:val="22"/>
        </w:rPr>
        <w:t xml:space="preserve"> </w:t>
      </w:r>
      <w:r w:rsidRPr="005419CB">
        <w:rPr>
          <w:spacing w:val="-1"/>
        </w:rPr>
        <w:t>последствия</w:t>
      </w:r>
      <w:r w:rsidRPr="005419CB">
        <w:rPr>
          <w:spacing w:val="26"/>
        </w:rPr>
        <w:t xml:space="preserve"> </w:t>
      </w:r>
      <w:r w:rsidRPr="005419CB">
        <w:rPr>
          <w:spacing w:val="-1"/>
        </w:rPr>
        <w:t>его</w:t>
      </w:r>
      <w:r w:rsidRPr="005419CB">
        <w:rPr>
          <w:spacing w:val="87"/>
        </w:rPr>
        <w:t xml:space="preserve"> </w:t>
      </w:r>
      <w:r w:rsidRPr="005419CB">
        <w:rPr>
          <w:spacing w:val="-1"/>
        </w:rPr>
        <w:t>применения,</w:t>
      </w:r>
      <w:r w:rsidRPr="005419CB">
        <w:rPr>
          <w:spacing w:val="2"/>
        </w:rPr>
        <w:t xml:space="preserve"> </w:t>
      </w:r>
      <w:r w:rsidRPr="005419CB">
        <w:rPr>
          <w:spacing w:val="-1"/>
        </w:rPr>
        <w:t>связанные</w:t>
      </w:r>
      <w:r w:rsidRPr="005419CB">
        <w:rPr>
          <w:spacing w:val="-2"/>
        </w:rPr>
        <w:t xml:space="preserve"> </w:t>
      </w:r>
      <w:r w:rsidRPr="005419CB">
        <w:t>с</w:t>
      </w:r>
      <w:r w:rsidRPr="005419CB">
        <w:rPr>
          <w:spacing w:val="1"/>
        </w:rPr>
        <w:t xml:space="preserve"> </w:t>
      </w:r>
      <w:r w:rsidRPr="005419CB">
        <w:rPr>
          <w:spacing w:val="-1"/>
        </w:rPr>
        <w:t>наличием</w:t>
      </w:r>
      <w:r w:rsidRPr="005419CB">
        <w:rPr>
          <w:spacing w:val="1"/>
        </w:rPr>
        <w:t xml:space="preserve"> </w:t>
      </w:r>
      <w:r w:rsidRPr="005419CB">
        <w:t>в</w:t>
      </w:r>
      <w:r w:rsidRPr="005419CB">
        <w:rPr>
          <w:spacing w:val="3"/>
        </w:rPr>
        <w:t xml:space="preserve"> </w:t>
      </w:r>
      <w:r w:rsidRPr="005419CB">
        <w:t>них</w:t>
      </w:r>
      <w:r w:rsidRPr="005419CB">
        <w:rPr>
          <w:spacing w:val="4"/>
        </w:rPr>
        <w:t xml:space="preserve"> </w:t>
      </w:r>
      <w:r w:rsidRPr="005419CB">
        <w:t>вредных</w:t>
      </w:r>
      <w:r w:rsidRPr="005419CB">
        <w:rPr>
          <w:spacing w:val="3"/>
        </w:rPr>
        <w:t xml:space="preserve"> </w:t>
      </w:r>
      <w:r w:rsidRPr="005419CB">
        <w:t>для</w:t>
      </w:r>
      <w:r w:rsidRPr="005419CB">
        <w:rPr>
          <w:spacing w:val="2"/>
        </w:rPr>
        <w:t xml:space="preserve"> </w:t>
      </w:r>
      <w:r w:rsidRPr="005419CB">
        <w:rPr>
          <w:spacing w:val="-1"/>
        </w:rPr>
        <w:t>растений</w:t>
      </w:r>
      <w:r w:rsidRPr="005419CB">
        <w:rPr>
          <w:spacing w:val="3"/>
        </w:rPr>
        <w:t xml:space="preserve"> </w:t>
      </w:r>
      <w:r w:rsidRPr="005419CB">
        <w:rPr>
          <w:spacing w:val="-1"/>
        </w:rPr>
        <w:t>веществ</w:t>
      </w:r>
      <w:r w:rsidRPr="005419CB">
        <w:rPr>
          <w:spacing w:val="2"/>
        </w:rPr>
        <w:t xml:space="preserve"> </w:t>
      </w:r>
      <w:r w:rsidRPr="005419CB">
        <w:t>в</w:t>
      </w:r>
      <w:r w:rsidRPr="005419CB">
        <w:rPr>
          <w:spacing w:val="1"/>
        </w:rPr>
        <w:t xml:space="preserve"> </w:t>
      </w:r>
      <w:r w:rsidRPr="005419CB">
        <w:rPr>
          <w:spacing w:val="-1"/>
        </w:rPr>
        <w:t>частности</w:t>
      </w:r>
      <w:r w:rsidRPr="005419CB">
        <w:rPr>
          <w:spacing w:val="3"/>
        </w:rPr>
        <w:t xml:space="preserve"> </w:t>
      </w:r>
      <w:r w:rsidRPr="005419CB">
        <w:t>ядов,</w:t>
      </w:r>
      <w:r w:rsidRPr="005419CB">
        <w:rPr>
          <w:spacing w:val="85"/>
        </w:rPr>
        <w:t xml:space="preserve"> </w:t>
      </w:r>
      <w:r w:rsidRPr="005419CB">
        <w:rPr>
          <w:spacing w:val="-1"/>
        </w:rPr>
        <w:t>химикатов,</w:t>
      </w:r>
      <w:r w:rsidRPr="005419CB">
        <w:rPr>
          <w:spacing w:val="19"/>
        </w:rPr>
        <w:t xml:space="preserve"> </w:t>
      </w:r>
      <w:r w:rsidRPr="005419CB">
        <w:rPr>
          <w:spacing w:val="-1"/>
        </w:rPr>
        <w:t>солей</w:t>
      </w:r>
      <w:r w:rsidRPr="005419CB">
        <w:rPr>
          <w:spacing w:val="19"/>
        </w:rPr>
        <w:t xml:space="preserve"> </w:t>
      </w:r>
      <w:r w:rsidRPr="005419CB">
        <w:rPr>
          <w:spacing w:val="-1"/>
        </w:rPr>
        <w:t>тяжелых</w:t>
      </w:r>
      <w:r w:rsidRPr="005419CB">
        <w:rPr>
          <w:spacing w:val="20"/>
        </w:rPr>
        <w:t xml:space="preserve"> </w:t>
      </w:r>
      <w:r w:rsidRPr="005419CB">
        <w:rPr>
          <w:spacing w:val="-1"/>
        </w:rPr>
        <w:t>металлов</w:t>
      </w:r>
      <w:r w:rsidRPr="005419CB">
        <w:rPr>
          <w:spacing w:val="18"/>
        </w:rPr>
        <w:t xml:space="preserve"> </w:t>
      </w:r>
      <w:r w:rsidRPr="005419CB">
        <w:t>и</w:t>
      </w:r>
      <w:r w:rsidRPr="005419CB">
        <w:rPr>
          <w:spacing w:val="17"/>
        </w:rPr>
        <w:t xml:space="preserve"> </w:t>
      </w:r>
      <w:r w:rsidRPr="005419CB">
        <w:t>т.п.</w:t>
      </w:r>
      <w:r w:rsidRPr="005419CB">
        <w:rPr>
          <w:spacing w:val="18"/>
        </w:rPr>
        <w:t xml:space="preserve"> </w:t>
      </w:r>
      <w:r w:rsidRPr="005419CB">
        <w:t>В</w:t>
      </w:r>
      <w:r w:rsidRPr="005419CB">
        <w:rPr>
          <w:spacing w:val="14"/>
        </w:rPr>
        <w:t xml:space="preserve"> </w:t>
      </w:r>
      <w:r w:rsidRPr="005419CB">
        <w:rPr>
          <w:spacing w:val="-1"/>
        </w:rPr>
        <w:t>этих</w:t>
      </w:r>
      <w:r w:rsidRPr="005419CB">
        <w:rPr>
          <w:spacing w:val="21"/>
        </w:rPr>
        <w:t xml:space="preserve"> </w:t>
      </w:r>
      <w:r w:rsidRPr="005419CB">
        <w:rPr>
          <w:spacing w:val="-1"/>
        </w:rPr>
        <w:t>случаях</w:t>
      </w:r>
      <w:r w:rsidRPr="005419CB">
        <w:rPr>
          <w:spacing w:val="21"/>
        </w:rPr>
        <w:t xml:space="preserve"> </w:t>
      </w:r>
      <w:r w:rsidRPr="005419CB">
        <w:rPr>
          <w:spacing w:val="-1"/>
        </w:rPr>
        <w:t>необходимы</w:t>
      </w:r>
      <w:r w:rsidRPr="005419CB">
        <w:rPr>
          <w:spacing w:val="18"/>
        </w:rPr>
        <w:t xml:space="preserve"> </w:t>
      </w:r>
      <w:r w:rsidRPr="005419CB">
        <w:t>строгий</w:t>
      </w:r>
      <w:r w:rsidRPr="005419CB">
        <w:rPr>
          <w:spacing w:val="19"/>
        </w:rPr>
        <w:t xml:space="preserve"> </w:t>
      </w:r>
      <w:r w:rsidRPr="005419CB">
        <w:rPr>
          <w:spacing w:val="-1"/>
        </w:rPr>
        <w:t>контроль содержания</w:t>
      </w:r>
      <w:r w:rsidRPr="005419CB">
        <w:rPr>
          <w:spacing w:val="16"/>
        </w:rPr>
        <w:t xml:space="preserve"> </w:t>
      </w:r>
      <w:r w:rsidRPr="005419CB">
        <w:rPr>
          <w:spacing w:val="-1"/>
        </w:rPr>
        <w:t>вредных</w:t>
      </w:r>
      <w:r w:rsidRPr="005419CB">
        <w:rPr>
          <w:spacing w:val="18"/>
        </w:rPr>
        <w:t xml:space="preserve"> </w:t>
      </w:r>
      <w:r w:rsidRPr="005419CB">
        <w:rPr>
          <w:spacing w:val="-1"/>
        </w:rPr>
        <w:t>веществ</w:t>
      </w:r>
      <w:r w:rsidRPr="005419CB">
        <w:rPr>
          <w:spacing w:val="16"/>
        </w:rPr>
        <w:t xml:space="preserve"> </w:t>
      </w:r>
      <w:r w:rsidRPr="005419CB">
        <w:t>в</w:t>
      </w:r>
      <w:r w:rsidRPr="005419CB">
        <w:rPr>
          <w:spacing w:val="16"/>
        </w:rPr>
        <w:t xml:space="preserve"> </w:t>
      </w:r>
      <w:r w:rsidRPr="005419CB">
        <w:t>готовом</w:t>
      </w:r>
      <w:r w:rsidRPr="005419CB">
        <w:rPr>
          <w:spacing w:val="16"/>
        </w:rPr>
        <w:t xml:space="preserve"> </w:t>
      </w:r>
      <w:r w:rsidRPr="005419CB">
        <w:rPr>
          <w:spacing w:val="-1"/>
        </w:rPr>
        <w:t>продукте</w:t>
      </w:r>
      <w:r w:rsidRPr="005419CB">
        <w:rPr>
          <w:spacing w:val="15"/>
        </w:rPr>
        <w:t xml:space="preserve"> </w:t>
      </w:r>
      <w:r w:rsidRPr="005419CB">
        <w:t>и</w:t>
      </w:r>
      <w:r w:rsidRPr="005419CB">
        <w:rPr>
          <w:spacing w:val="17"/>
        </w:rPr>
        <w:t xml:space="preserve"> </w:t>
      </w:r>
      <w:r w:rsidRPr="005419CB">
        <w:rPr>
          <w:spacing w:val="-1"/>
        </w:rPr>
        <w:t>определение</w:t>
      </w:r>
      <w:r w:rsidRPr="005419CB">
        <w:rPr>
          <w:spacing w:val="15"/>
        </w:rPr>
        <w:t xml:space="preserve"> </w:t>
      </w:r>
      <w:r w:rsidRPr="005419CB">
        <w:rPr>
          <w:spacing w:val="-1"/>
        </w:rPr>
        <w:t>годности</w:t>
      </w:r>
      <w:r w:rsidRPr="005419CB">
        <w:rPr>
          <w:spacing w:val="15"/>
        </w:rPr>
        <w:t xml:space="preserve"> </w:t>
      </w:r>
      <w:r w:rsidRPr="005419CB">
        <w:rPr>
          <w:spacing w:val="-1"/>
        </w:rPr>
        <w:t>использования</w:t>
      </w:r>
      <w:r w:rsidRPr="005419CB">
        <w:rPr>
          <w:spacing w:val="77"/>
        </w:rPr>
        <w:t xml:space="preserve"> </w:t>
      </w:r>
      <w:r w:rsidRPr="005419CB">
        <w:rPr>
          <w:spacing w:val="-1"/>
        </w:rPr>
        <w:t>его</w:t>
      </w:r>
      <w:r w:rsidRPr="005419CB">
        <w:t xml:space="preserve"> в </w:t>
      </w:r>
      <w:r w:rsidRPr="005419CB">
        <w:rPr>
          <w:spacing w:val="-1"/>
        </w:rPr>
        <w:t>качестве</w:t>
      </w:r>
      <w:r w:rsidRPr="005419CB">
        <w:rPr>
          <w:spacing w:val="3"/>
        </w:rPr>
        <w:t xml:space="preserve"> </w:t>
      </w:r>
      <w:r w:rsidRPr="005419CB">
        <w:rPr>
          <w:spacing w:val="-1"/>
        </w:rPr>
        <w:t>удобрения</w:t>
      </w:r>
      <w:r w:rsidRPr="005419CB">
        <w:t xml:space="preserve"> для </w:t>
      </w:r>
      <w:r w:rsidRPr="005419CB">
        <w:rPr>
          <w:spacing w:val="-1"/>
        </w:rPr>
        <w:t>сельскохозяйственных культур.</w:t>
      </w:r>
    </w:p>
    <w:p w14:paraId="11A13994" w14:textId="77777777" w:rsidR="00E3573F" w:rsidRPr="005419CB" w:rsidRDefault="001A05E7" w:rsidP="00975A2D">
      <w:pPr>
        <w:pStyle w:val="af8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5419CB">
        <w:rPr>
          <w:spacing w:val="-1"/>
        </w:rPr>
        <w:t>Извлечение</w:t>
      </w:r>
      <w:r w:rsidRPr="005419CB">
        <w:rPr>
          <w:spacing w:val="42"/>
        </w:rPr>
        <w:t xml:space="preserve"> </w:t>
      </w:r>
      <w:r w:rsidRPr="005419CB">
        <w:t>ионов</w:t>
      </w:r>
      <w:r w:rsidRPr="005419CB">
        <w:rPr>
          <w:spacing w:val="40"/>
        </w:rPr>
        <w:t xml:space="preserve"> </w:t>
      </w:r>
      <w:r w:rsidRPr="005419CB">
        <w:rPr>
          <w:spacing w:val="-1"/>
        </w:rPr>
        <w:t>тяжелых</w:t>
      </w:r>
      <w:r w:rsidRPr="005419CB">
        <w:rPr>
          <w:spacing w:val="45"/>
        </w:rPr>
        <w:t xml:space="preserve"> </w:t>
      </w:r>
      <w:r w:rsidRPr="005419CB">
        <w:rPr>
          <w:spacing w:val="-1"/>
        </w:rPr>
        <w:t>металлов</w:t>
      </w:r>
      <w:r w:rsidRPr="005419CB">
        <w:rPr>
          <w:spacing w:val="42"/>
        </w:rPr>
        <w:t xml:space="preserve"> </w:t>
      </w:r>
      <w:r w:rsidRPr="005419CB">
        <w:t>и</w:t>
      </w:r>
      <w:r w:rsidRPr="005419CB">
        <w:rPr>
          <w:spacing w:val="41"/>
        </w:rPr>
        <w:t xml:space="preserve"> </w:t>
      </w:r>
      <w:r w:rsidRPr="005419CB">
        <w:rPr>
          <w:spacing w:val="-1"/>
        </w:rPr>
        <w:t>других</w:t>
      </w:r>
      <w:r w:rsidRPr="005419CB">
        <w:rPr>
          <w:spacing w:val="42"/>
        </w:rPr>
        <w:t xml:space="preserve"> </w:t>
      </w:r>
      <w:r w:rsidRPr="005419CB">
        <w:rPr>
          <w:spacing w:val="-1"/>
        </w:rPr>
        <w:t>вредных</w:t>
      </w:r>
      <w:r w:rsidRPr="005419CB">
        <w:rPr>
          <w:spacing w:val="42"/>
        </w:rPr>
        <w:t xml:space="preserve"> </w:t>
      </w:r>
      <w:r w:rsidRPr="005419CB">
        <w:rPr>
          <w:spacing w:val="-1"/>
        </w:rPr>
        <w:t>примесей</w:t>
      </w:r>
      <w:r w:rsidRPr="005419CB">
        <w:rPr>
          <w:spacing w:val="41"/>
        </w:rPr>
        <w:t xml:space="preserve"> </w:t>
      </w:r>
      <w:r w:rsidRPr="005419CB">
        <w:t>из</w:t>
      </w:r>
      <w:r w:rsidRPr="005419CB">
        <w:rPr>
          <w:spacing w:val="43"/>
        </w:rPr>
        <w:t xml:space="preserve"> </w:t>
      </w:r>
      <w:r w:rsidRPr="005419CB">
        <w:rPr>
          <w:spacing w:val="-1"/>
        </w:rPr>
        <w:t>сточных</w:t>
      </w:r>
      <w:r w:rsidRPr="005419CB">
        <w:rPr>
          <w:spacing w:val="42"/>
        </w:rPr>
        <w:t xml:space="preserve"> </w:t>
      </w:r>
      <w:r w:rsidRPr="005419CB">
        <w:t>вод</w:t>
      </w:r>
      <w:r w:rsidRPr="005419CB">
        <w:rPr>
          <w:spacing w:val="61"/>
        </w:rPr>
        <w:t xml:space="preserve"> </w:t>
      </w:r>
      <w:r w:rsidRPr="005419CB">
        <w:rPr>
          <w:spacing w:val="-1"/>
        </w:rPr>
        <w:t>гарантирует,</w:t>
      </w:r>
      <w:r w:rsidRPr="005419CB">
        <w:rPr>
          <w:spacing w:val="22"/>
        </w:rPr>
        <w:t xml:space="preserve"> </w:t>
      </w:r>
      <w:r w:rsidRPr="005419CB">
        <w:rPr>
          <w:spacing w:val="-1"/>
        </w:rPr>
        <w:t>например,</w:t>
      </w:r>
      <w:r w:rsidRPr="005419CB">
        <w:rPr>
          <w:spacing w:val="21"/>
        </w:rPr>
        <w:t xml:space="preserve"> </w:t>
      </w:r>
      <w:r w:rsidRPr="005419CB">
        <w:rPr>
          <w:spacing w:val="-1"/>
        </w:rPr>
        <w:t>получение</w:t>
      </w:r>
      <w:r w:rsidRPr="005419CB">
        <w:rPr>
          <w:spacing w:val="20"/>
        </w:rPr>
        <w:t xml:space="preserve"> </w:t>
      </w:r>
      <w:r w:rsidRPr="005419CB">
        <w:rPr>
          <w:spacing w:val="-1"/>
        </w:rPr>
        <w:t>безвредной</w:t>
      </w:r>
      <w:r w:rsidRPr="005419CB">
        <w:rPr>
          <w:spacing w:val="22"/>
        </w:rPr>
        <w:t xml:space="preserve"> </w:t>
      </w:r>
      <w:r w:rsidRPr="005419CB">
        <w:rPr>
          <w:spacing w:val="-1"/>
        </w:rPr>
        <w:t>биомассы</w:t>
      </w:r>
      <w:r w:rsidRPr="005419CB">
        <w:rPr>
          <w:spacing w:val="20"/>
        </w:rPr>
        <w:t xml:space="preserve"> </w:t>
      </w:r>
      <w:r w:rsidRPr="005419CB">
        <w:rPr>
          <w:spacing w:val="-1"/>
        </w:rPr>
        <w:t>избыточного</w:t>
      </w:r>
      <w:r w:rsidRPr="005419CB">
        <w:rPr>
          <w:spacing w:val="21"/>
        </w:rPr>
        <w:t xml:space="preserve"> </w:t>
      </w:r>
      <w:r w:rsidRPr="005419CB">
        <w:t>активного</w:t>
      </w:r>
      <w:r w:rsidRPr="005419CB">
        <w:rPr>
          <w:spacing w:val="18"/>
        </w:rPr>
        <w:t xml:space="preserve"> </w:t>
      </w:r>
      <w:r w:rsidRPr="005419CB">
        <w:rPr>
          <w:spacing w:val="-1"/>
        </w:rPr>
        <w:t>ила,</w:t>
      </w:r>
      <w:r w:rsidRPr="005419CB">
        <w:rPr>
          <w:spacing w:val="77"/>
        </w:rPr>
        <w:t xml:space="preserve"> </w:t>
      </w:r>
      <w:r w:rsidRPr="005419CB">
        <w:rPr>
          <w:spacing w:val="-1"/>
        </w:rPr>
        <w:t>которую</w:t>
      </w:r>
      <w:r w:rsidRPr="005419CB">
        <w:t xml:space="preserve"> </w:t>
      </w:r>
      <w:r w:rsidRPr="005419CB">
        <w:rPr>
          <w:spacing w:val="-1"/>
        </w:rPr>
        <w:t>можно</w:t>
      </w:r>
      <w:r w:rsidRPr="005419CB">
        <w:t xml:space="preserve"> </w:t>
      </w:r>
      <w:r w:rsidRPr="005419CB">
        <w:rPr>
          <w:spacing w:val="-1"/>
        </w:rPr>
        <w:t>использовать</w:t>
      </w:r>
      <w:r w:rsidRPr="005419CB">
        <w:rPr>
          <w:spacing w:val="1"/>
        </w:rPr>
        <w:t xml:space="preserve"> </w:t>
      </w:r>
      <w:r w:rsidRPr="005419CB">
        <w:t xml:space="preserve">в </w:t>
      </w:r>
      <w:r w:rsidRPr="005419CB">
        <w:rPr>
          <w:spacing w:val="-1"/>
        </w:rPr>
        <w:t>качестве</w:t>
      </w:r>
      <w:r w:rsidRPr="005419CB">
        <w:rPr>
          <w:spacing w:val="1"/>
        </w:rPr>
        <w:t xml:space="preserve"> </w:t>
      </w:r>
      <w:r w:rsidRPr="005419CB">
        <w:t xml:space="preserve">кормовой </w:t>
      </w:r>
      <w:r w:rsidRPr="005419CB">
        <w:rPr>
          <w:spacing w:val="-1"/>
        </w:rPr>
        <w:t>добавки</w:t>
      </w:r>
      <w:r w:rsidRPr="005419CB">
        <w:t xml:space="preserve"> </w:t>
      </w:r>
      <w:r w:rsidRPr="005419CB">
        <w:rPr>
          <w:spacing w:val="-1"/>
        </w:rPr>
        <w:t>или</w:t>
      </w:r>
      <w:r w:rsidRPr="005419CB">
        <w:rPr>
          <w:spacing w:val="3"/>
        </w:rPr>
        <w:t xml:space="preserve"> </w:t>
      </w:r>
      <w:r w:rsidRPr="005419CB">
        <w:rPr>
          <w:spacing w:val="-1"/>
        </w:rPr>
        <w:t>удобрения.</w:t>
      </w:r>
    </w:p>
    <w:p w14:paraId="0D0E74F4" w14:textId="26AFB4FD" w:rsidR="00E3573F" w:rsidRPr="005419CB" w:rsidRDefault="001A05E7" w:rsidP="00975A2D">
      <w:pPr>
        <w:pStyle w:val="af8"/>
        <w:kinsoku w:val="0"/>
        <w:overflowPunct w:val="0"/>
        <w:spacing w:after="0" w:line="276" w:lineRule="auto"/>
        <w:ind w:right="-2" w:firstLine="709"/>
        <w:jc w:val="both"/>
        <w:rPr>
          <w:spacing w:val="-1"/>
        </w:rPr>
      </w:pPr>
      <w:r w:rsidRPr="005419CB">
        <w:rPr>
          <w:spacing w:val="-1"/>
        </w:rPr>
        <w:t>Технологический</w:t>
      </w:r>
      <w:r w:rsidRPr="005419CB">
        <w:t xml:space="preserve"> </w:t>
      </w:r>
      <w:r w:rsidRPr="005419CB">
        <w:rPr>
          <w:spacing w:val="-1"/>
        </w:rPr>
        <w:t>цикл</w:t>
      </w:r>
      <w:r w:rsidRPr="005419CB">
        <w:t xml:space="preserve"> </w:t>
      </w:r>
      <w:r w:rsidRPr="005419CB">
        <w:rPr>
          <w:spacing w:val="-1"/>
        </w:rPr>
        <w:t>обработки</w:t>
      </w:r>
      <w:r w:rsidRPr="005419CB">
        <w:t xml:space="preserve"> </w:t>
      </w:r>
      <w:r w:rsidRPr="005419CB">
        <w:rPr>
          <w:spacing w:val="-1"/>
        </w:rPr>
        <w:t>осадков</w:t>
      </w:r>
      <w:r w:rsidRPr="005419CB">
        <w:rPr>
          <w:spacing w:val="1"/>
        </w:rPr>
        <w:t xml:space="preserve"> </w:t>
      </w:r>
      <w:r w:rsidRPr="005419CB">
        <w:rPr>
          <w:spacing w:val="-1"/>
        </w:rPr>
        <w:t>представлен</w:t>
      </w:r>
      <w:r w:rsidRPr="005419CB">
        <w:rPr>
          <w:spacing w:val="3"/>
        </w:rPr>
        <w:t xml:space="preserve"> </w:t>
      </w:r>
      <w:r w:rsidRPr="005419CB">
        <w:t>на</w:t>
      </w:r>
      <w:r w:rsidRPr="005419CB">
        <w:rPr>
          <w:spacing w:val="1"/>
        </w:rPr>
        <w:t xml:space="preserve"> </w:t>
      </w:r>
      <w:r w:rsidRPr="005419CB">
        <w:rPr>
          <w:spacing w:val="-1"/>
        </w:rPr>
        <w:t>рисунке</w:t>
      </w:r>
      <w:r w:rsidRPr="005419CB">
        <w:rPr>
          <w:spacing w:val="3"/>
        </w:rPr>
        <w:t xml:space="preserve"> </w:t>
      </w:r>
      <w:r w:rsidRPr="005419CB">
        <w:t>2.5.2.1</w:t>
      </w:r>
      <w:r w:rsidRPr="005419CB">
        <w:rPr>
          <w:spacing w:val="-1"/>
        </w:rPr>
        <w:t>.</w:t>
      </w:r>
    </w:p>
    <w:p w14:paraId="7EA96A36" w14:textId="77777777" w:rsidR="00E3573F" w:rsidRPr="005419CB" w:rsidRDefault="001A05E7" w:rsidP="00975A2D">
      <w:pPr>
        <w:pStyle w:val="af8"/>
        <w:kinsoku w:val="0"/>
        <w:overflowPunct w:val="0"/>
        <w:spacing w:line="200" w:lineRule="atLeast"/>
        <w:rPr>
          <w:sz w:val="20"/>
          <w:szCs w:val="20"/>
        </w:rPr>
      </w:pPr>
      <w:r w:rsidRPr="005419CB">
        <w:rPr>
          <w:noProof/>
          <w:sz w:val="20"/>
          <w:szCs w:val="20"/>
        </w:rPr>
        <w:lastRenderedPageBreak/>
        <w:drawing>
          <wp:inline distT="0" distB="0" distL="0" distR="0" wp14:anchorId="287A6987" wp14:editId="7B2F31F0">
            <wp:extent cx="6068060" cy="5700395"/>
            <wp:effectExtent l="0" t="0" r="889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570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C94F3" w14:textId="67E0B3E1" w:rsidR="00E3573F" w:rsidRPr="005419CB" w:rsidRDefault="001A05E7" w:rsidP="00975A2D">
      <w:pPr>
        <w:pStyle w:val="e"/>
        <w:spacing w:line="276" w:lineRule="auto"/>
        <w:jc w:val="both"/>
      </w:pPr>
      <w:r w:rsidRPr="005419CB">
        <w:rPr>
          <w:spacing w:val="-1"/>
        </w:rPr>
        <w:t>Рисунок</w:t>
      </w:r>
      <w:r w:rsidRPr="005419CB">
        <w:t xml:space="preserve"> 2.5.2.1 - </w:t>
      </w:r>
      <w:r w:rsidRPr="005419CB">
        <w:rPr>
          <w:spacing w:val="-1"/>
        </w:rPr>
        <w:t>Технологический</w:t>
      </w:r>
      <w:r w:rsidRPr="005419CB">
        <w:t xml:space="preserve"> </w:t>
      </w:r>
      <w:r w:rsidRPr="005419CB">
        <w:rPr>
          <w:spacing w:val="-1"/>
        </w:rPr>
        <w:t>цикл</w:t>
      </w:r>
      <w:r w:rsidRPr="005419CB">
        <w:t xml:space="preserve"> </w:t>
      </w:r>
      <w:r w:rsidRPr="005419CB">
        <w:rPr>
          <w:spacing w:val="-1"/>
        </w:rPr>
        <w:t>обработки</w:t>
      </w:r>
      <w:r w:rsidRPr="005419CB">
        <w:t xml:space="preserve"> </w:t>
      </w:r>
      <w:r w:rsidRPr="005419CB">
        <w:rPr>
          <w:spacing w:val="-1"/>
        </w:rPr>
        <w:t>осадков</w:t>
      </w:r>
    </w:p>
    <w:p w14:paraId="2ECB0785" w14:textId="77777777" w:rsidR="00E3573F" w:rsidRPr="005419CB" w:rsidRDefault="00E3573F" w:rsidP="00975A2D">
      <w:pPr>
        <w:pStyle w:val="e"/>
        <w:spacing w:line="276" w:lineRule="auto"/>
        <w:jc w:val="both"/>
      </w:pPr>
    </w:p>
    <w:p w14:paraId="3DEC399B" w14:textId="77777777" w:rsidR="00E3573F" w:rsidRPr="005419CB" w:rsidRDefault="001A05E7" w:rsidP="00975A2D">
      <w:pPr>
        <w:pStyle w:val="e"/>
        <w:spacing w:line="276" w:lineRule="auto"/>
        <w:jc w:val="both"/>
      </w:pPr>
      <w:r w:rsidRPr="005419CB">
        <w:t>В качестве методов для уменьшения воздействия работы КОС на окружающую природную среду при проектировании необходимо учесть:</w:t>
      </w:r>
    </w:p>
    <w:p w14:paraId="2A6AC34E" w14:textId="77777777" w:rsidR="00E3573F" w:rsidRPr="005419CB" w:rsidRDefault="001A05E7" w:rsidP="001A05E7">
      <w:pPr>
        <w:pStyle w:val="e"/>
        <w:keepLines w:val="0"/>
        <w:numPr>
          <w:ilvl w:val="0"/>
          <w:numId w:val="11"/>
        </w:numPr>
        <w:spacing w:line="276" w:lineRule="auto"/>
        <w:ind w:left="709" w:hanging="425"/>
        <w:jc w:val="both"/>
      </w:pPr>
      <w:r w:rsidRPr="005419CB">
        <w:t xml:space="preserve">Система доочистки сточных вод. Применение данной системы на КОС обеспечит очистку сточных вод до нормативных значений водоема рыбохозяйственного значения </w:t>
      </w:r>
    </w:p>
    <w:p w14:paraId="5CD35290" w14:textId="77777777" w:rsidR="00E3573F" w:rsidRPr="005419CB" w:rsidRDefault="001A05E7" w:rsidP="001A05E7">
      <w:pPr>
        <w:pStyle w:val="e"/>
        <w:keepLines w:val="0"/>
        <w:numPr>
          <w:ilvl w:val="0"/>
          <w:numId w:val="11"/>
        </w:numPr>
        <w:spacing w:line="276" w:lineRule="auto"/>
        <w:ind w:left="709" w:hanging="425"/>
        <w:jc w:val="both"/>
      </w:pPr>
      <w:r w:rsidRPr="005419CB">
        <w:t xml:space="preserve">Система УФ-обеззараживания. Применение данной системы позволит снизить содержание хлора в воде, после обеззараживания сточных вод, перед сбросом данных вод в водоем. Снижение уровня хлора в сточных водах, сбрасываемых в водоем, уменьшает воздействие на животный мир водоема. </w:t>
      </w:r>
    </w:p>
    <w:p w14:paraId="6BFD9F8A" w14:textId="653DAA06" w:rsidR="0057702F" w:rsidRPr="005419CB" w:rsidRDefault="001A05E7" w:rsidP="001A05E7">
      <w:pPr>
        <w:pStyle w:val="e"/>
        <w:keepLines w:val="0"/>
        <w:numPr>
          <w:ilvl w:val="0"/>
          <w:numId w:val="11"/>
        </w:numPr>
        <w:spacing w:line="276" w:lineRule="auto"/>
        <w:ind w:left="709" w:hanging="425"/>
        <w:jc w:val="both"/>
      </w:pPr>
      <w:r w:rsidRPr="005419CB">
        <w:t>Система механического обезвоживания осадка. Применение данной системы на КОС обеспечит сокращение объемов осадка сточных вод, а также сокращения территорий, занятых под полями фильтрации.</w:t>
      </w:r>
    </w:p>
    <w:p w14:paraId="097CE7C2" w14:textId="77777777" w:rsidR="00EF68E5" w:rsidRPr="005419CB" w:rsidRDefault="00EF68E5">
      <w:pPr>
        <w:rPr>
          <w:rFonts w:ascii="Times New Roman" w:hAnsi="Times New Roman"/>
        </w:rPr>
        <w:sectPr w:rsidR="00EF68E5" w:rsidRPr="005419CB" w:rsidSect="00E34C10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26AB6311" w14:textId="22AEF5F4" w:rsidR="00B71531" w:rsidRPr="005419CB" w:rsidRDefault="0057702F" w:rsidP="00356860">
      <w:pPr>
        <w:pStyle w:val="3TimesNewRoman14"/>
        <w:numPr>
          <w:ilvl w:val="0"/>
          <w:numId w:val="0"/>
        </w:numPr>
        <w:ind w:left="1224" w:hanging="504"/>
      </w:pPr>
      <w:bookmarkStart w:id="268" w:name="_Toc524593253"/>
      <w:bookmarkStart w:id="269" w:name="_Toc88831241"/>
      <w:bookmarkStart w:id="270" w:name="_Toc201655694"/>
      <w:r w:rsidRPr="005419CB">
        <w:lastRenderedPageBreak/>
        <w:t xml:space="preserve">2.6. </w:t>
      </w:r>
      <w:r w:rsidR="00B77942" w:rsidRPr="005419CB"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68"/>
      <w:bookmarkEnd w:id="269"/>
      <w:bookmarkEnd w:id="270"/>
    </w:p>
    <w:p w14:paraId="18043D53" w14:textId="77777777" w:rsidR="00B71531" w:rsidRPr="005419CB" w:rsidRDefault="00B71531" w:rsidP="000960D7">
      <w:pPr>
        <w:spacing w:line="276" w:lineRule="auto"/>
        <w:ind w:firstLine="709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14:paraId="75B14AD4" w14:textId="77777777" w:rsidR="00B71531" w:rsidRPr="005419CB" w:rsidRDefault="00B71531" w:rsidP="001A05E7">
      <w:pPr>
        <w:pStyle w:val="ae"/>
        <w:numPr>
          <w:ilvl w:val="0"/>
          <w:numId w:val="12"/>
        </w:numPr>
      </w:pPr>
      <w:r w:rsidRPr="005419CB">
        <w:t>проектно-изыскательские работы;</w:t>
      </w:r>
    </w:p>
    <w:p w14:paraId="2D909144" w14:textId="77777777" w:rsidR="00B71531" w:rsidRPr="005419CB" w:rsidRDefault="00B71531" w:rsidP="001A05E7">
      <w:pPr>
        <w:pStyle w:val="ae"/>
        <w:numPr>
          <w:ilvl w:val="0"/>
          <w:numId w:val="12"/>
        </w:numPr>
      </w:pPr>
      <w:r w:rsidRPr="005419CB">
        <w:t>строительно-монтажные работы;</w:t>
      </w:r>
    </w:p>
    <w:p w14:paraId="1E21A70F" w14:textId="77777777" w:rsidR="00B71531" w:rsidRPr="005419CB" w:rsidRDefault="00B71531" w:rsidP="001A05E7">
      <w:pPr>
        <w:pStyle w:val="ae"/>
        <w:numPr>
          <w:ilvl w:val="0"/>
          <w:numId w:val="12"/>
        </w:numPr>
      </w:pPr>
      <w:r w:rsidRPr="005419CB">
        <w:t>работы по замене оборудования с улучшением технико-экономических характеристик;</w:t>
      </w:r>
    </w:p>
    <w:p w14:paraId="0C12BDA0" w14:textId="77777777" w:rsidR="00B71531" w:rsidRPr="005419CB" w:rsidRDefault="00B71531" w:rsidP="001A05E7">
      <w:pPr>
        <w:pStyle w:val="ae"/>
        <w:numPr>
          <w:ilvl w:val="0"/>
          <w:numId w:val="12"/>
        </w:numPr>
      </w:pPr>
      <w:r w:rsidRPr="005419CB">
        <w:t>приобретение материалов и оборудования;</w:t>
      </w:r>
    </w:p>
    <w:p w14:paraId="46014811" w14:textId="77777777" w:rsidR="00B71531" w:rsidRPr="005419CB" w:rsidRDefault="00B71531" w:rsidP="001A05E7">
      <w:pPr>
        <w:pStyle w:val="ae"/>
        <w:numPr>
          <w:ilvl w:val="0"/>
          <w:numId w:val="12"/>
        </w:numPr>
      </w:pPr>
      <w:r w:rsidRPr="005419CB">
        <w:t>расходы, не относимые на стоимость основных средств (аренда земли на срок строительства и т.п.);</w:t>
      </w:r>
    </w:p>
    <w:p w14:paraId="3A367CB5" w14:textId="77777777" w:rsidR="00B71531" w:rsidRPr="005419CB" w:rsidRDefault="00B71531" w:rsidP="001A05E7">
      <w:pPr>
        <w:pStyle w:val="ae"/>
        <w:numPr>
          <w:ilvl w:val="0"/>
          <w:numId w:val="12"/>
        </w:numPr>
      </w:pPr>
      <w:r w:rsidRPr="005419CB">
        <w:t>дополнительные налоговые платежи, возникающие от увеличения выручки, в связи с реализацией программы;</w:t>
      </w:r>
    </w:p>
    <w:p w14:paraId="575AFF00" w14:textId="77777777" w:rsidR="00B71531" w:rsidRPr="005419CB" w:rsidRDefault="00B71531" w:rsidP="003224D2">
      <w:pPr>
        <w:spacing w:line="276" w:lineRule="auto"/>
        <w:ind w:firstLine="709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14:paraId="58F57545" w14:textId="2CC254A4" w:rsidR="00B71531" w:rsidRPr="005419CB" w:rsidRDefault="00B71531" w:rsidP="003224D2">
      <w:pPr>
        <w:spacing w:line="276" w:lineRule="auto"/>
        <w:ind w:firstLine="709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14:paraId="4BC6A6B6" w14:textId="77777777" w:rsidR="00E3573F" w:rsidRPr="005419CB" w:rsidRDefault="001A05E7" w:rsidP="00F5386E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5419CB">
        <w:rPr>
          <w:rFonts w:ascii="Times New Roman" w:hAnsi="Times New Roman"/>
          <w:b/>
          <w:sz w:val="24"/>
        </w:rPr>
        <w:t>Строительство и реконструкция сетей водоотведения</w:t>
      </w:r>
    </w:p>
    <w:p w14:paraId="1EF6693D" w14:textId="77777777" w:rsidR="00E3573F" w:rsidRPr="005419CB" w:rsidRDefault="001A05E7" w:rsidP="00F5386E">
      <w:pPr>
        <w:spacing w:line="276" w:lineRule="auto"/>
        <w:ind w:firstLine="709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Оценка стоимости строительства и реконструкции сетей водоотведения осуществлена на основании нормативов цен строительства НЦС 81-02-14-2022 Сборник № 14 «Наружные сети водоснабжения и канализации».</w:t>
      </w:r>
      <w:r w:rsidRPr="005419CB">
        <w:rPr>
          <w:rFonts w:ascii="Times New Roman" w:hAnsi="Times New Roman"/>
        </w:rPr>
        <w:t xml:space="preserve"> </w:t>
      </w:r>
      <w:r w:rsidRPr="005419CB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6E3009D2" w14:textId="77777777" w:rsidR="00E3573F" w:rsidRPr="005419CB" w:rsidRDefault="001A05E7" w:rsidP="00F5386E">
      <w:pPr>
        <w:spacing w:line="276" w:lineRule="auto"/>
        <w:ind w:firstLine="709"/>
        <w:rPr>
          <w:rFonts w:ascii="Times New Roman" w:hAnsi="Times New Roman"/>
          <w:b/>
          <w:sz w:val="24"/>
        </w:rPr>
      </w:pPr>
      <w:r w:rsidRPr="005419CB">
        <w:rPr>
          <w:rFonts w:ascii="Times New Roman" w:hAnsi="Times New Roman"/>
          <w:b/>
          <w:sz w:val="24"/>
        </w:rPr>
        <w:t>Мероприятия по объектам водоотведения</w:t>
      </w:r>
    </w:p>
    <w:p w14:paraId="43F5B420" w14:textId="77777777" w:rsidR="00E3573F" w:rsidRPr="005419CB" w:rsidRDefault="001A05E7" w:rsidP="00F5386E">
      <w:pPr>
        <w:spacing w:line="276" w:lineRule="auto"/>
        <w:ind w:firstLine="709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Оценка стоимости капитальных затрат по объектам (сооружениям) и прочим мероприятиям водоотведения выполнена:</w:t>
      </w:r>
    </w:p>
    <w:p w14:paraId="440C0CC3" w14:textId="77777777" w:rsidR="00E3573F" w:rsidRPr="005419CB" w:rsidRDefault="001A05E7" w:rsidP="00F5386E">
      <w:pPr>
        <w:spacing w:line="276" w:lineRule="auto"/>
        <w:ind w:firstLine="709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-на основании нормативов цен строительства НЦС 81-02-14-2022 Сборник № 19 «Здания и сооружения городской инфраструктуры».</w:t>
      </w:r>
    </w:p>
    <w:p w14:paraId="1D526637" w14:textId="77777777" w:rsidR="00E3573F" w:rsidRPr="005419CB" w:rsidRDefault="001A05E7" w:rsidP="00F5386E">
      <w:pPr>
        <w:spacing w:line="276" w:lineRule="auto"/>
        <w:ind w:firstLine="709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</w:t>
      </w:r>
    </w:p>
    <w:p w14:paraId="3635DF5C" w14:textId="3BFBEE16" w:rsidR="00E3573F" w:rsidRPr="005419CB" w:rsidRDefault="001A05E7" w:rsidP="00F5386E">
      <w:pPr>
        <w:spacing w:line="276" w:lineRule="auto"/>
        <w:ind w:firstLine="709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14:paraId="17D3A378" w14:textId="77777777" w:rsidR="00EF68E5" w:rsidRPr="005419CB" w:rsidRDefault="00EF68E5">
      <w:pPr>
        <w:rPr>
          <w:rFonts w:ascii="Times New Roman" w:hAnsi="Times New Roman"/>
        </w:rPr>
        <w:sectPr w:rsidR="00EF68E5" w:rsidRPr="005419CB" w:rsidSect="00C013DC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320171EF" w14:textId="1ACA6EAA" w:rsidR="00D86952" w:rsidRPr="005419C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1" w:name="_Toc88831242"/>
      <w:bookmarkStart w:id="272" w:name="_Toc201655695"/>
      <w:r w:rsidRPr="005419CB">
        <w:lastRenderedPageBreak/>
        <w:t xml:space="preserve">2.7. </w:t>
      </w:r>
      <w:r w:rsidR="00DC6C5A" w:rsidRPr="005419CB">
        <w:t>ПЛАНОВЫЕ ЗНАЧЕНИЯ ПОКАЗАТЕЛЕЙ РАЗВИТИЯ ЦЕНТРАЛИЗОВАНН</w:t>
      </w:r>
      <w:r w:rsidR="00BA5C52" w:rsidRPr="005419CB">
        <w:t>ЫХ</w:t>
      </w:r>
      <w:r w:rsidR="00DC6C5A" w:rsidRPr="005419CB">
        <w:t xml:space="preserve"> СИСТЕМ ВОДООТВЕДЕНИЯ</w:t>
      </w:r>
      <w:bookmarkEnd w:id="271"/>
      <w:bookmarkEnd w:id="272"/>
    </w:p>
    <w:p w14:paraId="7C7CA90D" w14:textId="730ACD02" w:rsidR="00D754FB" w:rsidRPr="005419C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73" w:name="_Toc521244331"/>
      <w:bookmarkStart w:id="274" w:name="_Toc88831243"/>
      <w:bookmarkStart w:id="275" w:name="_Toc201655696"/>
      <w:r w:rsidRPr="005419CB">
        <w:t xml:space="preserve">2.7.1. </w:t>
      </w:r>
      <w:r w:rsidR="00DC6C5A" w:rsidRPr="005419CB">
        <w:t>П</w:t>
      </w:r>
      <w:r w:rsidR="00D754FB" w:rsidRPr="005419CB">
        <w:t>оказатели надежности и бесперебойности водоотведения</w:t>
      </w:r>
      <w:bookmarkEnd w:id="273"/>
      <w:bookmarkEnd w:id="274"/>
      <w:bookmarkEnd w:id="275"/>
    </w:p>
    <w:p w14:paraId="41827227" w14:textId="77777777" w:rsidR="00E3573F" w:rsidRPr="005419CB" w:rsidRDefault="001A05E7" w:rsidP="00052D8D">
      <w:pPr>
        <w:pStyle w:val="af8"/>
        <w:kinsoku w:val="0"/>
        <w:overflowPunct w:val="0"/>
        <w:spacing w:after="0" w:line="276" w:lineRule="auto"/>
        <w:ind w:right="107" w:firstLine="709"/>
        <w:jc w:val="both"/>
      </w:pPr>
      <w:bookmarkStart w:id="276" w:name="_Toc88831244"/>
      <w:r w:rsidRPr="005419CB">
        <w:t>Целевые</w:t>
      </w:r>
      <w:r w:rsidRPr="005419CB">
        <w:rPr>
          <w:spacing w:val="45"/>
        </w:rPr>
        <w:t xml:space="preserve"> </w:t>
      </w:r>
      <w:r w:rsidRPr="005419CB">
        <w:t>показатели</w:t>
      </w:r>
      <w:r w:rsidRPr="005419CB">
        <w:rPr>
          <w:spacing w:val="45"/>
        </w:rPr>
        <w:t xml:space="preserve"> </w:t>
      </w:r>
      <w:r w:rsidRPr="005419CB">
        <w:t>надежности</w:t>
      </w:r>
      <w:r w:rsidRPr="005419CB">
        <w:rPr>
          <w:spacing w:val="45"/>
        </w:rPr>
        <w:t xml:space="preserve"> </w:t>
      </w:r>
      <w:r w:rsidRPr="005419CB">
        <w:t>и</w:t>
      </w:r>
      <w:r w:rsidRPr="005419CB">
        <w:rPr>
          <w:spacing w:val="47"/>
        </w:rPr>
        <w:t xml:space="preserve"> </w:t>
      </w:r>
      <w:r w:rsidRPr="005419CB">
        <w:t>бесперебойности</w:t>
      </w:r>
      <w:r w:rsidRPr="005419CB">
        <w:rPr>
          <w:spacing w:val="47"/>
        </w:rPr>
        <w:t xml:space="preserve"> </w:t>
      </w:r>
      <w:r w:rsidRPr="005419CB">
        <w:t>водоотведения</w:t>
      </w:r>
      <w:r w:rsidRPr="005419CB">
        <w:rPr>
          <w:spacing w:val="30"/>
          <w:w w:val="99"/>
        </w:rPr>
        <w:t xml:space="preserve"> </w:t>
      </w:r>
      <w:r w:rsidRPr="005419CB">
        <w:rPr>
          <w:spacing w:val="-1"/>
        </w:rPr>
        <w:t>устанавливаются</w:t>
      </w:r>
      <w:r w:rsidRPr="005419CB">
        <w:rPr>
          <w:spacing w:val="-17"/>
        </w:rPr>
        <w:t xml:space="preserve"> </w:t>
      </w:r>
      <w:r w:rsidRPr="005419CB">
        <w:t>в</w:t>
      </w:r>
      <w:r w:rsidRPr="005419CB">
        <w:rPr>
          <w:spacing w:val="-18"/>
        </w:rPr>
        <w:t xml:space="preserve"> </w:t>
      </w:r>
      <w:r w:rsidRPr="005419CB">
        <w:t>отношении:</w:t>
      </w:r>
    </w:p>
    <w:p w14:paraId="44622812" w14:textId="77777777" w:rsidR="00E3573F" w:rsidRPr="005419CB" w:rsidRDefault="001A05E7" w:rsidP="001A05E7">
      <w:pPr>
        <w:pStyle w:val="af8"/>
        <w:widowControl w:val="0"/>
        <w:numPr>
          <w:ilvl w:val="0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5419CB">
        <w:t>аварийности</w:t>
      </w:r>
      <w:r w:rsidRPr="005419CB">
        <w:rPr>
          <w:spacing w:val="-21"/>
        </w:rPr>
        <w:t xml:space="preserve"> </w:t>
      </w:r>
      <w:r w:rsidRPr="005419CB">
        <w:t>централизованных</w:t>
      </w:r>
      <w:r w:rsidRPr="005419CB">
        <w:rPr>
          <w:spacing w:val="-21"/>
        </w:rPr>
        <w:t xml:space="preserve"> </w:t>
      </w:r>
      <w:r w:rsidRPr="005419CB">
        <w:t>систем</w:t>
      </w:r>
      <w:r w:rsidRPr="005419CB">
        <w:rPr>
          <w:spacing w:val="-19"/>
        </w:rPr>
        <w:t xml:space="preserve"> </w:t>
      </w:r>
      <w:r w:rsidRPr="005419CB">
        <w:t>водоотведения;</w:t>
      </w:r>
    </w:p>
    <w:p w14:paraId="04A81595" w14:textId="77777777" w:rsidR="00E3573F" w:rsidRPr="005419CB" w:rsidRDefault="001A05E7" w:rsidP="001A05E7">
      <w:pPr>
        <w:pStyle w:val="af8"/>
        <w:widowControl w:val="0"/>
        <w:numPr>
          <w:ilvl w:val="0"/>
          <w:numId w:val="13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0" w:firstLine="709"/>
        <w:jc w:val="both"/>
      </w:pPr>
      <w:r w:rsidRPr="005419CB">
        <w:t>продолжительности</w:t>
      </w:r>
      <w:r w:rsidRPr="005419CB">
        <w:rPr>
          <w:spacing w:val="-27"/>
        </w:rPr>
        <w:t xml:space="preserve"> </w:t>
      </w:r>
      <w:r w:rsidRPr="005419CB">
        <w:t>перерывов</w:t>
      </w:r>
      <w:r w:rsidRPr="005419CB">
        <w:rPr>
          <w:spacing w:val="-27"/>
        </w:rPr>
        <w:t xml:space="preserve"> </w:t>
      </w:r>
      <w:r w:rsidRPr="005419CB">
        <w:t>водоотведения.</w:t>
      </w:r>
    </w:p>
    <w:p w14:paraId="3F509CD7" w14:textId="77777777" w:rsidR="00E3573F" w:rsidRPr="005419CB" w:rsidRDefault="001A05E7" w:rsidP="00052D8D">
      <w:pPr>
        <w:pStyle w:val="af8"/>
        <w:kinsoku w:val="0"/>
        <w:overflowPunct w:val="0"/>
        <w:spacing w:after="0" w:line="276" w:lineRule="auto"/>
        <w:ind w:right="112" w:firstLine="709"/>
        <w:jc w:val="both"/>
      </w:pPr>
      <w:r w:rsidRPr="005419CB">
        <w:t>Целевой</w:t>
      </w:r>
      <w:r w:rsidRPr="005419CB">
        <w:rPr>
          <w:spacing w:val="6"/>
        </w:rPr>
        <w:t xml:space="preserve"> </w:t>
      </w:r>
      <w:r w:rsidRPr="005419CB">
        <w:t>показатель</w:t>
      </w:r>
      <w:r w:rsidRPr="005419CB">
        <w:rPr>
          <w:spacing w:val="7"/>
        </w:rPr>
        <w:t xml:space="preserve"> </w:t>
      </w:r>
      <w:r w:rsidRPr="005419CB">
        <w:t>аварийности</w:t>
      </w:r>
      <w:r w:rsidRPr="005419CB">
        <w:rPr>
          <w:spacing w:val="7"/>
        </w:rPr>
        <w:t xml:space="preserve"> </w:t>
      </w:r>
      <w:r w:rsidRPr="005419CB">
        <w:t>централизованных</w:t>
      </w:r>
      <w:r w:rsidRPr="005419CB">
        <w:rPr>
          <w:spacing w:val="5"/>
        </w:rPr>
        <w:t xml:space="preserve"> </w:t>
      </w:r>
      <w:r w:rsidRPr="005419CB">
        <w:t>систем</w:t>
      </w:r>
      <w:r w:rsidRPr="005419CB">
        <w:rPr>
          <w:spacing w:val="6"/>
        </w:rPr>
        <w:t xml:space="preserve"> </w:t>
      </w:r>
      <w:r w:rsidRPr="005419CB">
        <w:t>водоотведения</w:t>
      </w:r>
      <w:r w:rsidRPr="005419CB">
        <w:rPr>
          <w:spacing w:val="26"/>
          <w:w w:val="99"/>
        </w:rPr>
        <w:t xml:space="preserve"> </w:t>
      </w:r>
      <w:r w:rsidRPr="005419CB">
        <w:t>определяется</w:t>
      </w:r>
      <w:r w:rsidRPr="005419CB">
        <w:rPr>
          <w:spacing w:val="35"/>
        </w:rPr>
        <w:t xml:space="preserve"> </w:t>
      </w:r>
      <w:r w:rsidRPr="005419CB">
        <w:t>как</w:t>
      </w:r>
      <w:r w:rsidRPr="005419CB">
        <w:rPr>
          <w:spacing w:val="32"/>
        </w:rPr>
        <w:t xml:space="preserve"> </w:t>
      </w:r>
      <w:r w:rsidRPr="005419CB">
        <w:t>отношение</w:t>
      </w:r>
      <w:r w:rsidRPr="005419CB">
        <w:rPr>
          <w:spacing w:val="37"/>
        </w:rPr>
        <w:t xml:space="preserve"> </w:t>
      </w:r>
      <w:r w:rsidRPr="005419CB">
        <w:rPr>
          <w:spacing w:val="-1"/>
        </w:rPr>
        <w:t>количества</w:t>
      </w:r>
      <w:r w:rsidRPr="005419CB">
        <w:rPr>
          <w:spacing w:val="36"/>
        </w:rPr>
        <w:t xml:space="preserve"> </w:t>
      </w:r>
      <w:r w:rsidRPr="005419CB">
        <w:t>аварий</w:t>
      </w:r>
      <w:r w:rsidRPr="005419CB">
        <w:rPr>
          <w:spacing w:val="33"/>
        </w:rPr>
        <w:t xml:space="preserve"> </w:t>
      </w:r>
      <w:r w:rsidRPr="005419CB">
        <w:t>на</w:t>
      </w:r>
      <w:r w:rsidRPr="005419CB">
        <w:rPr>
          <w:spacing w:val="36"/>
        </w:rPr>
        <w:t xml:space="preserve"> </w:t>
      </w:r>
      <w:r w:rsidRPr="005419CB">
        <w:t>централизованных</w:t>
      </w:r>
      <w:r w:rsidRPr="005419CB">
        <w:rPr>
          <w:spacing w:val="33"/>
        </w:rPr>
        <w:t xml:space="preserve"> </w:t>
      </w:r>
      <w:r w:rsidRPr="005419CB">
        <w:t>системах</w:t>
      </w:r>
      <w:r w:rsidRPr="005419CB">
        <w:rPr>
          <w:spacing w:val="36"/>
          <w:w w:val="99"/>
        </w:rPr>
        <w:t xml:space="preserve"> </w:t>
      </w:r>
      <w:r w:rsidRPr="005419CB">
        <w:t>водоотведения</w:t>
      </w:r>
      <w:r w:rsidRPr="005419CB">
        <w:rPr>
          <w:spacing w:val="-10"/>
        </w:rPr>
        <w:t xml:space="preserve"> </w:t>
      </w:r>
      <w:r w:rsidRPr="005419CB">
        <w:t>к</w:t>
      </w:r>
      <w:r w:rsidRPr="005419CB">
        <w:rPr>
          <w:spacing w:val="-9"/>
        </w:rPr>
        <w:t xml:space="preserve"> </w:t>
      </w:r>
      <w:r w:rsidRPr="005419CB">
        <w:t>протяженности</w:t>
      </w:r>
      <w:r w:rsidRPr="005419CB">
        <w:rPr>
          <w:spacing w:val="-9"/>
        </w:rPr>
        <w:t xml:space="preserve"> </w:t>
      </w:r>
      <w:r w:rsidRPr="005419CB">
        <w:t>сетей</w:t>
      </w:r>
      <w:r w:rsidRPr="005419CB">
        <w:rPr>
          <w:spacing w:val="-9"/>
        </w:rPr>
        <w:t xml:space="preserve"> </w:t>
      </w:r>
      <w:r w:rsidRPr="005419CB">
        <w:t>и</w:t>
      </w:r>
      <w:r w:rsidRPr="005419CB">
        <w:rPr>
          <w:spacing w:val="-8"/>
        </w:rPr>
        <w:t xml:space="preserve"> </w:t>
      </w:r>
      <w:r w:rsidRPr="005419CB">
        <w:t>определяется</w:t>
      </w:r>
      <w:r w:rsidRPr="005419CB">
        <w:rPr>
          <w:spacing w:val="-9"/>
        </w:rPr>
        <w:t xml:space="preserve"> </w:t>
      </w:r>
      <w:r w:rsidRPr="005419CB">
        <w:t>в</w:t>
      </w:r>
      <w:r w:rsidRPr="005419CB">
        <w:rPr>
          <w:spacing w:val="-9"/>
        </w:rPr>
        <w:t xml:space="preserve"> </w:t>
      </w:r>
      <w:r w:rsidRPr="005419CB">
        <w:t>единицах</w:t>
      </w:r>
      <w:r w:rsidRPr="005419CB">
        <w:rPr>
          <w:spacing w:val="-9"/>
        </w:rPr>
        <w:t xml:space="preserve"> </w:t>
      </w:r>
      <w:r w:rsidRPr="005419CB">
        <w:t>на</w:t>
      </w:r>
      <w:r w:rsidRPr="005419CB">
        <w:rPr>
          <w:spacing w:val="-9"/>
        </w:rPr>
        <w:t xml:space="preserve"> </w:t>
      </w:r>
      <w:r w:rsidRPr="005419CB">
        <w:t>1</w:t>
      </w:r>
      <w:r w:rsidRPr="005419CB">
        <w:rPr>
          <w:spacing w:val="-9"/>
        </w:rPr>
        <w:t xml:space="preserve"> </w:t>
      </w:r>
      <w:r w:rsidRPr="005419CB">
        <w:rPr>
          <w:spacing w:val="1"/>
        </w:rPr>
        <w:t>километр</w:t>
      </w:r>
      <w:r w:rsidRPr="005419CB">
        <w:rPr>
          <w:spacing w:val="-9"/>
        </w:rPr>
        <w:t xml:space="preserve"> </w:t>
      </w:r>
      <w:r w:rsidRPr="005419CB">
        <w:t>сети.</w:t>
      </w:r>
    </w:p>
    <w:p w14:paraId="129DC84A" w14:textId="77777777" w:rsidR="00E3573F" w:rsidRPr="005419CB" w:rsidRDefault="001A05E7" w:rsidP="00052D8D">
      <w:pPr>
        <w:pStyle w:val="af8"/>
        <w:kinsoku w:val="0"/>
        <w:overflowPunct w:val="0"/>
        <w:spacing w:before="126" w:after="0" w:line="276" w:lineRule="auto"/>
        <w:ind w:right="107" w:firstLine="709"/>
        <w:jc w:val="both"/>
      </w:pPr>
      <w:r w:rsidRPr="005419CB">
        <w:t>Целевой</w:t>
      </w:r>
      <w:r w:rsidRPr="005419CB">
        <w:rPr>
          <w:spacing w:val="55"/>
        </w:rPr>
        <w:t xml:space="preserve"> </w:t>
      </w:r>
      <w:r w:rsidRPr="005419CB">
        <w:t>показатель</w:t>
      </w:r>
      <w:r w:rsidRPr="005419CB">
        <w:rPr>
          <w:spacing w:val="55"/>
        </w:rPr>
        <w:t xml:space="preserve"> </w:t>
      </w:r>
      <w:r w:rsidRPr="005419CB">
        <w:t>продолжительности</w:t>
      </w:r>
      <w:r w:rsidRPr="005419CB">
        <w:rPr>
          <w:spacing w:val="56"/>
        </w:rPr>
        <w:t xml:space="preserve"> </w:t>
      </w:r>
      <w:r w:rsidRPr="005419CB">
        <w:t>перерывов</w:t>
      </w:r>
      <w:r w:rsidRPr="005419CB">
        <w:rPr>
          <w:spacing w:val="58"/>
        </w:rPr>
        <w:t xml:space="preserve"> </w:t>
      </w:r>
      <w:r w:rsidRPr="005419CB">
        <w:t>водоотведения</w:t>
      </w:r>
      <w:r w:rsidRPr="005419CB">
        <w:rPr>
          <w:spacing w:val="30"/>
          <w:w w:val="99"/>
        </w:rPr>
        <w:t xml:space="preserve"> </w:t>
      </w:r>
      <w:r w:rsidRPr="005419CB">
        <w:t>определяется</w:t>
      </w:r>
      <w:r w:rsidRPr="005419CB">
        <w:rPr>
          <w:spacing w:val="46"/>
        </w:rPr>
        <w:t xml:space="preserve"> </w:t>
      </w:r>
      <w:r w:rsidRPr="005419CB">
        <w:t>исходя</w:t>
      </w:r>
      <w:r w:rsidRPr="005419CB">
        <w:rPr>
          <w:spacing w:val="49"/>
        </w:rPr>
        <w:t xml:space="preserve"> </w:t>
      </w:r>
      <w:r w:rsidRPr="005419CB">
        <w:t>из</w:t>
      </w:r>
      <w:r w:rsidRPr="005419CB">
        <w:rPr>
          <w:spacing w:val="46"/>
        </w:rPr>
        <w:t xml:space="preserve"> </w:t>
      </w:r>
      <w:r w:rsidRPr="005419CB">
        <w:t>объема</w:t>
      </w:r>
      <w:r w:rsidRPr="005419CB">
        <w:rPr>
          <w:spacing w:val="49"/>
        </w:rPr>
        <w:t xml:space="preserve"> </w:t>
      </w:r>
      <w:r w:rsidRPr="005419CB">
        <w:t>отведения</w:t>
      </w:r>
      <w:r w:rsidRPr="005419CB">
        <w:rPr>
          <w:spacing w:val="47"/>
        </w:rPr>
        <w:t xml:space="preserve"> </w:t>
      </w:r>
      <w:r w:rsidRPr="005419CB">
        <w:rPr>
          <w:spacing w:val="-1"/>
        </w:rPr>
        <w:t>сточных</w:t>
      </w:r>
      <w:r w:rsidRPr="005419CB">
        <w:rPr>
          <w:spacing w:val="47"/>
        </w:rPr>
        <w:t xml:space="preserve"> </w:t>
      </w:r>
      <w:r w:rsidRPr="005419CB">
        <w:t>вод</w:t>
      </w:r>
      <w:r w:rsidRPr="005419CB">
        <w:rPr>
          <w:spacing w:val="48"/>
        </w:rPr>
        <w:t xml:space="preserve"> </w:t>
      </w:r>
      <w:r w:rsidRPr="005419CB">
        <w:t>в</w:t>
      </w:r>
      <w:r w:rsidRPr="005419CB">
        <w:rPr>
          <w:spacing w:val="48"/>
        </w:rPr>
        <w:t xml:space="preserve"> </w:t>
      </w:r>
      <w:r w:rsidRPr="005419CB">
        <w:rPr>
          <w:spacing w:val="-1"/>
        </w:rPr>
        <w:t>кубических</w:t>
      </w:r>
      <w:r w:rsidRPr="005419CB">
        <w:rPr>
          <w:spacing w:val="48"/>
        </w:rPr>
        <w:t xml:space="preserve"> </w:t>
      </w:r>
      <w:r w:rsidRPr="005419CB">
        <w:t>метрах,</w:t>
      </w:r>
      <w:r w:rsidRPr="005419CB">
        <w:rPr>
          <w:spacing w:val="44"/>
          <w:w w:val="99"/>
        </w:rPr>
        <w:t xml:space="preserve"> </w:t>
      </w:r>
      <w:r w:rsidRPr="005419CB">
        <w:t>недопоставленного</w:t>
      </w:r>
      <w:r w:rsidRPr="005419CB">
        <w:rPr>
          <w:spacing w:val="3"/>
        </w:rPr>
        <w:t xml:space="preserve"> </w:t>
      </w:r>
      <w:r w:rsidRPr="005419CB">
        <w:rPr>
          <w:spacing w:val="1"/>
        </w:rPr>
        <w:t>за</w:t>
      </w:r>
      <w:r w:rsidRPr="005419CB">
        <w:rPr>
          <w:spacing w:val="3"/>
        </w:rPr>
        <w:t xml:space="preserve"> </w:t>
      </w:r>
      <w:r w:rsidRPr="005419CB">
        <w:t>время</w:t>
      </w:r>
      <w:r w:rsidRPr="005419CB">
        <w:rPr>
          <w:spacing w:val="3"/>
        </w:rPr>
        <w:t xml:space="preserve"> </w:t>
      </w:r>
      <w:r w:rsidRPr="005419CB">
        <w:t>перерыва</w:t>
      </w:r>
      <w:r w:rsidRPr="005419CB">
        <w:rPr>
          <w:spacing w:val="3"/>
        </w:rPr>
        <w:t xml:space="preserve"> </w:t>
      </w:r>
      <w:r w:rsidRPr="005419CB">
        <w:t>водоотведения,</w:t>
      </w:r>
      <w:r w:rsidRPr="005419CB">
        <w:rPr>
          <w:spacing w:val="4"/>
        </w:rPr>
        <w:t xml:space="preserve"> </w:t>
      </w:r>
      <w:r w:rsidRPr="005419CB">
        <w:t>в</w:t>
      </w:r>
      <w:r w:rsidRPr="005419CB">
        <w:rPr>
          <w:spacing w:val="3"/>
        </w:rPr>
        <w:t xml:space="preserve"> </w:t>
      </w:r>
      <w:r w:rsidRPr="005419CB">
        <w:t>том</w:t>
      </w:r>
      <w:r w:rsidRPr="005419CB">
        <w:rPr>
          <w:spacing w:val="5"/>
        </w:rPr>
        <w:t xml:space="preserve"> </w:t>
      </w:r>
      <w:r w:rsidRPr="005419CB">
        <w:rPr>
          <w:spacing w:val="-1"/>
        </w:rPr>
        <w:t>числе</w:t>
      </w:r>
      <w:r w:rsidRPr="005419CB">
        <w:rPr>
          <w:spacing w:val="3"/>
        </w:rPr>
        <w:t xml:space="preserve"> </w:t>
      </w:r>
      <w:r w:rsidRPr="005419CB">
        <w:t>рассчитанный</w:t>
      </w:r>
      <w:r w:rsidRPr="005419CB">
        <w:rPr>
          <w:spacing w:val="30"/>
          <w:w w:val="99"/>
        </w:rPr>
        <w:t xml:space="preserve"> </w:t>
      </w:r>
      <w:r w:rsidRPr="005419CB">
        <w:t>отдельно</w:t>
      </w:r>
      <w:r w:rsidRPr="005419CB">
        <w:rPr>
          <w:spacing w:val="8"/>
        </w:rPr>
        <w:t xml:space="preserve"> </w:t>
      </w:r>
      <w:r w:rsidRPr="005419CB">
        <w:t>для</w:t>
      </w:r>
      <w:r w:rsidRPr="005419CB">
        <w:rPr>
          <w:spacing w:val="8"/>
        </w:rPr>
        <w:t xml:space="preserve"> </w:t>
      </w:r>
      <w:r w:rsidRPr="005419CB">
        <w:t>перерывов</w:t>
      </w:r>
      <w:r w:rsidRPr="005419CB">
        <w:rPr>
          <w:spacing w:val="8"/>
        </w:rPr>
        <w:t xml:space="preserve"> </w:t>
      </w:r>
      <w:r w:rsidRPr="005419CB">
        <w:t>водоотведения</w:t>
      </w:r>
      <w:r w:rsidRPr="005419CB">
        <w:rPr>
          <w:spacing w:val="10"/>
        </w:rPr>
        <w:t xml:space="preserve"> </w:t>
      </w:r>
      <w:r w:rsidRPr="005419CB">
        <w:t>с</w:t>
      </w:r>
      <w:r w:rsidRPr="005419CB">
        <w:rPr>
          <w:spacing w:val="9"/>
        </w:rPr>
        <w:t xml:space="preserve"> </w:t>
      </w:r>
      <w:r w:rsidRPr="005419CB">
        <w:t>предварительным</w:t>
      </w:r>
      <w:r w:rsidRPr="005419CB">
        <w:rPr>
          <w:spacing w:val="11"/>
        </w:rPr>
        <w:t xml:space="preserve"> </w:t>
      </w:r>
      <w:r w:rsidRPr="005419CB">
        <w:t>уведомлением</w:t>
      </w:r>
      <w:r w:rsidRPr="005419CB">
        <w:rPr>
          <w:spacing w:val="6"/>
        </w:rPr>
        <w:t xml:space="preserve"> </w:t>
      </w:r>
      <w:r w:rsidRPr="005419CB">
        <w:t>абонентов</w:t>
      </w:r>
      <w:r w:rsidRPr="005419CB">
        <w:rPr>
          <w:spacing w:val="30"/>
          <w:w w:val="99"/>
        </w:rPr>
        <w:t xml:space="preserve"> </w:t>
      </w:r>
      <w:r w:rsidRPr="005419CB">
        <w:t>(не</w:t>
      </w:r>
      <w:r w:rsidRPr="005419CB">
        <w:rPr>
          <w:spacing w:val="-7"/>
        </w:rPr>
        <w:t xml:space="preserve"> </w:t>
      </w:r>
      <w:r w:rsidRPr="005419CB">
        <w:t>менее</w:t>
      </w:r>
      <w:r w:rsidRPr="005419CB">
        <w:rPr>
          <w:spacing w:val="-4"/>
        </w:rPr>
        <w:t xml:space="preserve"> </w:t>
      </w:r>
      <w:r w:rsidRPr="005419CB">
        <w:rPr>
          <w:spacing w:val="-1"/>
        </w:rPr>
        <w:t>чем</w:t>
      </w:r>
      <w:r w:rsidRPr="005419CB">
        <w:rPr>
          <w:spacing w:val="-7"/>
        </w:rPr>
        <w:t xml:space="preserve"> </w:t>
      </w:r>
      <w:r w:rsidRPr="005419CB">
        <w:t>за</w:t>
      </w:r>
      <w:r w:rsidRPr="005419CB">
        <w:rPr>
          <w:spacing w:val="-6"/>
        </w:rPr>
        <w:t xml:space="preserve"> </w:t>
      </w:r>
      <w:r w:rsidRPr="005419CB">
        <w:rPr>
          <w:spacing w:val="1"/>
        </w:rPr>
        <w:t>24</w:t>
      </w:r>
      <w:r w:rsidRPr="005419CB">
        <w:rPr>
          <w:spacing w:val="-7"/>
        </w:rPr>
        <w:t xml:space="preserve"> </w:t>
      </w:r>
      <w:r w:rsidRPr="005419CB">
        <w:t>часа)</w:t>
      </w:r>
      <w:r w:rsidRPr="005419CB">
        <w:rPr>
          <w:spacing w:val="-7"/>
        </w:rPr>
        <w:t xml:space="preserve"> </w:t>
      </w:r>
      <w:r w:rsidRPr="005419CB">
        <w:t>и</w:t>
      </w:r>
      <w:r w:rsidRPr="005419CB">
        <w:rPr>
          <w:spacing w:val="-5"/>
        </w:rPr>
        <w:t xml:space="preserve"> </w:t>
      </w:r>
      <w:r w:rsidRPr="005419CB">
        <w:t>без</w:t>
      </w:r>
      <w:r w:rsidRPr="005419CB">
        <w:rPr>
          <w:spacing w:val="-6"/>
        </w:rPr>
        <w:t xml:space="preserve"> </w:t>
      </w:r>
      <w:r w:rsidRPr="005419CB">
        <w:rPr>
          <w:spacing w:val="-1"/>
        </w:rPr>
        <w:t>такого</w:t>
      </w:r>
      <w:r w:rsidRPr="005419CB">
        <w:rPr>
          <w:spacing w:val="-3"/>
        </w:rPr>
        <w:t xml:space="preserve"> </w:t>
      </w:r>
      <w:r w:rsidRPr="005419CB">
        <w:rPr>
          <w:spacing w:val="-1"/>
        </w:rPr>
        <w:t>уведомления.</w:t>
      </w:r>
    </w:p>
    <w:p w14:paraId="4A196CBD" w14:textId="77777777" w:rsidR="00E3573F" w:rsidRPr="005419CB" w:rsidRDefault="001A05E7" w:rsidP="00052D8D">
      <w:pPr>
        <w:pStyle w:val="af8"/>
        <w:kinsoku w:val="0"/>
        <w:overflowPunct w:val="0"/>
        <w:spacing w:after="0" w:line="276" w:lineRule="auto"/>
        <w:ind w:right="108" w:firstLine="709"/>
        <w:jc w:val="both"/>
      </w:pPr>
      <w:r w:rsidRPr="005419CB">
        <w:t>Согласно</w:t>
      </w:r>
      <w:r w:rsidRPr="005419CB">
        <w:rPr>
          <w:spacing w:val="2"/>
        </w:rPr>
        <w:t xml:space="preserve"> </w:t>
      </w:r>
      <w:r w:rsidRPr="005419CB">
        <w:t>п.8</w:t>
      </w:r>
      <w:r w:rsidRPr="005419CB">
        <w:rPr>
          <w:spacing w:val="2"/>
        </w:rPr>
        <w:t xml:space="preserve"> </w:t>
      </w:r>
      <w:r w:rsidRPr="005419CB">
        <w:t>СП</w:t>
      </w:r>
      <w:r w:rsidRPr="005419CB">
        <w:rPr>
          <w:spacing w:val="2"/>
        </w:rPr>
        <w:t xml:space="preserve"> </w:t>
      </w:r>
      <w:r w:rsidRPr="005419CB">
        <w:t>32.13330.2018</w:t>
      </w:r>
      <w:r w:rsidRPr="005419CB">
        <w:rPr>
          <w:spacing w:val="7"/>
        </w:rPr>
        <w:t xml:space="preserve"> </w:t>
      </w:r>
      <w:r w:rsidRPr="005419CB">
        <w:t>«Канализация.</w:t>
      </w:r>
      <w:r w:rsidRPr="005419CB">
        <w:rPr>
          <w:spacing w:val="3"/>
        </w:rPr>
        <w:t xml:space="preserve"> </w:t>
      </w:r>
      <w:r w:rsidRPr="005419CB">
        <w:rPr>
          <w:spacing w:val="-1"/>
        </w:rPr>
        <w:t>Наружные</w:t>
      </w:r>
      <w:r w:rsidRPr="005419CB">
        <w:rPr>
          <w:spacing w:val="2"/>
        </w:rPr>
        <w:t xml:space="preserve"> </w:t>
      </w:r>
      <w:r w:rsidRPr="005419CB">
        <w:t>сети</w:t>
      </w:r>
      <w:r w:rsidRPr="005419CB">
        <w:rPr>
          <w:spacing w:val="4"/>
        </w:rPr>
        <w:t xml:space="preserve"> </w:t>
      </w:r>
      <w:r w:rsidRPr="005419CB">
        <w:t>и</w:t>
      </w:r>
      <w:r w:rsidRPr="005419CB">
        <w:rPr>
          <w:spacing w:val="4"/>
        </w:rPr>
        <w:t xml:space="preserve"> </w:t>
      </w:r>
      <w:r w:rsidRPr="005419CB">
        <w:t>сооружения»</w:t>
      </w:r>
      <w:r w:rsidRPr="005419CB">
        <w:rPr>
          <w:spacing w:val="30"/>
          <w:w w:val="99"/>
        </w:rPr>
        <w:t xml:space="preserve"> </w:t>
      </w:r>
      <w:r w:rsidRPr="005419CB">
        <w:rPr>
          <w:spacing w:val="-1"/>
        </w:rPr>
        <w:t>объекты</w:t>
      </w:r>
      <w:r w:rsidRPr="005419CB">
        <w:rPr>
          <w:spacing w:val="37"/>
        </w:rPr>
        <w:t xml:space="preserve"> </w:t>
      </w:r>
      <w:r w:rsidRPr="005419CB">
        <w:t>централизованных</w:t>
      </w:r>
      <w:r w:rsidRPr="005419CB">
        <w:rPr>
          <w:spacing w:val="36"/>
        </w:rPr>
        <w:t xml:space="preserve"> </w:t>
      </w:r>
      <w:r w:rsidRPr="005419CB">
        <w:t>системы</w:t>
      </w:r>
      <w:r w:rsidRPr="005419CB">
        <w:rPr>
          <w:spacing w:val="37"/>
        </w:rPr>
        <w:t xml:space="preserve"> </w:t>
      </w:r>
      <w:r w:rsidRPr="005419CB">
        <w:t>водоотведения</w:t>
      </w:r>
      <w:r w:rsidRPr="005419CB">
        <w:rPr>
          <w:spacing w:val="37"/>
        </w:rPr>
        <w:t xml:space="preserve"> </w:t>
      </w:r>
      <w:r w:rsidRPr="005419CB">
        <w:t>по</w:t>
      </w:r>
      <w:r w:rsidRPr="005419CB">
        <w:rPr>
          <w:spacing w:val="39"/>
        </w:rPr>
        <w:t xml:space="preserve"> </w:t>
      </w:r>
      <w:r w:rsidRPr="005419CB">
        <w:t>надежности</w:t>
      </w:r>
      <w:r w:rsidRPr="005419CB">
        <w:rPr>
          <w:spacing w:val="37"/>
        </w:rPr>
        <w:t xml:space="preserve"> </w:t>
      </w:r>
      <w:r w:rsidRPr="005419CB">
        <w:t>действия</w:t>
      </w:r>
      <w:r w:rsidRPr="005419CB">
        <w:rPr>
          <w:spacing w:val="30"/>
          <w:w w:val="99"/>
        </w:rPr>
        <w:t xml:space="preserve"> </w:t>
      </w:r>
      <w:r w:rsidRPr="005419CB">
        <w:t>подразделяются</w:t>
      </w:r>
      <w:r w:rsidRPr="005419CB">
        <w:rPr>
          <w:spacing w:val="-13"/>
        </w:rPr>
        <w:t xml:space="preserve"> </w:t>
      </w:r>
      <w:r w:rsidRPr="005419CB">
        <w:t>на</w:t>
      </w:r>
      <w:r w:rsidRPr="005419CB">
        <w:rPr>
          <w:spacing w:val="-13"/>
        </w:rPr>
        <w:t xml:space="preserve"> </w:t>
      </w:r>
      <w:r w:rsidRPr="005419CB">
        <w:t>три</w:t>
      </w:r>
      <w:r w:rsidRPr="005419CB">
        <w:rPr>
          <w:spacing w:val="-13"/>
        </w:rPr>
        <w:t xml:space="preserve"> </w:t>
      </w:r>
      <w:r w:rsidRPr="005419CB">
        <w:t>категории:</w:t>
      </w:r>
    </w:p>
    <w:p w14:paraId="4C6D6ECB" w14:textId="77777777" w:rsidR="00E3573F" w:rsidRPr="005419CB" w:rsidRDefault="001A05E7" w:rsidP="00052D8D">
      <w:pPr>
        <w:pStyle w:val="af8"/>
        <w:kinsoku w:val="0"/>
        <w:overflowPunct w:val="0"/>
        <w:spacing w:before="47" w:after="0" w:line="276" w:lineRule="auto"/>
        <w:ind w:firstLine="709"/>
        <w:jc w:val="both"/>
      </w:pPr>
      <w:r w:rsidRPr="005419CB">
        <w:rPr>
          <w:i/>
        </w:rPr>
        <w:t>Первая категория</w:t>
      </w:r>
      <w:r w:rsidRPr="005419CB">
        <w:t>. Не допускается перерыва или снижения транспорта сточных вод.</w:t>
      </w:r>
    </w:p>
    <w:p w14:paraId="1D403D50" w14:textId="77777777" w:rsidR="00E3573F" w:rsidRPr="005419CB" w:rsidRDefault="001A05E7" w:rsidP="00052D8D">
      <w:pPr>
        <w:pStyle w:val="af8"/>
        <w:kinsoku w:val="0"/>
        <w:overflowPunct w:val="0"/>
        <w:spacing w:after="0" w:line="276" w:lineRule="auto"/>
        <w:ind w:right="107" w:firstLine="709"/>
        <w:jc w:val="both"/>
      </w:pPr>
      <w:r w:rsidRPr="005419CB">
        <w:rPr>
          <w:i/>
        </w:rPr>
        <w:t>Вторая категория</w:t>
      </w:r>
      <w:r w:rsidRPr="005419CB">
        <w:t>. Допускается перерыв в транспорте сточных вод не более 6 ч либо снижение его в пределах, определяемых надежностью системы водоснабжения населенного пункта или промпредприятия.</w:t>
      </w:r>
    </w:p>
    <w:p w14:paraId="447CD831" w14:textId="77777777" w:rsidR="00E3573F" w:rsidRPr="005419CB" w:rsidRDefault="001A05E7" w:rsidP="00052D8D">
      <w:pPr>
        <w:pStyle w:val="af8"/>
        <w:kinsoku w:val="0"/>
        <w:overflowPunct w:val="0"/>
        <w:spacing w:after="0" w:line="276" w:lineRule="auto"/>
        <w:ind w:right="106" w:firstLine="709"/>
        <w:jc w:val="both"/>
      </w:pPr>
      <w:r w:rsidRPr="005419CB">
        <w:rPr>
          <w:i/>
        </w:rPr>
        <w:t>Третья категория</w:t>
      </w:r>
      <w:r w:rsidRPr="005419CB">
        <w:t>. Допускающие перерыв подачи сточных вод не более суток (с прекращением водоснабжения</w:t>
      </w:r>
      <w:r w:rsidRPr="005419CB">
        <w:rPr>
          <w:spacing w:val="33"/>
        </w:rPr>
        <w:t xml:space="preserve"> </w:t>
      </w:r>
      <w:r w:rsidRPr="005419CB">
        <w:t>населенных</w:t>
      </w:r>
      <w:r w:rsidRPr="005419CB">
        <w:rPr>
          <w:spacing w:val="32"/>
        </w:rPr>
        <w:t xml:space="preserve"> </w:t>
      </w:r>
      <w:r w:rsidRPr="005419CB">
        <w:t>пунктов</w:t>
      </w:r>
      <w:r w:rsidRPr="005419CB">
        <w:rPr>
          <w:spacing w:val="32"/>
        </w:rPr>
        <w:t xml:space="preserve"> </w:t>
      </w:r>
      <w:r w:rsidRPr="005419CB">
        <w:t>при</w:t>
      </w:r>
      <w:r w:rsidRPr="005419CB">
        <w:rPr>
          <w:spacing w:val="35"/>
        </w:rPr>
        <w:t xml:space="preserve"> </w:t>
      </w:r>
      <w:r w:rsidRPr="005419CB">
        <w:t>численности</w:t>
      </w:r>
      <w:r w:rsidRPr="005419CB">
        <w:rPr>
          <w:spacing w:val="33"/>
        </w:rPr>
        <w:t xml:space="preserve"> </w:t>
      </w:r>
      <w:r w:rsidRPr="005419CB">
        <w:t>жителей</w:t>
      </w:r>
      <w:r w:rsidRPr="005419CB">
        <w:rPr>
          <w:spacing w:val="35"/>
        </w:rPr>
        <w:t xml:space="preserve"> </w:t>
      </w:r>
      <w:r w:rsidRPr="005419CB">
        <w:t>до</w:t>
      </w:r>
      <w:r w:rsidRPr="005419CB">
        <w:rPr>
          <w:spacing w:val="28"/>
          <w:w w:val="99"/>
        </w:rPr>
        <w:t xml:space="preserve"> </w:t>
      </w:r>
      <w:r w:rsidRPr="005419CB">
        <w:t>5000).</w:t>
      </w:r>
    </w:p>
    <w:p w14:paraId="047E9723" w14:textId="01BDB13D" w:rsidR="00E3573F" w:rsidRPr="005419CB" w:rsidRDefault="001A05E7" w:rsidP="0059266A">
      <w:pPr>
        <w:pStyle w:val="af8"/>
        <w:kinsoku w:val="0"/>
        <w:overflowPunct w:val="0"/>
        <w:spacing w:after="0"/>
        <w:ind w:right="104" w:firstLine="709"/>
        <w:jc w:val="both"/>
        <w:rPr>
          <w:spacing w:val="-1"/>
        </w:rPr>
      </w:pPr>
      <w:r w:rsidRPr="005419CB">
        <w:t>Характеристика системы</w:t>
      </w:r>
      <w:r w:rsidRPr="005419CB">
        <w:rPr>
          <w:spacing w:val="34"/>
        </w:rPr>
        <w:t xml:space="preserve"> </w:t>
      </w:r>
      <w:r w:rsidRPr="005419CB">
        <w:t>водоотведения муниципального образования Угранский муниципальный округ по категории</w:t>
      </w:r>
      <w:r w:rsidRPr="005419CB">
        <w:rPr>
          <w:spacing w:val="-1"/>
        </w:rPr>
        <w:t xml:space="preserve"> </w:t>
      </w:r>
      <w:r w:rsidRPr="005419CB">
        <w:t>надежности</w:t>
      </w:r>
      <w:r w:rsidRPr="005419CB">
        <w:rPr>
          <w:spacing w:val="-1"/>
        </w:rPr>
        <w:t xml:space="preserve"> представлена в таблице ниже</w:t>
      </w:r>
    </w:p>
    <w:p w14:paraId="48406480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2.7.1.1 - Характеристика система водоотведения по категории надежности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3246"/>
        <w:gridCol w:w="3991"/>
        <w:gridCol w:w="2800"/>
      </w:tblGrid>
      <w:tr w:rsidR="00EF68E5" w:rsidRPr="005419CB" w14:paraId="76F13521" w14:textId="77777777" w:rsidTr="006954D0">
        <w:trPr>
          <w:jc w:val="center"/>
        </w:trPr>
        <w:tc>
          <w:tcPr>
            <w:tcW w:w="161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695C57D7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Населенный пункт</w:t>
            </w:r>
          </w:p>
        </w:tc>
        <w:tc>
          <w:tcPr>
            <w:tcW w:w="198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6A2CF0A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Численность населения, чел</w:t>
            </w:r>
          </w:p>
        </w:tc>
        <w:tc>
          <w:tcPr>
            <w:tcW w:w="139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7EED76B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Категория надежности</w:t>
            </w:r>
          </w:p>
        </w:tc>
      </w:tr>
      <w:tr w:rsidR="00EF68E5" w:rsidRPr="005419CB" w14:paraId="701C7C0B" w14:textId="77777777" w:rsidTr="006954D0">
        <w:trPr>
          <w:jc w:val="center"/>
        </w:trPr>
        <w:tc>
          <w:tcPr>
            <w:tcW w:w="161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E903896" w14:textId="77777777" w:rsidR="00EF68E5" w:rsidRPr="005419CB" w:rsidRDefault="001A05E7">
            <w:pPr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1988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DD7A73D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3452</w:t>
            </w:r>
          </w:p>
        </w:tc>
        <w:tc>
          <w:tcPr>
            <w:tcW w:w="139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379358" w14:textId="77777777" w:rsidR="00EF68E5" w:rsidRPr="005419CB" w:rsidRDefault="001A05E7">
            <w:pPr>
              <w:jc w:val="center"/>
              <w:rPr>
                <w:rFonts w:ascii="Times New Roman" w:hAnsi="Times New Roman"/>
              </w:rPr>
            </w:pPr>
            <w:r w:rsidRPr="005419CB">
              <w:rPr>
                <w:rFonts w:ascii="Times New Roman" w:hAnsi="Times New Roman"/>
                <w:szCs w:val="22"/>
              </w:rPr>
              <w:t>3</w:t>
            </w:r>
          </w:p>
        </w:tc>
      </w:tr>
    </w:tbl>
    <w:p w14:paraId="1F80A706" w14:textId="77777777" w:rsidR="00E3573F" w:rsidRPr="005419CB" w:rsidRDefault="00E3573F" w:rsidP="00B8054F">
      <w:pPr>
        <w:pStyle w:val="af8"/>
        <w:kinsoku w:val="0"/>
        <w:overflowPunct w:val="0"/>
        <w:spacing w:after="0" w:line="276" w:lineRule="auto"/>
        <w:ind w:right="104" w:firstLine="709"/>
        <w:jc w:val="center"/>
      </w:pPr>
    </w:p>
    <w:p w14:paraId="35389A4E" w14:textId="3DAC6318" w:rsidR="00E3573F" w:rsidRPr="005419CB" w:rsidRDefault="0057702F" w:rsidP="00E3764E">
      <w:pPr>
        <w:pStyle w:val="3TimesNewRoman14"/>
        <w:numPr>
          <w:ilvl w:val="0"/>
          <w:numId w:val="0"/>
        </w:numPr>
        <w:spacing w:before="0" w:after="0"/>
        <w:ind w:left="1224" w:hanging="504"/>
        <w:rPr>
          <w:b w:val="0"/>
          <w:bCs w:val="0"/>
          <w:szCs w:val="24"/>
        </w:rPr>
      </w:pPr>
      <w:bookmarkStart w:id="277" w:name="_Toc201655697"/>
      <w:r w:rsidRPr="005419CB">
        <w:t xml:space="preserve">2.7.2. </w:t>
      </w:r>
      <w:r w:rsidR="00E57D76" w:rsidRPr="005419CB">
        <w:t>Показатели очистки сточных вод</w:t>
      </w:r>
      <w:bookmarkEnd w:id="276"/>
      <w:bookmarkEnd w:id="277"/>
    </w:p>
    <w:p w14:paraId="0DA81A1D" w14:textId="77777777" w:rsidR="00E3573F" w:rsidRPr="005419CB" w:rsidRDefault="00E3573F" w:rsidP="00E3764E">
      <w:pPr>
        <w:pStyle w:val="e"/>
        <w:spacing w:before="0" w:line="240" w:lineRule="auto"/>
        <w:jc w:val="both"/>
        <w:rPr>
          <w:rFonts w:eastAsia="Times New Roman"/>
        </w:rPr>
      </w:pPr>
    </w:p>
    <w:p w14:paraId="22216160" w14:textId="2F87F3FE" w:rsidR="00E3573F" w:rsidRPr="005419CB" w:rsidRDefault="001A05E7" w:rsidP="00E3764E">
      <w:pPr>
        <w:pStyle w:val="e"/>
        <w:spacing w:before="0" w:line="240" w:lineRule="auto"/>
        <w:jc w:val="both"/>
        <w:rPr>
          <w:rFonts w:eastAsia="Times New Roman"/>
        </w:rPr>
      </w:pPr>
      <w:r w:rsidRPr="005419CB">
        <w:rPr>
          <w:rFonts w:eastAsia="Times New Roman"/>
        </w:rPr>
        <w:t>Сводная показателей очистки сточных вод по результатам лабораторных исследований представлена в пункте 2.1.2.</w:t>
      </w:r>
    </w:p>
    <w:p w14:paraId="19625974" w14:textId="77777777" w:rsidR="00E3573F" w:rsidRPr="005419CB" w:rsidRDefault="00E3573F" w:rsidP="00E3764E">
      <w:pPr>
        <w:pStyle w:val="3TimesNewRoman14"/>
        <w:numPr>
          <w:ilvl w:val="0"/>
          <w:numId w:val="0"/>
        </w:numPr>
        <w:spacing w:before="0" w:after="0"/>
        <w:ind w:left="1224" w:hanging="504"/>
      </w:pPr>
    </w:p>
    <w:p w14:paraId="734BE4DD" w14:textId="77EA36C4" w:rsidR="00D40744" w:rsidRPr="005419CB" w:rsidRDefault="0057702F" w:rsidP="00396D71">
      <w:pPr>
        <w:pStyle w:val="3TimesNewRoman14"/>
        <w:numPr>
          <w:ilvl w:val="0"/>
          <w:numId w:val="0"/>
        </w:numPr>
        <w:spacing w:before="0"/>
        <w:ind w:left="1224" w:hanging="504"/>
      </w:pPr>
      <w:bookmarkStart w:id="278" w:name="_Toc521244334"/>
      <w:bookmarkStart w:id="279" w:name="_Toc88831245"/>
      <w:bookmarkStart w:id="280" w:name="_Toc201655698"/>
      <w:r w:rsidRPr="005419CB">
        <w:t xml:space="preserve">2.7.3. </w:t>
      </w:r>
      <w:r w:rsidR="00DC6C5A" w:rsidRPr="005419CB">
        <w:t>П</w:t>
      </w:r>
      <w:r w:rsidR="00D754FB" w:rsidRPr="005419CB">
        <w:t>оказатели эффективности использования ресурсов при транспортировке сточных вод</w:t>
      </w:r>
      <w:bookmarkEnd w:id="278"/>
      <w:bookmarkEnd w:id="279"/>
      <w:bookmarkEnd w:id="280"/>
    </w:p>
    <w:p w14:paraId="3C312AC9" w14:textId="77777777" w:rsidR="00E3573F" w:rsidRPr="005419CB" w:rsidRDefault="001A05E7" w:rsidP="00CE47B5">
      <w:pPr>
        <w:spacing w:line="276" w:lineRule="auto"/>
        <w:ind w:firstLine="709"/>
        <w:textAlignment w:val="baseline"/>
        <w:rPr>
          <w:rFonts w:ascii="Times New Roman" w:eastAsia="Calibri" w:hAnsi="Times New Roman"/>
          <w:sz w:val="24"/>
        </w:rPr>
      </w:pPr>
      <w:r w:rsidRPr="005419CB">
        <w:rPr>
          <w:rFonts w:ascii="Times New Roman" w:eastAsia="Calibri" w:hAnsi="Times New Roman"/>
          <w:sz w:val="24"/>
        </w:rPr>
        <w:t xml:space="preserve">Согласно п.8 Приложения 1 к приказу Министерства строительства и жилищно-коммунального хозяйства Российской Федерации от 04.04.2014 г. № 162/пр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</w:t>
      </w:r>
      <w:r w:rsidRPr="005419CB">
        <w:rPr>
          <w:rFonts w:ascii="Times New Roman" w:eastAsia="Calibri" w:hAnsi="Times New Roman"/>
          <w:sz w:val="24"/>
        </w:rPr>
        <w:lastRenderedPageBreak/>
        <w:t>значений таких показателей» показателями энергетической эффективности для систем водоотведения являются:</w:t>
      </w:r>
    </w:p>
    <w:p w14:paraId="45433829" w14:textId="655B1602" w:rsidR="00E3573F" w:rsidRPr="005419CB" w:rsidRDefault="001A05E7" w:rsidP="00301DD3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eastAsia="Calibri"/>
        </w:rPr>
      </w:pPr>
      <w:r w:rsidRPr="005419CB">
        <w:rPr>
          <w:rFonts w:eastAsia="Calibri"/>
        </w:rPr>
        <w:t>- удельный расход электрической энергии, потребляемой в технологическом процессе очистки сточных вод, на единицу объема очищаемых сточных вод (кВт*год/куб</w:t>
      </w:r>
      <w:proofErr w:type="gramStart"/>
      <w:r w:rsidRPr="005419CB">
        <w:rPr>
          <w:rFonts w:eastAsia="Calibri"/>
        </w:rPr>
        <w:t>.м</w:t>
      </w:r>
      <w:proofErr w:type="gramEnd"/>
      <w:r w:rsidRPr="005419CB">
        <w:rPr>
          <w:rFonts w:eastAsia="Calibri"/>
        </w:rPr>
        <w:t xml:space="preserve">); </w:t>
      </w:r>
    </w:p>
    <w:p w14:paraId="3ECE6040" w14:textId="2B63A7A2" w:rsidR="00E3573F" w:rsidRPr="005419CB" w:rsidRDefault="001A05E7" w:rsidP="00301DD3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eastAsia="Calibri"/>
        </w:rPr>
      </w:pPr>
      <w:r w:rsidRPr="005419CB">
        <w:rPr>
          <w:rFonts w:eastAsia="Calibri"/>
        </w:rPr>
        <w:t>- 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(кВт*год/куб.м).</w:t>
      </w:r>
    </w:p>
    <w:p w14:paraId="0FCFB38D" w14:textId="77777777" w:rsidR="00EF68E5" w:rsidRPr="005419CB" w:rsidRDefault="001A05E7">
      <w:pPr>
        <w:spacing w:before="400" w:after="200"/>
        <w:rPr>
          <w:rFonts w:ascii="Times New Roman" w:hAnsi="Times New Roman"/>
        </w:rPr>
      </w:pPr>
      <w:r w:rsidRPr="005419CB">
        <w:rPr>
          <w:rFonts w:ascii="Times New Roman" w:hAnsi="Times New Roman"/>
          <w:b/>
          <w:sz w:val="24"/>
        </w:rPr>
        <w:t>Таблица 2.7.3.1 - Энергоэффективность транспортировки сточных вод</w:t>
      </w:r>
    </w:p>
    <w:tbl>
      <w:tblPr>
        <w:tblStyle w:val="a5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737"/>
        <w:gridCol w:w="2293"/>
        <w:gridCol w:w="2002"/>
        <w:gridCol w:w="2002"/>
        <w:gridCol w:w="2003"/>
      </w:tblGrid>
      <w:tr w:rsidR="00EF68E5" w:rsidRPr="005419CB" w14:paraId="203FA4EA" w14:textId="77777777" w:rsidTr="006954D0">
        <w:trPr>
          <w:jc w:val="center"/>
        </w:trPr>
        <w:tc>
          <w:tcPr>
            <w:tcW w:w="865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2E27DDF3" w14:textId="77777777" w:rsidR="00EF68E5" w:rsidRPr="005419CB" w:rsidRDefault="001A05E7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Наименование КНС</w:t>
            </w:r>
          </w:p>
        </w:tc>
        <w:tc>
          <w:tcPr>
            <w:tcW w:w="1142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4A7A6FD2" w14:textId="77777777" w:rsidR="00EF68E5" w:rsidRPr="005419CB" w:rsidRDefault="001A05E7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Ресурсоснабжающая организация</w:t>
            </w:r>
          </w:p>
        </w:tc>
        <w:tc>
          <w:tcPr>
            <w:tcW w:w="99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56209C23" w14:textId="77777777" w:rsidR="00EF68E5" w:rsidRPr="005419CB" w:rsidRDefault="001A05E7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Объем перекаченных сточных вод через КНС, тыс. м3/год</w:t>
            </w:r>
          </w:p>
        </w:tc>
        <w:tc>
          <w:tcPr>
            <w:tcW w:w="997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C12C42E" w14:textId="77777777" w:rsidR="00EF68E5" w:rsidRPr="005419CB" w:rsidRDefault="001A05E7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Объем потребленной электроэнергии КНС, тыс</w:t>
            </w:r>
            <w:proofErr w:type="gramStart"/>
            <w:r w:rsidRPr="005419CB">
              <w:rPr>
                <w:rFonts w:ascii="Times New Roman" w:hAnsi="Times New Roman"/>
                <w:szCs w:val="22"/>
              </w:rPr>
              <w:t>.к</w:t>
            </w:r>
            <w:proofErr w:type="gramEnd"/>
            <w:r w:rsidRPr="005419CB">
              <w:rPr>
                <w:rFonts w:ascii="Times New Roman" w:hAnsi="Times New Roman"/>
                <w:szCs w:val="22"/>
              </w:rPr>
              <w:t>Вт*год</w:t>
            </w:r>
          </w:p>
        </w:tc>
        <w:tc>
          <w:tcPr>
            <w:tcW w:w="998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FCEDE8" w14:textId="77777777" w:rsidR="00EF68E5" w:rsidRPr="005419CB" w:rsidRDefault="001A05E7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Энергоэффективность, кВт*год/м3</w:t>
            </w:r>
          </w:p>
        </w:tc>
      </w:tr>
      <w:tr w:rsidR="002719C0" w:rsidRPr="005419CB" w14:paraId="193DB4BE" w14:textId="77777777" w:rsidTr="006954D0">
        <w:trPr>
          <w:jc w:val="center"/>
        </w:trPr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A6715C" w14:textId="77777777" w:rsidR="002719C0" w:rsidRPr="005419CB" w:rsidRDefault="002719C0" w:rsidP="000512CB">
            <w:pPr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КНС-1</w:t>
            </w:r>
          </w:p>
        </w:tc>
        <w:tc>
          <w:tcPr>
            <w:tcW w:w="1142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57B3C8" w14:textId="77777777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МУП «Угра-благоустройство»</w:t>
            </w:r>
          </w:p>
        </w:tc>
        <w:tc>
          <w:tcPr>
            <w:tcW w:w="997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F98E5EE" w14:textId="352183F5" w:rsidR="002719C0" w:rsidRPr="002719C0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43,000</w:t>
            </w:r>
          </w:p>
        </w:tc>
        <w:tc>
          <w:tcPr>
            <w:tcW w:w="9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7B9D958" w14:textId="5AA71562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0,532</w:t>
            </w:r>
          </w:p>
        </w:tc>
        <w:tc>
          <w:tcPr>
            <w:tcW w:w="99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D3BE71" w14:textId="437F83F2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  <w:r w:rsidRPr="002719C0">
              <w:rPr>
                <w:rFonts w:ascii="Times New Roman" w:hAnsi="Times New Roman"/>
                <w:szCs w:val="22"/>
              </w:rPr>
              <w:t>2,664</w:t>
            </w:r>
          </w:p>
        </w:tc>
      </w:tr>
      <w:tr w:rsidR="002719C0" w:rsidRPr="005419CB" w14:paraId="3C1F869B" w14:textId="77777777" w:rsidTr="006954D0">
        <w:trPr>
          <w:jc w:val="center"/>
        </w:trPr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4B9FA2" w14:textId="77777777" w:rsidR="002719C0" w:rsidRPr="005419CB" w:rsidRDefault="002719C0" w:rsidP="000512CB">
            <w:pPr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КНС-2</w:t>
            </w:r>
          </w:p>
        </w:tc>
        <w:tc>
          <w:tcPr>
            <w:tcW w:w="1142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337F60C" w14:textId="2DE0C409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4E70F49" w14:textId="1484CBCF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F42570F" w14:textId="3FB4653D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0,462</w:t>
            </w:r>
          </w:p>
        </w:tc>
        <w:tc>
          <w:tcPr>
            <w:tcW w:w="998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F12B7BB" w14:textId="7F25D48E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719C0" w:rsidRPr="005419CB" w14:paraId="37ECDFF1" w14:textId="77777777" w:rsidTr="006954D0">
        <w:trPr>
          <w:jc w:val="center"/>
        </w:trPr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07BC3F3" w14:textId="77777777" w:rsidR="002719C0" w:rsidRPr="005419CB" w:rsidRDefault="002719C0" w:rsidP="000512CB">
            <w:pPr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КНС-3</w:t>
            </w:r>
          </w:p>
        </w:tc>
        <w:tc>
          <w:tcPr>
            <w:tcW w:w="1142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718FA5F" w14:textId="22CD5CD8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449F816" w14:textId="0ABE06A6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4BF3B35" w14:textId="410CC60A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0,724</w:t>
            </w:r>
          </w:p>
        </w:tc>
        <w:tc>
          <w:tcPr>
            <w:tcW w:w="998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F4A93" w14:textId="76124DFD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719C0" w:rsidRPr="005419CB" w14:paraId="0CA27A46" w14:textId="77777777" w:rsidTr="006954D0">
        <w:trPr>
          <w:jc w:val="center"/>
        </w:trPr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557E1D1" w14:textId="77777777" w:rsidR="002719C0" w:rsidRPr="005419CB" w:rsidRDefault="002719C0" w:rsidP="000512CB">
            <w:pPr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КНС-4</w:t>
            </w:r>
          </w:p>
        </w:tc>
        <w:tc>
          <w:tcPr>
            <w:tcW w:w="1142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77ECA6B" w14:textId="3B6FA090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6284D41" w14:textId="6D75E0C5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287D0C" w14:textId="4A0BD249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4,658</w:t>
            </w:r>
          </w:p>
        </w:tc>
        <w:tc>
          <w:tcPr>
            <w:tcW w:w="998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352054F" w14:textId="7F41DFCA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719C0" w:rsidRPr="005419CB" w14:paraId="12C6FFBE" w14:textId="77777777" w:rsidTr="006954D0">
        <w:trPr>
          <w:jc w:val="center"/>
        </w:trPr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0398959" w14:textId="77777777" w:rsidR="002719C0" w:rsidRPr="005419CB" w:rsidRDefault="002719C0" w:rsidP="000512CB">
            <w:pPr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КНС-5</w:t>
            </w:r>
          </w:p>
        </w:tc>
        <w:tc>
          <w:tcPr>
            <w:tcW w:w="1142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A5704D5" w14:textId="446F82D6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7612FA2" w14:textId="54D2B1F7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66CFB92" w14:textId="07DE8A26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0,190</w:t>
            </w:r>
          </w:p>
        </w:tc>
        <w:tc>
          <w:tcPr>
            <w:tcW w:w="998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DFBDFD7" w14:textId="2AEC4356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719C0" w:rsidRPr="005419CB" w14:paraId="746424B8" w14:textId="77777777" w:rsidTr="006954D0">
        <w:trPr>
          <w:jc w:val="center"/>
        </w:trPr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74DDE2F" w14:textId="77777777" w:rsidR="002719C0" w:rsidRPr="005419CB" w:rsidRDefault="002719C0" w:rsidP="000512CB">
            <w:pPr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КНС-6</w:t>
            </w:r>
          </w:p>
        </w:tc>
        <w:tc>
          <w:tcPr>
            <w:tcW w:w="1142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5199D4" w14:textId="04FB335F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2870B18" w14:textId="154CA001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01C17097" w14:textId="18FF423F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3,933</w:t>
            </w:r>
          </w:p>
        </w:tc>
        <w:tc>
          <w:tcPr>
            <w:tcW w:w="998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508F9CD" w14:textId="57C4D696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719C0" w:rsidRPr="005419CB" w14:paraId="5745D3B0" w14:textId="77777777" w:rsidTr="006954D0">
        <w:trPr>
          <w:jc w:val="center"/>
        </w:trPr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E1AE17" w14:textId="77777777" w:rsidR="002719C0" w:rsidRPr="005419CB" w:rsidRDefault="002719C0" w:rsidP="000512CB">
            <w:pPr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КНС-7</w:t>
            </w:r>
          </w:p>
        </w:tc>
        <w:tc>
          <w:tcPr>
            <w:tcW w:w="1142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E07CF3" w14:textId="33EE7F01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B2652E4" w14:textId="744F4267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846BBC9" w14:textId="120974C4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13,174</w:t>
            </w:r>
          </w:p>
        </w:tc>
        <w:tc>
          <w:tcPr>
            <w:tcW w:w="998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C9EE862" w14:textId="3AC4DE5F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719C0" w:rsidRPr="005419CB" w14:paraId="33F3D0EA" w14:textId="77777777" w:rsidTr="006954D0">
        <w:trPr>
          <w:jc w:val="center"/>
        </w:trPr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CD6E9D8" w14:textId="77777777" w:rsidR="002719C0" w:rsidRPr="005419CB" w:rsidRDefault="002719C0" w:rsidP="000512CB">
            <w:pPr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КНС-8</w:t>
            </w:r>
          </w:p>
        </w:tc>
        <w:tc>
          <w:tcPr>
            <w:tcW w:w="1142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BD5D451" w14:textId="5F8B2BBE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53F00E3" w14:textId="4B3697F3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3D120006" w14:textId="67794AE6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87,140</w:t>
            </w:r>
          </w:p>
        </w:tc>
        <w:tc>
          <w:tcPr>
            <w:tcW w:w="998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697ADCF" w14:textId="01C42782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2719C0" w:rsidRPr="005419CB" w14:paraId="40A99769" w14:textId="77777777" w:rsidTr="006954D0">
        <w:trPr>
          <w:jc w:val="center"/>
        </w:trPr>
        <w:tc>
          <w:tcPr>
            <w:tcW w:w="8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A27E72" w14:textId="77777777" w:rsidR="002719C0" w:rsidRPr="005419CB" w:rsidRDefault="002719C0" w:rsidP="000512CB">
            <w:pPr>
              <w:rPr>
                <w:rFonts w:ascii="Times New Roman" w:hAnsi="Times New Roman"/>
                <w:szCs w:val="22"/>
              </w:rPr>
            </w:pPr>
            <w:r w:rsidRPr="005419CB">
              <w:rPr>
                <w:rFonts w:ascii="Times New Roman" w:hAnsi="Times New Roman"/>
                <w:szCs w:val="22"/>
              </w:rPr>
              <w:t>КНС-9</w:t>
            </w:r>
          </w:p>
        </w:tc>
        <w:tc>
          <w:tcPr>
            <w:tcW w:w="1142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3D9A24D" w14:textId="791A04D1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1F341102" w14:textId="63C50558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B7D3393" w14:textId="04E9D06E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3,733</w:t>
            </w:r>
          </w:p>
        </w:tc>
        <w:tc>
          <w:tcPr>
            <w:tcW w:w="998" w:type="pct"/>
            <w:vMerge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7D304A91" w14:textId="4D870F02" w:rsidR="002719C0" w:rsidRPr="005419CB" w:rsidRDefault="002719C0" w:rsidP="000512CB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537B269E" w14:textId="77777777" w:rsidR="000512CB" w:rsidRDefault="000512CB" w:rsidP="000512CB">
      <w:pPr>
        <w:spacing w:before="400" w:after="200"/>
      </w:pPr>
      <w:r>
        <w:rPr>
          <w:rFonts w:ascii="Times New Roman" w:hAnsi="Times New Roman"/>
          <w:b/>
          <w:sz w:val="24"/>
        </w:rPr>
        <w:t>Таблица 2.7.3.2 - Энергоэффективность очистки сточных вод</w:t>
      </w:r>
    </w:p>
    <w:tbl>
      <w:tblPr>
        <w:tblStyle w:val="a5"/>
        <w:tblW w:w="5000" w:type="pct"/>
        <w:jc w:val="center"/>
        <w:tblLook w:val="04A0" w:firstRow="1" w:lastRow="0" w:firstColumn="1" w:lastColumn="0" w:noHBand="0" w:noVBand="1"/>
      </w:tblPr>
      <w:tblGrid>
        <w:gridCol w:w="2330"/>
        <w:gridCol w:w="2330"/>
        <w:gridCol w:w="1235"/>
        <w:gridCol w:w="1787"/>
        <w:gridCol w:w="2355"/>
      </w:tblGrid>
      <w:tr w:rsidR="000512CB" w14:paraId="08F958A2" w14:textId="77777777" w:rsidTr="00D3418B">
        <w:trPr>
          <w:jc w:val="center"/>
        </w:trPr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6856054" w14:textId="77777777" w:rsidR="000512CB" w:rsidRDefault="000512CB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Наименование очистных сооружений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35CD43B1" w14:textId="77777777" w:rsidR="000512CB" w:rsidRDefault="000512CB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Наименование населенного пункта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EAABA97" w14:textId="77777777" w:rsidR="000512CB" w:rsidRPr="00FA36EE" w:rsidRDefault="000512CB" w:rsidP="00D3418B">
            <w:pPr>
              <w:jc w:val="center"/>
            </w:pPr>
            <w:r w:rsidRPr="00FA36EE">
              <w:rPr>
                <w:rFonts w:ascii="Times New Roman" w:hAnsi="Times New Roman"/>
                <w:szCs w:val="22"/>
              </w:rPr>
              <w:t>Объем принятых стоков из сети, тыс. м3/год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6C4EBCE" w14:textId="77777777" w:rsidR="000512CB" w:rsidRPr="00FA36EE" w:rsidRDefault="000512CB" w:rsidP="00D3418B">
            <w:pPr>
              <w:jc w:val="center"/>
            </w:pPr>
            <w:r w:rsidRPr="00FA36EE">
              <w:rPr>
                <w:rFonts w:ascii="Times New Roman" w:hAnsi="Times New Roman"/>
                <w:szCs w:val="22"/>
              </w:rPr>
              <w:t>Объем потребленной электроэнергии, тыс</w:t>
            </w:r>
            <w:proofErr w:type="gramStart"/>
            <w:r w:rsidRPr="00FA36EE">
              <w:rPr>
                <w:rFonts w:ascii="Times New Roman" w:hAnsi="Times New Roman"/>
                <w:szCs w:val="22"/>
              </w:rPr>
              <w:t>.к</w:t>
            </w:r>
            <w:proofErr w:type="gramEnd"/>
            <w:r w:rsidRPr="00FA36EE">
              <w:rPr>
                <w:rFonts w:ascii="Times New Roman" w:hAnsi="Times New Roman"/>
                <w:szCs w:val="22"/>
              </w:rPr>
              <w:t>Вт*час</w:t>
            </w:r>
          </w:p>
        </w:tc>
        <w:tc>
          <w:tcPr>
            <w:tcW w:w="2310" w:type="pct"/>
            <w:shd w:val="clear" w:color="auto" w:fill="F2F2F2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14:paraId="1B96F31D" w14:textId="77777777" w:rsidR="000512CB" w:rsidRDefault="000512CB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Энергоэффективность, кВт*год/м3</w:t>
            </w:r>
          </w:p>
        </w:tc>
      </w:tr>
      <w:tr w:rsidR="000512CB" w14:paraId="3341DF20" w14:textId="77777777" w:rsidTr="00D3418B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60CA0210" w14:textId="77777777" w:rsidR="000512CB" w:rsidRDefault="000512CB" w:rsidP="00D3418B">
            <w:r>
              <w:rPr>
                <w:rFonts w:ascii="Times New Roman" w:hAnsi="Times New Roman"/>
                <w:szCs w:val="22"/>
              </w:rPr>
              <w:t>Очистные сооружения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40BDF708" w14:textId="77777777" w:rsidR="000512CB" w:rsidRDefault="000512CB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с. Угра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2BAB1DE" w14:textId="77777777" w:rsidR="000512CB" w:rsidRDefault="000512CB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43,000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5F4661D2" w14:textId="77777777" w:rsidR="000512CB" w:rsidRDefault="000512CB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87,140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14:paraId="2A239CC4" w14:textId="77777777" w:rsidR="000512CB" w:rsidRDefault="000512CB" w:rsidP="00D3418B">
            <w:pPr>
              <w:jc w:val="center"/>
            </w:pPr>
            <w:r>
              <w:rPr>
                <w:rFonts w:ascii="Times New Roman" w:hAnsi="Times New Roman"/>
                <w:szCs w:val="22"/>
              </w:rPr>
              <w:t>2,027</w:t>
            </w:r>
          </w:p>
        </w:tc>
      </w:tr>
    </w:tbl>
    <w:p w14:paraId="269A41C0" w14:textId="77777777" w:rsidR="000512CB" w:rsidRPr="005419CB" w:rsidRDefault="000512CB" w:rsidP="008774FE">
      <w:pPr>
        <w:pStyle w:val="e"/>
        <w:spacing w:before="0" w:line="240" w:lineRule="auto"/>
        <w:ind w:firstLine="851"/>
        <w:jc w:val="center"/>
        <w:rPr>
          <w:bCs/>
          <w:shd w:val="clear" w:color="auto" w:fill="FFFFFF"/>
          <w:lang w:val="en-US"/>
        </w:rPr>
      </w:pPr>
    </w:p>
    <w:p w14:paraId="13F732EF" w14:textId="128F43B2" w:rsidR="00EE06CF" w:rsidRPr="005419CB" w:rsidRDefault="0057702F" w:rsidP="00A529BF">
      <w:pPr>
        <w:pStyle w:val="3TimesNewRoman14"/>
        <w:numPr>
          <w:ilvl w:val="0"/>
          <w:numId w:val="0"/>
        </w:numPr>
        <w:ind w:left="1224" w:hanging="504"/>
      </w:pPr>
      <w:bookmarkStart w:id="281" w:name="_Toc88831246"/>
      <w:bookmarkStart w:id="282" w:name="_Toc201655699"/>
      <w:r w:rsidRPr="005419CB">
        <w:t xml:space="preserve">2.7.4. </w:t>
      </w:r>
      <w:r w:rsidR="00EE06CF" w:rsidRPr="005419CB"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281"/>
      <w:bookmarkEnd w:id="282"/>
    </w:p>
    <w:p w14:paraId="0D69BA84" w14:textId="29B7FECD" w:rsidR="00DC6C5A" w:rsidRPr="005419CB" w:rsidRDefault="000833F0" w:rsidP="00EE06CF">
      <w:pPr>
        <w:pStyle w:val="e"/>
        <w:spacing w:line="276" w:lineRule="auto"/>
        <w:jc w:val="both"/>
      </w:pPr>
      <w:r w:rsidRPr="005419CB">
        <w:t xml:space="preserve"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 </w:t>
      </w:r>
      <w:r w:rsidR="001A05E7" w:rsidRPr="005419CB">
        <w:t>не предусмотрены.</w:t>
      </w:r>
    </w:p>
    <w:p w14:paraId="656ADAE4" w14:textId="44D2EE25" w:rsidR="0057702F" w:rsidRPr="005419CB" w:rsidRDefault="0057702F">
      <w:pPr>
        <w:jc w:val="left"/>
        <w:rPr>
          <w:rFonts w:ascii="Times New Roman" w:eastAsia="Calibri" w:hAnsi="Times New Roman"/>
          <w:sz w:val="24"/>
          <w:shd w:val="clear" w:color="auto" w:fill="FFFFFF"/>
        </w:rPr>
      </w:pPr>
    </w:p>
    <w:p w14:paraId="2F74E924" w14:textId="77777777" w:rsidR="00EF68E5" w:rsidRPr="005419CB" w:rsidRDefault="00EF68E5">
      <w:pPr>
        <w:rPr>
          <w:rFonts w:ascii="Times New Roman" w:hAnsi="Times New Roman"/>
        </w:rPr>
        <w:sectPr w:rsidR="00EF68E5" w:rsidRPr="005419CB" w:rsidSect="000F5A5D">
          <w:pgSz w:w="11906" w:h="16838"/>
          <w:pgMar w:top="743" w:right="851" w:bottom="856" w:left="1418" w:header="709" w:footer="709" w:gutter="0"/>
          <w:cols w:space="708"/>
          <w:titlePg/>
          <w:docGrid w:linePitch="360"/>
        </w:sectPr>
      </w:pPr>
    </w:p>
    <w:p w14:paraId="26C5AC83" w14:textId="148E2DBA" w:rsidR="00D86952" w:rsidRPr="005419CB" w:rsidRDefault="0057702F" w:rsidP="00D16AB7">
      <w:pPr>
        <w:pStyle w:val="3TimesNewRoman14"/>
        <w:numPr>
          <w:ilvl w:val="0"/>
          <w:numId w:val="0"/>
        </w:numPr>
        <w:ind w:left="1224" w:hanging="504"/>
      </w:pPr>
      <w:bookmarkStart w:id="283" w:name="_Toc88831247"/>
      <w:bookmarkStart w:id="284" w:name="_Toc201655700"/>
      <w:bookmarkStart w:id="285" w:name="_Toc360621785"/>
      <w:bookmarkStart w:id="286" w:name="_Toc362437921"/>
      <w:bookmarkStart w:id="287" w:name="_Toc363218674"/>
      <w:r w:rsidRPr="005419CB">
        <w:lastRenderedPageBreak/>
        <w:t xml:space="preserve">2.8. </w:t>
      </w:r>
      <w:bookmarkEnd w:id="283"/>
      <w:r w:rsidR="001A05E7" w:rsidRPr="005419CB"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284"/>
    </w:p>
    <w:p w14:paraId="02B2AFD9" w14:textId="77777777" w:rsidR="00E3573F" w:rsidRPr="005419CB" w:rsidRDefault="001A05E7" w:rsidP="00E241F9">
      <w:pPr>
        <w:pStyle w:val="e"/>
        <w:spacing w:line="276" w:lineRule="auto"/>
        <w:jc w:val="both"/>
      </w:pPr>
      <w:r w:rsidRPr="005419CB">
        <w:t>Согласно статьи 8, пункт 5. Федерального закона Российской Федерации от 7 декабря 2011г. N416-ФЗ "О водоснабжении и водоотведении": «В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статьей 12 настоящего Федерального закона), со дня подписания с органом местного самоуправления поселения, городского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законодательством».</w:t>
      </w:r>
    </w:p>
    <w:p w14:paraId="1C10CA90" w14:textId="77777777" w:rsidR="00E3573F" w:rsidRPr="005419CB" w:rsidRDefault="001A05E7" w:rsidP="00E241F9">
      <w:pPr>
        <w:pStyle w:val="e"/>
        <w:spacing w:line="276" w:lineRule="auto"/>
        <w:jc w:val="both"/>
      </w:pPr>
      <w:r w:rsidRPr="005419CB">
        <w:t>Принятие на учет бесхозяйных водоотводящих сетей (водоотводящих сетей, не имеющих эксплуатирующей организации) осуществляется на основании постановления Правительства РФ от 17.09.2003г. № 580.</w:t>
      </w:r>
    </w:p>
    <w:p w14:paraId="4B37A8AB" w14:textId="77777777" w:rsidR="00E3573F" w:rsidRPr="005419CB" w:rsidRDefault="001A05E7" w:rsidP="00E241F9">
      <w:pPr>
        <w:pStyle w:val="e"/>
        <w:spacing w:line="276" w:lineRule="auto"/>
        <w:jc w:val="both"/>
      </w:pPr>
      <w:r w:rsidRPr="005419CB">
        <w:t>На основании статьи 225 Гражданского кодекса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14:paraId="314E7500" w14:textId="3DC525F9" w:rsidR="00E3573F" w:rsidRPr="005419CB" w:rsidRDefault="001A05E7" w:rsidP="00E241F9">
      <w:pPr>
        <w:spacing w:line="276" w:lineRule="auto"/>
        <w:ind w:firstLine="709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t>На территории муниципального образования Угранский муниципальный округ бесхозяйные объекты централизованной системы водоотведения отсутствуют.</w:t>
      </w:r>
    </w:p>
    <w:bookmarkEnd w:id="285"/>
    <w:bookmarkEnd w:id="286"/>
    <w:bookmarkEnd w:id="287"/>
    <w:p w14:paraId="76980489" w14:textId="77777777" w:rsidR="00447693" w:rsidRPr="005419CB" w:rsidRDefault="00447693" w:rsidP="00224039">
      <w:pPr>
        <w:spacing w:line="276" w:lineRule="auto"/>
        <w:ind w:firstLine="709"/>
        <w:jc w:val="left"/>
        <w:rPr>
          <w:rFonts w:ascii="Times New Roman" w:hAnsi="Times New Roman"/>
          <w:sz w:val="24"/>
        </w:rPr>
      </w:pPr>
    </w:p>
    <w:p w14:paraId="40F2FB26" w14:textId="77777777" w:rsidR="00224039" w:rsidRPr="005419CB" w:rsidRDefault="00224039">
      <w:pPr>
        <w:jc w:val="left"/>
        <w:rPr>
          <w:rFonts w:ascii="Times New Roman" w:hAnsi="Times New Roman"/>
          <w:sz w:val="24"/>
        </w:rPr>
      </w:pPr>
      <w:r w:rsidRPr="005419CB">
        <w:rPr>
          <w:rFonts w:ascii="Times New Roman" w:hAnsi="Times New Roman"/>
          <w:sz w:val="24"/>
        </w:rPr>
        <w:br w:type="page"/>
      </w:r>
    </w:p>
    <w:p w14:paraId="20666399" w14:textId="69B2A964" w:rsidR="00E3573F" w:rsidRPr="005419CB" w:rsidRDefault="00224039" w:rsidP="00CC6CBA">
      <w:pPr>
        <w:pStyle w:val="3TimesNewRoman14"/>
        <w:numPr>
          <w:ilvl w:val="0"/>
          <w:numId w:val="0"/>
        </w:numPr>
        <w:ind w:left="1224" w:hanging="504"/>
      </w:pPr>
      <w:bookmarkStart w:id="288" w:name="_Toc156797128"/>
      <w:bookmarkStart w:id="289" w:name="_Toc157496056"/>
      <w:bookmarkStart w:id="290" w:name="_Toc380393376"/>
      <w:bookmarkStart w:id="291" w:name="_Toc88831248"/>
      <w:bookmarkStart w:id="292" w:name="_Toc201655701"/>
      <w:r w:rsidRPr="005419CB">
        <w:lastRenderedPageBreak/>
        <w:t>НОРМАТИВНО-ТЕХНИЧЕСКАЯ (ССЫЛОЧНАЯ) ЛИТЕРАТУРА</w:t>
      </w:r>
      <w:bookmarkEnd w:id="288"/>
      <w:bookmarkEnd w:id="289"/>
      <w:bookmarkEnd w:id="290"/>
      <w:bookmarkEnd w:id="291"/>
      <w:bookmarkEnd w:id="292"/>
    </w:p>
    <w:p w14:paraId="379749C5" w14:textId="77777777" w:rsidR="00E3573F" w:rsidRPr="005419CB" w:rsidRDefault="001A05E7" w:rsidP="001A05E7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bookmarkStart w:id="293" w:name="_Hlk118704125"/>
      <w:r w:rsidRPr="005419CB">
        <w:t>Федеральный закон от 23.11.2009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14:paraId="41F5E4A1" w14:textId="7C3210B9" w:rsidR="00E3573F" w:rsidRPr="005419CB" w:rsidRDefault="001A05E7" w:rsidP="001A05E7">
      <w:pPr>
        <w:pStyle w:val="123"/>
        <w:numPr>
          <w:ilvl w:val="0"/>
          <w:numId w:val="14"/>
        </w:numPr>
        <w:suppressAutoHyphens/>
        <w:snapToGrid w:val="0"/>
        <w:spacing w:before="0"/>
        <w:ind w:left="0" w:firstLine="567"/>
      </w:pPr>
      <w:r w:rsidRPr="005419CB">
        <w:t>Федеральный закон Российской Федерации от 17.12.2011 № 416-ФЗ «О водоснабжении и водоотведении».</w:t>
      </w:r>
    </w:p>
    <w:p w14:paraId="1150DB11" w14:textId="77777777" w:rsidR="00E3573F" w:rsidRPr="005419CB" w:rsidRDefault="001A05E7" w:rsidP="001A05E7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5419CB">
        <w:t>Федеральный закон от 27.07.2010 года № 190-ФЗ «О теплоснабжении».</w:t>
      </w:r>
    </w:p>
    <w:p w14:paraId="65F0E833" w14:textId="77777777" w:rsidR="00E3573F" w:rsidRPr="005419CB" w:rsidRDefault="001A05E7" w:rsidP="001A05E7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5419CB">
        <w:t>Постановление правительства Российской Федерации от 05.09.2013 №782 «О схемах водоснабжения и водоотведения».</w:t>
      </w:r>
    </w:p>
    <w:p w14:paraId="6608E23D" w14:textId="77777777" w:rsidR="00E3573F" w:rsidRPr="005419CB" w:rsidRDefault="001A05E7" w:rsidP="001A05E7">
      <w:pPr>
        <w:pStyle w:val="ae"/>
        <w:numPr>
          <w:ilvl w:val="0"/>
          <w:numId w:val="14"/>
        </w:numPr>
        <w:suppressAutoHyphens/>
        <w:spacing w:after="0"/>
        <w:ind w:left="0" w:firstLine="567"/>
        <w:jc w:val="both"/>
      </w:pPr>
      <w:r w:rsidRPr="005419CB">
        <w:t>Приказ Министерства строительства и жилищно-коммунального хозяйства Российской Федерации от 04.04.2014 г. № 162/пр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14:paraId="7DDC25B5" w14:textId="77777777" w:rsidR="00E3573F" w:rsidRPr="005419CB" w:rsidRDefault="001A05E7" w:rsidP="001A05E7">
      <w:pPr>
        <w:pStyle w:val="ae"/>
        <w:numPr>
          <w:ilvl w:val="0"/>
          <w:numId w:val="14"/>
        </w:numPr>
        <w:suppressAutoHyphens/>
        <w:spacing w:after="0"/>
        <w:ind w:left="0" w:firstLine="567"/>
      </w:pPr>
      <w:bookmarkStart w:id="294" w:name="_Hlk118703993"/>
      <w:r w:rsidRPr="005419CB">
        <w:t>СП 31.13330.2021 "СНиП 2.04.02-84* Водоснабжение. Наружные сети и сооружения".</w:t>
      </w:r>
    </w:p>
    <w:bookmarkEnd w:id="294"/>
    <w:p w14:paraId="019F9202" w14:textId="77777777" w:rsidR="00E3573F" w:rsidRPr="005419CB" w:rsidRDefault="001A05E7" w:rsidP="001A05E7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5419CB">
        <w:t>СП 32.13330.2018 Канализация. Наружные сети и сооружения. СНиП 2.04.03-85 (с Изменением N 1).</w:t>
      </w:r>
    </w:p>
    <w:p w14:paraId="61B116F0" w14:textId="77777777" w:rsidR="00E3573F" w:rsidRPr="005419CB" w:rsidRDefault="001A05E7" w:rsidP="001A05E7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5419CB">
        <w:t>СП 131.13330.2020 Строительная климатология СНиП 23-01-99*.</w:t>
      </w:r>
    </w:p>
    <w:p w14:paraId="61C9E894" w14:textId="77777777" w:rsidR="00E3573F" w:rsidRPr="005419CB" w:rsidRDefault="001A05E7" w:rsidP="001A05E7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5419CB">
        <w:t>СанПиН 2.1.3684-21»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мероприятий».</w:t>
      </w:r>
    </w:p>
    <w:p w14:paraId="4FBFCC2E" w14:textId="6E949896" w:rsidR="00E3573F" w:rsidRPr="005419CB" w:rsidRDefault="001A05E7" w:rsidP="001A05E7">
      <w:pPr>
        <w:pStyle w:val="123"/>
        <w:numPr>
          <w:ilvl w:val="0"/>
          <w:numId w:val="14"/>
        </w:numPr>
        <w:suppressAutoHyphens/>
        <w:snapToGrid w:val="0"/>
        <w:spacing w:before="0" w:line="276" w:lineRule="auto"/>
        <w:ind w:left="0" w:firstLine="567"/>
      </w:pPr>
      <w:r w:rsidRPr="005419CB">
        <w:t>СанПиН 1.2.3685-21 «Гигиенические нормативы и требования к обеспечению безопасности и (или) безвредности для человека факторов обитания среды».</w:t>
      </w:r>
      <w:bookmarkEnd w:id="293"/>
    </w:p>
    <w:sectPr w:rsidR="00E3573F" w:rsidRPr="005419CB" w:rsidSect="00AA4A00">
      <w:pgSz w:w="11906" w:h="16838"/>
      <w:pgMar w:top="743" w:right="851" w:bottom="85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7034B" w14:textId="77777777" w:rsidR="00875DD8" w:rsidRDefault="00875DD8">
      <w:r>
        <w:separator/>
      </w:r>
    </w:p>
  </w:endnote>
  <w:endnote w:type="continuationSeparator" w:id="0">
    <w:p w14:paraId="5AD5C857" w14:textId="77777777" w:rsidR="00875DD8" w:rsidRDefault="0087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041689" w14:textId="77777777" w:rsidR="00B77C58" w:rsidRDefault="00B77C58" w:rsidP="00D362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3E1423D" w14:textId="77777777" w:rsidR="00B77C58" w:rsidRDefault="00B77C58" w:rsidP="006B105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558853"/>
      <w:docPartObj>
        <w:docPartGallery w:val="Page Numbers (Bottom of Page)"/>
        <w:docPartUnique/>
      </w:docPartObj>
    </w:sdtPr>
    <w:sdtEndPr/>
    <w:sdtContent>
      <w:p w14:paraId="08287DD3" w14:textId="10C7BA2C" w:rsidR="00B77C58" w:rsidRDefault="00B77C5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D7A">
          <w:rPr>
            <w:noProof/>
          </w:rPr>
          <w:t>2</w:t>
        </w:r>
        <w:r>
          <w:fldChar w:fldCharType="end"/>
        </w:r>
      </w:p>
    </w:sdtContent>
  </w:sdt>
  <w:p w14:paraId="3998E3B2" w14:textId="77777777" w:rsidR="00B77C58" w:rsidRDefault="00B77C5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593386"/>
      <w:docPartObj>
        <w:docPartGallery w:val="Page Numbers (Bottom of Page)"/>
        <w:docPartUnique/>
      </w:docPartObj>
    </w:sdtPr>
    <w:sdtEndPr/>
    <w:sdtContent>
      <w:p w14:paraId="20C38914" w14:textId="152C2CF2" w:rsidR="00B77C58" w:rsidRDefault="00B77C5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D7A">
          <w:rPr>
            <w:noProof/>
          </w:rPr>
          <w:t>1</w:t>
        </w:r>
        <w:r>
          <w:fldChar w:fldCharType="end"/>
        </w:r>
      </w:p>
    </w:sdtContent>
  </w:sdt>
  <w:p w14:paraId="7552913D" w14:textId="77777777" w:rsidR="00B77C58" w:rsidRDefault="00B77C5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F65934" w14:textId="77777777" w:rsidR="00875DD8" w:rsidRDefault="00875DD8">
      <w:r>
        <w:separator/>
      </w:r>
    </w:p>
  </w:footnote>
  <w:footnote w:type="continuationSeparator" w:id="0">
    <w:p w14:paraId="6D656FF3" w14:textId="77777777" w:rsidR="00875DD8" w:rsidRDefault="00875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4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4" w:hanging="1800"/>
      </w:pPr>
      <w:rPr>
        <w:rFonts w:hint="default"/>
      </w:rPr>
    </w:lvl>
  </w:abstractNum>
  <w:abstractNum w:abstractNumId="1">
    <w:nsid w:val="00000429"/>
    <w:multiLevelType w:val="multilevel"/>
    <w:tmpl w:val="000008AC"/>
    <w:lvl w:ilvl="0">
      <w:numFmt w:val="bullet"/>
      <w:lvlText w:val="-"/>
      <w:lvlJc w:val="left"/>
      <w:pPr>
        <w:ind w:left="253" w:hanging="152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27" w:hanging="152"/>
      </w:pPr>
    </w:lvl>
    <w:lvl w:ilvl="2">
      <w:numFmt w:val="bullet"/>
      <w:lvlText w:val="•"/>
      <w:lvlJc w:val="left"/>
      <w:pPr>
        <w:ind w:left="2001" w:hanging="152"/>
      </w:pPr>
    </w:lvl>
    <w:lvl w:ilvl="3">
      <w:numFmt w:val="bullet"/>
      <w:lvlText w:val="•"/>
      <w:lvlJc w:val="left"/>
      <w:pPr>
        <w:ind w:left="2875" w:hanging="152"/>
      </w:pPr>
    </w:lvl>
    <w:lvl w:ilvl="4">
      <w:numFmt w:val="bullet"/>
      <w:lvlText w:val="•"/>
      <w:lvlJc w:val="left"/>
      <w:pPr>
        <w:ind w:left="3749" w:hanging="152"/>
      </w:pPr>
    </w:lvl>
    <w:lvl w:ilvl="5">
      <w:numFmt w:val="bullet"/>
      <w:lvlText w:val="•"/>
      <w:lvlJc w:val="left"/>
      <w:pPr>
        <w:ind w:left="4623" w:hanging="152"/>
      </w:pPr>
    </w:lvl>
    <w:lvl w:ilvl="6">
      <w:numFmt w:val="bullet"/>
      <w:lvlText w:val="•"/>
      <w:lvlJc w:val="left"/>
      <w:pPr>
        <w:ind w:left="5498" w:hanging="152"/>
      </w:pPr>
    </w:lvl>
    <w:lvl w:ilvl="7">
      <w:numFmt w:val="bullet"/>
      <w:lvlText w:val="•"/>
      <w:lvlJc w:val="left"/>
      <w:pPr>
        <w:ind w:left="6372" w:hanging="152"/>
      </w:pPr>
    </w:lvl>
    <w:lvl w:ilvl="8">
      <w:numFmt w:val="bullet"/>
      <w:lvlText w:val="•"/>
      <w:lvlJc w:val="left"/>
      <w:pPr>
        <w:ind w:left="7246" w:hanging="152"/>
      </w:pPr>
    </w:lvl>
  </w:abstractNum>
  <w:abstractNum w:abstractNumId="2">
    <w:nsid w:val="0000042A"/>
    <w:multiLevelType w:val="multilevel"/>
    <w:tmpl w:val="000008AD"/>
    <w:lvl w:ilvl="0">
      <w:numFmt w:val="bullet"/>
      <w:lvlText w:val=""/>
      <w:lvlJc w:val="left"/>
      <w:pPr>
        <w:ind w:left="1518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350" w:hanging="564"/>
      </w:pPr>
    </w:lvl>
    <w:lvl w:ilvl="2">
      <w:numFmt w:val="bullet"/>
      <w:lvlText w:val="•"/>
      <w:lvlJc w:val="left"/>
      <w:pPr>
        <w:ind w:left="3183" w:hanging="564"/>
      </w:pPr>
    </w:lvl>
    <w:lvl w:ilvl="3">
      <w:numFmt w:val="bullet"/>
      <w:lvlText w:val="•"/>
      <w:lvlJc w:val="left"/>
      <w:pPr>
        <w:ind w:left="4016" w:hanging="564"/>
      </w:pPr>
    </w:lvl>
    <w:lvl w:ilvl="4">
      <w:numFmt w:val="bullet"/>
      <w:lvlText w:val="•"/>
      <w:lvlJc w:val="left"/>
      <w:pPr>
        <w:ind w:left="4849" w:hanging="564"/>
      </w:pPr>
    </w:lvl>
    <w:lvl w:ilvl="5">
      <w:numFmt w:val="bullet"/>
      <w:lvlText w:val="•"/>
      <w:lvlJc w:val="left"/>
      <w:pPr>
        <w:ind w:left="5682" w:hanging="564"/>
      </w:pPr>
    </w:lvl>
    <w:lvl w:ilvl="6">
      <w:numFmt w:val="bullet"/>
      <w:lvlText w:val="•"/>
      <w:lvlJc w:val="left"/>
      <w:pPr>
        <w:ind w:left="6515" w:hanging="564"/>
      </w:pPr>
    </w:lvl>
    <w:lvl w:ilvl="7">
      <w:numFmt w:val="bullet"/>
      <w:lvlText w:val="•"/>
      <w:lvlJc w:val="left"/>
      <w:pPr>
        <w:ind w:left="7347" w:hanging="564"/>
      </w:pPr>
    </w:lvl>
    <w:lvl w:ilvl="8">
      <w:numFmt w:val="bullet"/>
      <w:lvlText w:val="•"/>
      <w:lvlJc w:val="left"/>
      <w:pPr>
        <w:ind w:left="8180" w:hanging="564"/>
      </w:pPr>
    </w:lvl>
  </w:abstractNum>
  <w:abstractNum w:abstractNumId="3">
    <w:nsid w:val="00000433"/>
    <w:multiLevelType w:val="multilevel"/>
    <w:tmpl w:val="000008B6"/>
    <w:lvl w:ilvl="0">
      <w:numFmt w:val="bullet"/>
      <w:lvlText w:val=""/>
      <w:lvlJc w:val="left"/>
      <w:pPr>
        <w:ind w:left="102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076" w:hanging="564"/>
      </w:pPr>
    </w:lvl>
    <w:lvl w:ilvl="2">
      <w:numFmt w:val="bullet"/>
      <w:lvlText w:val="•"/>
      <w:lvlJc w:val="left"/>
      <w:pPr>
        <w:ind w:left="2050" w:hanging="564"/>
      </w:pPr>
    </w:lvl>
    <w:lvl w:ilvl="3">
      <w:numFmt w:val="bullet"/>
      <w:lvlText w:val="•"/>
      <w:lvlJc w:val="left"/>
      <w:pPr>
        <w:ind w:left="3025" w:hanging="564"/>
      </w:pPr>
    </w:lvl>
    <w:lvl w:ilvl="4">
      <w:numFmt w:val="bullet"/>
      <w:lvlText w:val="•"/>
      <w:lvlJc w:val="left"/>
      <w:pPr>
        <w:ind w:left="3999" w:hanging="564"/>
      </w:pPr>
    </w:lvl>
    <w:lvl w:ilvl="5">
      <w:numFmt w:val="bullet"/>
      <w:lvlText w:val="•"/>
      <w:lvlJc w:val="left"/>
      <w:pPr>
        <w:ind w:left="4974" w:hanging="564"/>
      </w:pPr>
    </w:lvl>
    <w:lvl w:ilvl="6">
      <w:numFmt w:val="bullet"/>
      <w:lvlText w:val="•"/>
      <w:lvlJc w:val="left"/>
      <w:pPr>
        <w:ind w:left="5948" w:hanging="564"/>
      </w:pPr>
    </w:lvl>
    <w:lvl w:ilvl="7">
      <w:numFmt w:val="bullet"/>
      <w:lvlText w:val="•"/>
      <w:lvlJc w:val="left"/>
      <w:pPr>
        <w:ind w:left="6923" w:hanging="564"/>
      </w:pPr>
    </w:lvl>
    <w:lvl w:ilvl="8">
      <w:numFmt w:val="bullet"/>
      <w:lvlText w:val="•"/>
      <w:lvlJc w:val="left"/>
      <w:pPr>
        <w:ind w:left="7897" w:hanging="564"/>
      </w:pPr>
    </w:lvl>
  </w:abstractNum>
  <w:abstractNum w:abstractNumId="4">
    <w:nsid w:val="188962C9"/>
    <w:multiLevelType w:val="hybridMultilevel"/>
    <w:tmpl w:val="2C60C1C0"/>
    <w:lvl w:ilvl="0" w:tplc="022EE8FA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600277"/>
    <w:multiLevelType w:val="hybridMultilevel"/>
    <w:tmpl w:val="47A28FC8"/>
    <w:lvl w:ilvl="0" w:tplc="FFAE4DEE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16060D"/>
    <w:multiLevelType w:val="multilevel"/>
    <w:tmpl w:val="A452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TimesNewRoman1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B144CFE"/>
    <w:multiLevelType w:val="hybridMultilevel"/>
    <w:tmpl w:val="04385B84"/>
    <w:lvl w:ilvl="0" w:tplc="C20E4E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7F60934"/>
    <w:multiLevelType w:val="hybridMultilevel"/>
    <w:tmpl w:val="67A001DC"/>
    <w:lvl w:ilvl="0" w:tplc="338A7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A385B"/>
    <w:multiLevelType w:val="hybridMultilevel"/>
    <w:tmpl w:val="0409001D"/>
    <w:lvl w:ilvl="0" w:tplc="3522B672">
      <w:start w:val="1"/>
      <w:numFmt w:val="decimal"/>
      <w:lvlText w:val="%1."/>
      <w:lvlJc w:val="left"/>
      <w:pPr>
        <w:ind w:left="360" w:hanging="360"/>
      </w:pPr>
    </w:lvl>
    <w:lvl w:ilvl="1" w:tplc="EAB4C268">
      <w:start w:val="1"/>
      <w:numFmt w:val="lowerLetter"/>
      <w:lvlText w:val="%2."/>
      <w:lvlJc w:val="left"/>
      <w:pPr>
        <w:ind w:left="720" w:hanging="360"/>
      </w:pPr>
    </w:lvl>
    <w:lvl w:ilvl="2" w:tplc="9600E9AC">
      <w:start w:val="1"/>
      <w:numFmt w:val="lowerRoman"/>
      <w:lvlText w:val="%3."/>
      <w:lvlJc w:val="left"/>
      <w:pPr>
        <w:ind w:left="1080" w:hanging="360"/>
      </w:pPr>
    </w:lvl>
    <w:lvl w:ilvl="3" w:tplc="2DA690F0">
      <w:start w:val="1"/>
      <w:numFmt w:val="decimal"/>
      <w:lvlText w:val="%4)"/>
      <w:lvlJc w:val="left"/>
      <w:pPr>
        <w:ind w:left="1440" w:hanging="360"/>
      </w:pPr>
    </w:lvl>
    <w:lvl w:ilvl="4" w:tplc="EDA6BE58">
      <w:start w:val="1"/>
      <w:numFmt w:val="lowerLetter"/>
      <w:lvlText w:val="%5)"/>
      <w:lvlJc w:val="left"/>
      <w:pPr>
        <w:ind w:left="1800" w:hanging="360"/>
      </w:pPr>
    </w:lvl>
    <w:lvl w:ilvl="5" w:tplc="DFBA9B2A">
      <w:start w:val="1"/>
      <w:numFmt w:val="lowerRoman"/>
      <w:lvlText w:val="%6)"/>
      <w:lvlJc w:val="left"/>
      <w:pPr>
        <w:ind w:left="2160" w:hanging="360"/>
      </w:pPr>
    </w:lvl>
    <w:lvl w:ilvl="6" w:tplc="205A5D7A">
      <w:start w:val="1"/>
      <w:numFmt w:val="decimal"/>
      <w:lvlText w:val="(%7)"/>
      <w:lvlJc w:val="left"/>
      <w:pPr>
        <w:ind w:left="2520" w:hanging="360"/>
      </w:pPr>
    </w:lvl>
    <w:lvl w:ilvl="7" w:tplc="669CD2D8">
      <w:start w:val="1"/>
      <w:numFmt w:val="lowerLetter"/>
      <w:lvlText w:val="(%8)"/>
      <w:lvlJc w:val="left"/>
      <w:pPr>
        <w:ind w:left="2880" w:hanging="360"/>
      </w:pPr>
    </w:lvl>
    <w:lvl w:ilvl="8" w:tplc="5D641D3A">
      <w:start w:val="1"/>
      <w:numFmt w:val="lowerRoman"/>
      <w:lvlText w:val="(%9)"/>
      <w:lvlJc w:val="left"/>
      <w:pPr>
        <w:ind w:left="3240" w:hanging="360"/>
      </w:pPr>
    </w:lvl>
  </w:abstractNum>
  <w:abstractNum w:abstractNumId="10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1">
    <w:nsid w:val="5CA5675D"/>
    <w:multiLevelType w:val="hybridMultilevel"/>
    <w:tmpl w:val="4E32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9"/>
    <w:lvlOverride w:ilvl="0">
      <w:startOverride w:val="1"/>
    </w:lvlOverride>
  </w:num>
  <w:num w:numId="11">
    <w:abstractNumId w:val="4"/>
  </w:num>
  <w:num w:numId="12">
    <w:abstractNumId w:val="5"/>
  </w:num>
  <w:num w:numId="13">
    <w:abstractNumId w:val="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9F"/>
    <w:rsid w:val="000004E8"/>
    <w:rsid w:val="00000EA6"/>
    <w:rsid w:val="00002909"/>
    <w:rsid w:val="000037ED"/>
    <w:rsid w:val="00004F63"/>
    <w:rsid w:val="0000649F"/>
    <w:rsid w:val="00006F25"/>
    <w:rsid w:val="00011200"/>
    <w:rsid w:val="000124ED"/>
    <w:rsid w:val="00012DD3"/>
    <w:rsid w:val="0001553E"/>
    <w:rsid w:val="0001599F"/>
    <w:rsid w:val="000160CA"/>
    <w:rsid w:val="00016AA0"/>
    <w:rsid w:val="00016C7E"/>
    <w:rsid w:val="00017511"/>
    <w:rsid w:val="00017DF5"/>
    <w:rsid w:val="000200E3"/>
    <w:rsid w:val="000222EE"/>
    <w:rsid w:val="000222F8"/>
    <w:rsid w:val="00026F95"/>
    <w:rsid w:val="00027C5E"/>
    <w:rsid w:val="00030D2F"/>
    <w:rsid w:val="00031240"/>
    <w:rsid w:val="000322D2"/>
    <w:rsid w:val="00032804"/>
    <w:rsid w:val="00033FCC"/>
    <w:rsid w:val="00035E14"/>
    <w:rsid w:val="00036826"/>
    <w:rsid w:val="00037315"/>
    <w:rsid w:val="00041E8D"/>
    <w:rsid w:val="00043A16"/>
    <w:rsid w:val="00043B11"/>
    <w:rsid w:val="00046277"/>
    <w:rsid w:val="0004740F"/>
    <w:rsid w:val="00050FCC"/>
    <w:rsid w:val="000512CB"/>
    <w:rsid w:val="0005221A"/>
    <w:rsid w:val="0005455B"/>
    <w:rsid w:val="000547F0"/>
    <w:rsid w:val="00055BC6"/>
    <w:rsid w:val="00056C20"/>
    <w:rsid w:val="00057FB2"/>
    <w:rsid w:val="000605F6"/>
    <w:rsid w:val="000613A1"/>
    <w:rsid w:val="000617FB"/>
    <w:rsid w:val="000624E8"/>
    <w:rsid w:val="0006282B"/>
    <w:rsid w:val="00063118"/>
    <w:rsid w:val="00065D9B"/>
    <w:rsid w:val="000704DD"/>
    <w:rsid w:val="00070910"/>
    <w:rsid w:val="00070D7A"/>
    <w:rsid w:val="00070DA3"/>
    <w:rsid w:val="000712AB"/>
    <w:rsid w:val="000724DE"/>
    <w:rsid w:val="0007312C"/>
    <w:rsid w:val="00073A0D"/>
    <w:rsid w:val="00074306"/>
    <w:rsid w:val="000759DF"/>
    <w:rsid w:val="00075E35"/>
    <w:rsid w:val="000762BF"/>
    <w:rsid w:val="0007645E"/>
    <w:rsid w:val="000767EC"/>
    <w:rsid w:val="000777BA"/>
    <w:rsid w:val="0008026F"/>
    <w:rsid w:val="000803DD"/>
    <w:rsid w:val="00080C73"/>
    <w:rsid w:val="00082F72"/>
    <w:rsid w:val="000833F0"/>
    <w:rsid w:val="00084271"/>
    <w:rsid w:val="00084DE8"/>
    <w:rsid w:val="00086CB0"/>
    <w:rsid w:val="00087CB4"/>
    <w:rsid w:val="00091F39"/>
    <w:rsid w:val="0009455E"/>
    <w:rsid w:val="00096B37"/>
    <w:rsid w:val="000973CE"/>
    <w:rsid w:val="000A1084"/>
    <w:rsid w:val="000A1EA5"/>
    <w:rsid w:val="000A3A62"/>
    <w:rsid w:val="000A4112"/>
    <w:rsid w:val="000A683E"/>
    <w:rsid w:val="000A7654"/>
    <w:rsid w:val="000B073B"/>
    <w:rsid w:val="000B0864"/>
    <w:rsid w:val="000B177A"/>
    <w:rsid w:val="000B246A"/>
    <w:rsid w:val="000B2A50"/>
    <w:rsid w:val="000B3993"/>
    <w:rsid w:val="000B3C88"/>
    <w:rsid w:val="000B3F40"/>
    <w:rsid w:val="000B4626"/>
    <w:rsid w:val="000B4AAF"/>
    <w:rsid w:val="000C089D"/>
    <w:rsid w:val="000C3C0B"/>
    <w:rsid w:val="000C3FC0"/>
    <w:rsid w:val="000C40AF"/>
    <w:rsid w:val="000C594C"/>
    <w:rsid w:val="000C5A15"/>
    <w:rsid w:val="000C5B55"/>
    <w:rsid w:val="000C6CD8"/>
    <w:rsid w:val="000C76DC"/>
    <w:rsid w:val="000D0006"/>
    <w:rsid w:val="000D02A7"/>
    <w:rsid w:val="000D060C"/>
    <w:rsid w:val="000D0DD4"/>
    <w:rsid w:val="000D2902"/>
    <w:rsid w:val="000D2956"/>
    <w:rsid w:val="000D2C10"/>
    <w:rsid w:val="000E24E6"/>
    <w:rsid w:val="000E47E3"/>
    <w:rsid w:val="000E4DF7"/>
    <w:rsid w:val="000E511D"/>
    <w:rsid w:val="000E5306"/>
    <w:rsid w:val="000E6046"/>
    <w:rsid w:val="000E6308"/>
    <w:rsid w:val="000E7BC4"/>
    <w:rsid w:val="000F14A6"/>
    <w:rsid w:val="000F1D76"/>
    <w:rsid w:val="000F2332"/>
    <w:rsid w:val="000F7E0A"/>
    <w:rsid w:val="001000D2"/>
    <w:rsid w:val="001001BA"/>
    <w:rsid w:val="00101A5A"/>
    <w:rsid w:val="00103F88"/>
    <w:rsid w:val="00105045"/>
    <w:rsid w:val="00107270"/>
    <w:rsid w:val="001075B9"/>
    <w:rsid w:val="00110DF2"/>
    <w:rsid w:val="00111318"/>
    <w:rsid w:val="00111FD2"/>
    <w:rsid w:val="00112659"/>
    <w:rsid w:val="001157A7"/>
    <w:rsid w:val="0011613F"/>
    <w:rsid w:val="001172E8"/>
    <w:rsid w:val="00120CA5"/>
    <w:rsid w:val="00120F5E"/>
    <w:rsid w:val="001218F4"/>
    <w:rsid w:val="001229A1"/>
    <w:rsid w:val="00123C27"/>
    <w:rsid w:val="0012465F"/>
    <w:rsid w:val="00125089"/>
    <w:rsid w:val="00125D55"/>
    <w:rsid w:val="00127DD6"/>
    <w:rsid w:val="00130886"/>
    <w:rsid w:val="001308DE"/>
    <w:rsid w:val="00132034"/>
    <w:rsid w:val="00132415"/>
    <w:rsid w:val="00132FA0"/>
    <w:rsid w:val="0013555A"/>
    <w:rsid w:val="00135819"/>
    <w:rsid w:val="00136112"/>
    <w:rsid w:val="00136248"/>
    <w:rsid w:val="001367FE"/>
    <w:rsid w:val="00136FE9"/>
    <w:rsid w:val="00140523"/>
    <w:rsid w:val="00140AA0"/>
    <w:rsid w:val="00140F87"/>
    <w:rsid w:val="00143EF6"/>
    <w:rsid w:val="0014423D"/>
    <w:rsid w:val="0014455B"/>
    <w:rsid w:val="00152481"/>
    <w:rsid w:val="001533DD"/>
    <w:rsid w:val="00153C7B"/>
    <w:rsid w:val="0015568B"/>
    <w:rsid w:val="001575D8"/>
    <w:rsid w:val="00157DFC"/>
    <w:rsid w:val="0016022E"/>
    <w:rsid w:val="001606BD"/>
    <w:rsid w:val="00162AA0"/>
    <w:rsid w:val="001631B6"/>
    <w:rsid w:val="001633E8"/>
    <w:rsid w:val="0016451B"/>
    <w:rsid w:val="001652C2"/>
    <w:rsid w:val="001657E7"/>
    <w:rsid w:val="00165CA3"/>
    <w:rsid w:val="00166E87"/>
    <w:rsid w:val="00167197"/>
    <w:rsid w:val="00167328"/>
    <w:rsid w:val="00167ECE"/>
    <w:rsid w:val="00170354"/>
    <w:rsid w:val="001710C8"/>
    <w:rsid w:val="001717AF"/>
    <w:rsid w:val="00173DA1"/>
    <w:rsid w:val="00174F68"/>
    <w:rsid w:val="00175A23"/>
    <w:rsid w:val="00176A70"/>
    <w:rsid w:val="00177AA7"/>
    <w:rsid w:val="00180D48"/>
    <w:rsid w:val="00181088"/>
    <w:rsid w:val="001819F3"/>
    <w:rsid w:val="00186D97"/>
    <w:rsid w:val="00191F9F"/>
    <w:rsid w:val="00192B36"/>
    <w:rsid w:val="00192E13"/>
    <w:rsid w:val="00193104"/>
    <w:rsid w:val="00193DCE"/>
    <w:rsid w:val="00194349"/>
    <w:rsid w:val="00194596"/>
    <w:rsid w:val="00194875"/>
    <w:rsid w:val="00195227"/>
    <w:rsid w:val="00195985"/>
    <w:rsid w:val="00197109"/>
    <w:rsid w:val="001A05E7"/>
    <w:rsid w:val="001A08BD"/>
    <w:rsid w:val="001A2F30"/>
    <w:rsid w:val="001A3EF4"/>
    <w:rsid w:val="001A4425"/>
    <w:rsid w:val="001A4A32"/>
    <w:rsid w:val="001A57E2"/>
    <w:rsid w:val="001A5A48"/>
    <w:rsid w:val="001A6B3A"/>
    <w:rsid w:val="001A6D58"/>
    <w:rsid w:val="001B05EF"/>
    <w:rsid w:val="001B37E7"/>
    <w:rsid w:val="001B626D"/>
    <w:rsid w:val="001C008D"/>
    <w:rsid w:val="001C2068"/>
    <w:rsid w:val="001C2FA6"/>
    <w:rsid w:val="001C5800"/>
    <w:rsid w:val="001C5D51"/>
    <w:rsid w:val="001C5DA7"/>
    <w:rsid w:val="001C72D7"/>
    <w:rsid w:val="001D0CB6"/>
    <w:rsid w:val="001D3719"/>
    <w:rsid w:val="001D4319"/>
    <w:rsid w:val="001D51F5"/>
    <w:rsid w:val="001D52F0"/>
    <w:rsid w:val="001D6722"/>
    <w:rsid w:val="001D7203"/>
    <w:rsid w:val="001D7563"/>
    <w:rsid w:val="001E004B"/>
    <w:rsid w:val="001E0155"/>
    <w:rsid w:val="001E1851"/>
    <w:rsid w:val="001E1D22"/>
    <w:rsid w:val="001E1EE3"/>
    <w:rsid w:val="001E41C6"/>
    <w:rsid w:val="001E5FEE"/>
    <w:rsid w:val="001E699E"/>
    <w:rsid w:val="001F0734"/>
    <w:rsid w:val="001F0927"/>
    <w:rsid w:val="001F42C5"/>
    <w:rsid w:val="001F4F27"/>
    <w:rsid w:val="001F6C3C"/>
    <w:rsid w:val="001F6E8A"/>
    <w:rsid w:val="00200A70"/>
    <w:rsid w:val="00200BDD"/>
    <w:rsid w:val="00205FA2"/>
    <w:rsid w:val="00206FD2"/>
    <w:rsid w:val="00210BF4"/>
    <w:rsid w:val="00211043"/>
    <w:rsid w:val="00211C18"/>
    <w:rsid w:val="002144E8"/>
    <w:rsid w:val="00216E63"/>
    <w:rsid w:val="00221125"/>
    <w:rsid w:val="00221CE8"/>
    <w:rsid w:val="0022301F"/>
    <w:rsid w:val="00224039"/>
    <w:rsid w:val="0022450D"/>
    <w:rsid w:val="00224FC9"/>
    <w:rsid w:val="002270A0"/>
    <w:rsid w:val="0023028C"/>
    <w:rsid w:val="00230347"/>
    <w:rsid w:val="00230D18"/>
    <w:rsid w:val="002311FD"/>
    <w:rsid w:val="00232680"/>
    <w:rsid w:val="00232D1B"/>
    <w:rsid w:val="002333C5"/>
    <w:rsid w:val="0023460C"/>
    <w:rsid w:val="002364EC"/>
    <w:rsid w:val="0023673A"/>
    <w:rsid w:val="00236A1E"/>
    <w:rsid w:val="002373E4"/>
    <w:rsid w:val="002403BB"/>
    <w:rsid w:val="002414B2"/>
    <w:rsid w:val="00241CBD"/>
    <w:rsid w:val="00241EB3"/>
    <w:rsid w:val="002445FA"/>
    <w:rsid w:val="00244CE2"/>
    <w:rsid w:val="00245F76"/>
    <w:rsid w:val="0024713D"/>
    <w:rsid w:val="002477F6"/>
    <w:rsid w:val="00250340"/>
    <w:rsid w:val="00251511"/>
    <w:rsid w:val="0025163A"/>
    <w:rsid w:val="00251760"/>
    <w:rsid w:val="00254853"/>
    <w:rsid w:val="00255527"/>
    <w:rsid w:val="00256F29"/>
    <w:rsid w:val="00257FF2"/>
    <w:rsid w:val="00260479"/>
    <w:rsid w:val="00262139"/>
    <w:rsid w:val="002627BE"/>
    <w:rsid w:val="00263489"/>
    <w:rsid w:val="002637F2"/>
    <w:rsid w:val="002639CD"/>
    <w:rsid w:val="00264086"/>
    <w:rsid w:val="002641F4"/>
    <w:rsid w:val="002648B1"/>
    <w:rsid w:val="00265BEF"/>
    <w:rsid w:val="00265FD5"/>
    <w:rsid w:val="00267EAB"/>
    <w:rsid w:val="00270B05"/>
    <w:rsid w:val="0027160A"/>
    <w:rsid w:val="002719C0"/>
    <w:rsid w:val="002734B4"/>
    <w:rsid w:val="002739FC"/>
    <w:rsid w:val="00273E99"/>
    <w:rsid w:val="00277516"/>
    <w:rsid w:val="00277CA9"/>
    <w:rsid w:val="00280FB5"/>
    <w:rsid w:val="002826E8"/>
    <w:rsid w:val="00282C2C"/>
    <w:rsid w:val="002830A2"/>
    <w:rsid w:val="00283C59"/>
    <w:rsid w:val="002849F1"/>
    <w:rsid w:val="00285A84"/>
    <w:rsid w:val="00285E22"/>
    <w:rsid w:val="00286887"/>
    <w:rsid w:val="00287B0C"/>
    <w:rsid w:val="00290255"/>
    <w:rsid w:val="00292372"/>
    <w:rsid w:val="0029537F"/>
    <w:rsid w:val="002A1BCA"/>
    <w:rsid w:val="002A2316"/>
    <w:rsid w:val="002A4E1A"/>
    <w:rsid w:val="002A51E5"/>
    <w:rsid w:val="002A6A13"/>
    <w:rsid w:val="002B1094"/>
    <w:rsid w:val="002B1EBC"/>
    <w:rsid w:val="002B2817"/>
    <w:rsid w:val="002B3691"/>
    <w:rsid w:val="002B704F"/>
    <w:rsid w:val="002B7250"/>
    <w:rsid w:val="002C02F4"/>
    <w:rsid w:val="002C10E9"/>
    <w:rsid w:val="002C3C64"/>
    <w:rsid w:val="002C428F"/>
    <w:rsid w:val="002C47F3"/>
    <w:rsid w:val="002D1E1A"/>
    <w:rsid w:val="002D2475"/>
    <w:rsid w:val="002D2E3A"/>
    <w:rsid w:val="002D5DB5"/>
    <w:rsid w:val="002E0251"/>
    <w:rsid w:val="002E04C2"/>
    <w:rsid w:val="002E0D69"/>
    <w:rsid w:val="002E1534"/>
    <w:rsid w:val="002E173F"/>
    <w:rsid w:val="002E1DC7"/>
    <w:rsid w:val="002E630A"/>
    <w:rsid w:val="002E7E0C"/>
    <w:rsid w:val="002F04B9"/>
    <w:rsid w:val="002F178E"/>
    <w:rsid w:val="002F1926"/>
    <w:rsid w:val="002F208F"/>
    <w:rsid w:val="002F4735"/>
    <w:rsid w:val="002F49C0"/>
    <w:rsid w:val="002F53A0"/>
    <w:rsid w:val="002F552D"/>
    <w:rsid w:val="002F56B1"/>
    <w:rsid w:val="002F5CC4"/>
    <w:rsid w:val="002F5DCB"/>
    <w:rsid w:val="00300792"/>
    <w:rsid w:val="00302AAE"/>
    <w:rsid w:val="00302C55"/>
    <w:rsid w:val="00304A3D"/>
    <w:rsid w:val="00305CFB"/>
    <w:rsid w:val="00305F03"/>
    <w:rsid w:val="00306751"/>
    <w:rsid w:val="00307C5F"/>
    <w:rsid w:val="00310182"/>
    <w:rsid w:val="00310C7D"/>
    <w:rsid w:val="00313597"/>
    <w:rsid w:val="0031384B"/>
    <w:rsid w:val="0031458A"/>
    <w:rsid w:val="003153C4"/>
    <w:rsid w:val="003154D0"/>
    <w:rsid w:val="00315DFC"/>
    <w:rsid w:val="00316F77"/>
    <w:rsid w:val="0031795D"/>
    <w:rsid w:val="003202C8"/>
    <w:rsid w:val="003210BD"/>
    <w:rsid w:val="003212C5"/>
    <w:rsid w:val="0032151C"/>
    <w:rsid w:val="0032281A"/>
    <w:rsid w:val="00322E0C"/>
    <w:rsid w:val="00324EF4"/>
    <w:rsid w:val="00325A5C"/>
    <w:rsid w:val="00326ED3"/>
    <w:rsid w:val="0033025B"/>
    <w:rsid w:val="00330CE7"/>
    <w:rsid w:val="00330D74"/>
    <w:rsid w:val="00330DC9"/>
    <w:rsid w:val="00332AE1"/>
    <w:rsid w:val="00333642"/>
    <w:rsid w:val="0033364C"/>
    <w:rsid w:val="00333DD4"/>
    <w:rsid w:val="00334AD4"/>
    <w:rsid w:val="00335FF5"/>
    <w:rsid w:val="0033644F"/>
    <w:rsid w:val="00336578"/>
    <w:rsid w:val="003369C2"/>
    <w:rsid w:val="00341CEA"/>
    <w:rsid w:val="003427F2"/>
    <w:rsid w:val="003430C8"/>
    <w:rsid w:val="003430FB"/>
    <w:rsid w:val="003457DC"/>
    <w:rsid w:val="00346145"/>
    <w:rsid w:val="0034673F"/>
    <w:rsid w:val="003468D3"/>
    <w:rsid w:val="00346946"/>
    <w:rsid w:val="00350447"/>
    <w:rsid w:val="0035111B"/>
    <w:rsid w:val="00351B52"/>
    <w:rsid w:val="003540FF"/>
    <w:rsid w:val="0035440A"/>
    <w:rsid w:val="00355DCF"/>
    <w:rsid w:val="00356DFD"/>
    <w:rsid w:val="003600E6"/>
    <w:rsid w:val="00360298"/>
    <w:rsid w:val="0036250A"/>
    <w:rsid w:val="0036266E"/>
    <w:rsid w:val="00364A47"/>
    <w:rsid w:val="00366604"/>
    <w:rsid w:val="00367C10"/>
    <w:rsid w:val="00371746"/>
    <w:rsid w:val="003718EB"/>
    <w:rsid w:val="00372641"/>
    <w:rsid w:val="003760BC"/>
    <w:rsid w:val="003770E6"/>
    <w:rsid w:val="00380848"/>
    <w:rsid w:val="003822D1"/>
    <w:rsid w:val="00382783"/>
    <w:rsid w:val="00382D02"/>
    <w:rsid w:val="003834DF"/>
    <w:rsid w:val="00383AC3"/>
    <w:rsid w:val="00383F94"/>
    <w:rsid w:val="00390E0D"/>
    <w:rsid w:val="0039111D"/>
    <w:rsid w:val="00391795"/>
    <w:rsid w:val="00397104"/>
    <w:rsid w:val="003A0875"/>
    <w:rsid w:val="003A0A9E"/>
    <w:rsid w:val="003A0BB7"/>
    <w:rsid w:val="003A11AC"/>
    <w:rsid w:val="003A14F8"/>
    <w:rsid w:val="003A284D"/>
    <w:rsid w:val="003A2BD8"/>
    <w:rsid w:val="003A2EB6"/>
    <w:rsid w:val="003A3D51"/>
    <w:rsid w:val="003A534D"/>
    <w:rsid w:val="003B1118"/>
    <w:rsid w:val="003B352D"/>
    <w:rsid w:val="003B3EE9"/>
    <w:rsid w:val="003B4AA8"/>
    <w:rsid w:val="003B4FCB"/>
    <w:rsid w:val="003B5AAA"/>
    <w:rsid w:val="003B78C5"/>
    <w:rsid w:val="003C25AB"/>
    <w:rsid w:val="003C272F"/>
    <w:rsid w:val="003C2AAD"/>
    <w:rsid w:val="003C3B8A"/>
    <w:rsid w:val="003C4B80"/>
    <w:rsid w:val="003C5D0C"/>
    <w:rsid w:val="003C78B1"/>
    <w:rsid w:val="003D0D00"/>
    <w:rsid w:val="003D1921"/>
    <w:rsid w:val="003D1F76"/>
    <w:rsid w:val="003D4E14"/>
    <w:rsid w:val="003D6231"/>
    <w:rsid w:val="003D665F"/>
    <w:rsid w:val="003E2ACE"/>
    <w:rsid w:val="003E41A4"/>
    <w:rsid w:val="003E48DA"/>
    <w:rsid w:val="003E4957"/>
    <w:rsid w:val="003E5B18"/>
    <w:rsid w:val="003E6118"/>
    <w:rsid w:val="003E6F74"/>
    <w:rsid w:val="003F06B6"/>
    <w:rsid w:val="003F0E8F"/>
    <w:rsid w:val="003F0FDA"/>
    <w:rsid w:val="003F10E7"/>
    <w:rsid w:val="003F156C"/>
    <w:rsid w:val="003F4A85"/>
    <w:rsid w:val="003F51BD"/>
    <w:rsid w:val="003F62AE"/>
    <w:rsid w:val="00401580"/>
    <w:rsid w:val="00402A2D"/>
    <w:rsid w:val="00403149"/>
    <w:rsid w:val="0040401B"/>
    <w:rsid w:val="00404780"/>
    <w:rsid w:val="004053DB"/>
    <w:rsid w:val="00405CEF"/>
    <w:rsid w:val="0040620F"/>
    <w:rsid w:val="004106A8"/>
    <w:rsid w:val="004106DA"/>
    <w:rsid w:val="00410822"/>
    <w:rsid w:val="0041231B"/>
    <w:rsid w:val="00414BFF"/>
    <w:rsid w:val="004210BB"/>
    <w:rsid w:val="004215F9"/>
    <w:rsid w:val="0042333C"/>
    <w:rsid w:val="00424BB4"/>
    <w:rsid w:val="004256A8"/>
    <w:rsid w:val="00425AC3"/>
    <w:rsid w:val="00425FC6"/>
    <w:rsid w:val="00426813"/>
    <w:rsid w:val="00426E00"/>
    <w:rsid w:val="00426FD6"/>
    <w:rsid w:val="00427948"/>
    <w:rsid w:val="00427E4A"/>
    <w:rsid w:val="0043249C"/>
    <w:rsid w:val="00432911"/>
    <w:rsid w:val="004346A4"/>
    <w:rsid w:val="004346BD"/>
    <w:rsid w:val="00434702"/>
    <w:rsid w:val="00435B47"/>
    <w:rsid w:val="004369F0"/>
    <w:rsid w:val="0043720D"/>
    <w:rsid w:val="00437E67"/>
    <w:rsid w:val="004418CB"/>
    <w:rsid w:val="004419DD"/>
    <w:rsid w:val="00442CB7"/>
    <w:rsid w:val="00443E53"/>
    <w:rsid w:val="00444104"/>
    <w:rsid w:val="00445173"/>
    <w:rsid w:val="00445ED3"/>
    <w:rsid w:val="00445FB0"/>
    <w:rsid w:val="004466F4"/>
    <w:rsid w:val="00446EAD"/>
    <w:rsid w:val="00447693"/>
    <w:rsid w:val="00451510"/>
    <w:rsid w:val="00452AD1"/>
    <w:rsid w:val="00453BB5"/>
    <w:rsid w:val="004546A8"/>
    <w:rsid w:val="004563FD"/>
    <w:rsid w:val="00460EFF"/>
    <w:rsid w:val="004611EB"/>
    <w:rsid w:val="00461F46"/>
    <w:rsid w:val="004627FE"/>
    <w:rsid w:val="00464029"/>
    <w:rsid w:val="00464549"/>
    <w:rsid w:val="004658B1"/>
    <w:rsid w:val="004708EC"/>
    <w:rsid w:val="00474C27"/>
    <w:rsid w:val="004753E1"/>
    <w:rsid w:val="004755A7"/>
    <w:rsid w:val="00476503"/>
    <w:rsid w:val="004777B8"/>
    <w:rsid w:val="00481F4A"/>
    <w:rsid w:val="00483001"/>
    <w:rsid w:val="004831FF"/>
    <w:rsid w:val="00483DE2"/>
    <w:rsid w:val="00484CBD"/>
    <w:rsid w:val="00487B94"/>
    <w:rsid w:val="00490395"/>
    <w:rsid w:val="0049079E"/>
    <w:rsid w:val="00491AA0"/>
    <w:rsid w:val="00492102"/>
    <w:rsid w:val="0049237C"/>
    <w:rsid w:val="00493297"/>
    <w:rsid w:val="00493854"/>
    <w:rsid w:val="00496E61"/>
    <w:rsid w:val="004A08B9"/>
    <w:rsid w:val="004A1C30"/>
    <w:rsid w:val="004A2479"/>
    <w:rsid w:val="004A29D8"/>
    <w:rsid w:val="004A3710"/>
    <w:rsid w:val="004A4BCB"/>
    <w:rsid w:val="004A4D45"/>
    <w:rsid w:val="004A4EED"/>
    <w:rsid w:val="004A5E2A"/>
    <w:rsid w:val="004B2281"/>
    <w:rsid w:val="004B396C"/>
    <w:rsid w:val="004B5068"/>
    <w:rsid w:val="004B6045"/>
    <w:rsid w:val="004B74E5"/>
    <w:rsid w:val="004C0ABA"/>
    <w:rsid w:val="004C1FAD"/>
    <w:rsid w:val="004C4938"/>
    <w:rsid w:val="004C50F3"/>
    <w:rsid w:val="004C5911"/>
    <w:rsid w:val="004C5D0D"/>
    <w:rsid w:val="004C5F90"/>
    <w:rsid w:val="004C73D7"/>
    <w:rsid w:val="004C7B6C"/>
    <w:rsid w:val="004D0726"/>
    <w:rsid w:val="004D13D1"/>
    <w:rsid w:val="004D3650"/>
    <w:rsid w:val="004D49EF"/>
    <w:rsid w:val="004D5F15"/>
    <w:rsid w:val="004D690A"/>
    <w:rsid w:val="004D6B8A"/>
    <w:rsid w:val="004D7A75"/>
    <w:rsid w:val="004E2E27"/>
    <w:rsid w:val="004E442D"/>
    <w:rsid w:val="004E5201"/>
    <w:rsid w:val="004E56A8"/>
    <w:rsid w:val="004E5A10"/>
    <w:rsid w:val="004E7021"/>
    <w:rsid w:val="004E7799"/>
    <w:rsid w:val="004F1BF7"/>
    <w:rsid w:val="004F551C"/>
    <w:rsid w:val="004F565A"/>
    <w:rsid w:val="004F581D"/>
    <w:rsid w:val="0050020F"/>
    <w:rsid w:val="00502246"/>
    <w:rsid w:val="00502846"/>
    <w:rsid w:val="00503999"/>
    <w:rsid w:val="00503E61"/>
    <w:rsid w:val="005066E7"/>
    <w:rsid w:val="00506911"/>
    <w:rsid w:val="00506B10"/>
    <w:rsid w:val="00511DF2"/>
    <w:rsid w:val="00511FDE"/>
    <w:rsid w:val="00513130"/>
    <w:rsid w:val="0051436F"/>
    <w:rsid w:val="0051507A"/>
    <w:rsid w:val="0051600E"/>
    <w:rsid w:val="0051623A"/>
    <w:rsid w:val="005169D9"/>
    <w:rsid w:val="00516F6B"/>
    <w:rsid w:val="00520E6F"/>
    <w:rsid w:val="00521679"/>
    <w:rsid w:val="00524190"/>
    <w:rsid w:val="00525AA3"/>
    <w:rsid w:val="00526AD3"/>
    <w:rsid w:val="00527EE5"/>
    <w:rsid w:val="00530A74"/>
    <w:rsid w:val="00531402"/>
    <w:rsid w:val="005314E9"/>
    <w:rsid w:val="00531625"/>
    <w:rsid w:val="005317EE"/>
    <w:rsid w:val="00532310"/>
    <w:rsid w:val="005337FC"/>
    <w:rsid w:val="00533A6E"/>
    <w:rsid w:val="00533D9F"/>
    <w:rsid w:val="00533E71"/>
    <w:rsid w:val="005341D4"/>
    <w:rsid w:val="005342B8"/>
    <w:rsid w:val="005348E3"/>
    <w:rsid w:val="0053599E"/>
    <w:rsid w:val="005376BA"/>
    <w:rsid w:val="00537F88"/>
    <w:rsid w:val="0054113A"/>
    <w:rsid w:val="005419CB"/>
    <w:rsid w:val="00542B93"/>
    <w:rsid w:val="00545F2D"/>
    <w:rsid w:val="00545F3C"/>
    <w:rsid w:val="00550359"/>
    <w:rsid w:val="00550A87"/>
    <w:rsid w:val="0055119A"/>
    <w:rsid w:val="00551212"/>
    <w:rsid w:val="00552D71"/>
    <w:rsid w:val="00553B2B"/>
    <w:rsid w:val="00553D08"/>
    <w:rsid w:val="0055522F"/>
    <w:rsid w:val="00555262"/>
    <w:rsid w:val="00561471"/>
    <w:rsid w:val="00561502"/>
    <w:rsid w:val="00562C22"/>
    <w:rsid w:val="00562EA4"/>
    <w:rsid w:val="00563132"/>
    <w:rsid w:val="00563D42"/>
    <w:rsid w:val="00564105"/>
    <w:rsid w:val="00565E05"/>
    <w:rsid w:val="0056606F"/>
    <w:rsid w:val="00566F54"/>
    <w:rsid w:val="0056797F"/>
    <w:rsid w:val="00567E87"/>
    <w:rsid w:val="005714DA"/>
    <w:rsid w:val="00571922"/>
    <w:rsid w:val="00576DE1"/>
    <w:rsid w:val="00576EE6"/>
    <w:rsid w:val="0057702F"/>
    <w:rsid w:val="005824B7"/>
    <w:rsid w:val="0058330C"/>
    <w:rsid w:val="0058377A"/>
    <w:rsid w:val="00583E29"/>
    <w:rsid w:val="00584721"/>
    <w:rsid w:val="00584EE0"/>
    <w:rsid w:val="00585BDC"/>
    <w:rsid w:val="00587F64"/>
    <w:rsid w:val="00590F19"/>
    <w:rsid w:val="005925A2"/>
    <w:rsid w:val="005940E6"/>
    <w:rsid w:val="005950E8"/>
    <w:rsid w:val="00596097"/>
    <w:rsid w:val="0059654C"/>
    <w:rsid w:val="005974D7"/>
    <w:rsid w:val="005A2B9D"/>
    <w:rsid w:val="005A3214"/>
    <w:rsid w:val="005A3C63"/>
    <w:rsid w:val="005A5199"/>
    <w:rsid w:val="005A7BC8"/>
    <w:rsid w:val="005B2054"/>
    <w:rsid w:val="005B20BB"/>
    <w:rsid w:val="005B2FA3"/>
    <w:rsid w:val="005B3069"/>
    <w:rsid w:val="005B3A9F"/>
    <w:rsid w:val="005B6446"/>
    <w:rsid w:val="005B6EA5"/>
    <w:rsid w:val="005B72DB"/>
    <w:rsid w:val="005B7C01"/>
    <w:rsid w:val="005C0850"/>
    <w:rsid w:val="005C1874"/>
    <w:rsid w:val="005C1BCB"/>
    <w:rsid w:val="005C44B1"/>
    <w:rsid w:val="005C4A05"/>
    <w:rsid w:val="005C4BC7"/>
    <w:rsid w:val="005C5905"/>
    <w:rsid w:val="005C6CA1"/>
    <w:rsid w:val="005C76B5"/>
    <w:rsid w:val="005D1CC3"/>
    <w:rsid w:val="005D24D2"/>
    <w:rsid w:val="005D49E4"/>
    <w:rsid w:val="005D5614"/>
    <w:rsid w:val="005D7F00"/>
    <w:rsid w:val="005E13C4"/>
    <w:rsid w:val="005E189A"/>
    <w:rsid w:val="005E1B00"/>
    <w:rsid w:val="005E1FCB"/>
    <w:rsid w:val="005E20F8"/>
    <w:rsid w:val="005E224B"/>
    <w:rsid w:val="005E24E8"/>
    <w:rsid w:val="005E39A0"/>
    <w:rsid w:val="005E3D9E"/>
    <w:rsid w:val="005E45DD"/>
    <w:rsid w:val="005F07AE"/>
    <w:rsid w:val="005F0B73"/>
    <w:rsid w:val="005F1455"/>
    <w:rsid w:val="005F2821"/>
    <w:rsid w:val="005F38E3"/>
    <w:rsid w:val="005F5532"/>
    <w:rsid w:val="005F5BD7"/>
    <w:rsid w:val="005F5C3A"/>
    <w:rsid w:val="00601168"/>
    <w:rsid w:val="00601B89"/>
    <w:rsid w:val="006023CE"/>
    <w:rsid w:val="00604AE5"/>
    <w:rsid w:val="00605657"/>
    <w:rsid w:val="00606345"/>
    <w:rsid w:val="00606939"/>
    <w:rsid w:val="006100CF"/>
    <w:rsid w:val="00612B4E"/>
    <w:rsid w:val="006135C6"/>
    <w:rsid w:val="00613F9D"/>
    <w:rsid w:val="006140D5"/>
    <w:rsid w:val="0061456F"/>
    <w:rsid w:val="006152A3"/>
    <w:rsid w:val="00616FD9"/>
    <w:rsid w:val="006176ED"/>
    <w:rsid w:val="00617746"/>
    <w:rsid w:val="00617EC2"/>
    <w:rsid w:val="006227D7"/>
    <w:rsid w:val="00624B6E"/>
    <w:rsid w:val="00625E82"/>
    <w:rsid w:val="00627DA7"/>
    <w:rsid w:val="00630145"/>
    <w:rsid w:val="006303E0"/>
    <w:rsid w:val="0063181B"/>
    <w:rsid w:val="006318E6"/>
    <w:rsid w:val="00631B29"/>
    <w:rsid w:val="00634916"/>
    <w:rsid w:val="00635117"/>
    <w:rsid w:val="0063587F"/>
    <w:rsid w:val="00635E21"/>
    <w:rsid w:val="00640ACF"/>
    <w:rsid w:val="00641DF4"/>
    <w:rsid w:val="00641E46"/>
    <w:rsid w:val="00642E3A"/>
    <w:rsid w:val="00645A49"/>
    <w:rsid w:val="0064739E"/>
    <w:rsid w:val="00651465"/>
    <w:rsid w:val="00652AA9"/>
    <w:rsid w:val="006535EF"/>
    <w:rsid w:val="0065491A"/>
    <w:rsid w:val="00654A3B"/>
    <w:rsid w:val="0065506D"/>
    <w:rsid w:val="00655A1B"/>
    <w:rsid w:val="00655ADB"/>
    <w:rsid w:val="0065698E"/>
    <w:rsid w:val="00657198"/>
    <w:rsid w:val="0066047B"/>
    <w:rsid w:val="006636A3"/>
    <w:rsid w:val="00665414"/>
    <w:rsid w:val="00665EDD"/>
    <w:rsid w:val="006708A0"/>
    <w:rsid w:val="00671B30"/>
    <w:rsid w:val="00673EE8"/>
    <w:rsid w:val="00675B9C"/>
    <w:rsid w:val="00676A8F"/>
    <w:rsid w:val="00681320"/>
    <w:rsid w:val="00682669"/>
    <w:rsid w:val="00682EDE"/>
    <w:rsid w:val="00684171"/>
    <w:rsid w:val="006864E9"/>
    <w:rsid w:val="006868FB"/>
    <w:rsid w:val="006879C9"/>
    <w:rsid w:val="00687FEA"/>
    <w:rsid w:val="00690EFA"/>
    <w:rsid w:val="00692A9E"/>
    <w:rsid w:val="00693F15"/>
    <w:rsid w:val="00694C82"/>
    <w:rsid w:val="006954D0"/>
    <w:rsid w:val="0069606E"/>
    <w:rsid w:val="00696085"/>
    <w:rsid w:val="006A089E"/>
    <w:rsid w:val="006A16E3"/>
    <w:rsid w:val="006A2B93"/>
    <w:rsid w:val="006A3D71"/>
    <w:rsid w:val="006A3FF6"/>
    <w:rsid w:val="006A486C"/>
    <w:rsid w:val="006A4FBB"/>
    <w:rsid w:val="006A56C8"/>
    <w:rsid w:val="006A56F6"/>
    <w:rsid w:val="006A57D7"/>
    <w:rsid w:val="006A7624"/>
    <w:rsid w:val="006B0B36"/>
    <w:rsid w:val="006B1050"/>
    <w:rsid w:val="006B1AAC"/>
    <w:rsid w:val="006B2601"/>
    <w:rsid w:val="006B5BA9"/>
    <w:rsid w:val="006B6D70"/>
    <w:rsid w:val="006B70DE"/>
    <w:rsid w:val="006C0579"/>
    <w:rsid w:val="006C252C"/>
    <w:rsid w:val="006C29B7"/>
    <w:rsid w:val="006C48C6"/>
    <w:rsid w:val="006C4AFD"/>
    <w:rsid w:val="006C6375"/>
    <w:rsid w:val="006C7902"/>
    <w:rsid w:val="006D0FF4"/>
    <w:rsid w:val="006D12A5"/>
    <w:rsid w:val="006D1ED9"/>
    <w:rsid w:val="006D303C"/>
    <w:rsid w:val="006D38B7"/>
    <w:rsid w:val="006D58F5"/>
    <w:rsid w:val="006D6A34"/>
    <w:rsid w:val="006E0421"/>
    <w:rsid w:val="006E0A1B"/>
    <w:rsid w:val="006E181B"/>
    <w:rsid w:val="006E2851"/>
    <w:rsid w:val="006E4A99"/>
    <w:rsid w:val="006E4AB6"/>
    <w:rsid w:val="006E54DF"/>
    <w:rsid w:val="006E5AF2"/>
    <w:rsid w:val="006F1B9D"/>
    <w:rsid w:val="006F289A"/>
    <w:rsid w:val="006F2B95"/>
    <w:rsid w:val="006F31B3"/>
    <w:rsid w:val="006F3752"/>
    <w:rsid w:val="006F3A1B"/>
    <w:rsid w:val="006F5E4A"/>
    <w:rsid w:val="00701AAC"/>
    <w:rsid w:val="00705F0E"/>
    <w:rsid w:val="00707A1D"/>
    <w:rsid w:val="00710833"/>
    <w:rsid w:val="007120C2"/>
    <w:rsid w:val="007128B2"/>
    <w:rsid w:val="00712B16"/>
    <w:rsid w:val="00714242"/>
    <w:rsid w:val="0071488C"/>
    <w:rsid w:val="00715694"/>
    <w:rsid w:val="007157BE"/>
    <w:rsid w:val="00717DA0"/>
    <w:rsid w:val="0072112A"/>
    <w:rsid w:val="0072376D"/>
    <w:rsid w:val="00724B89"/>
    <w:rsid w:val="00726457"/>
    <w:rsid w:val="00726C92"/>
    <w:rsid w:val="007272B4"/>
    <w:rsid w:val="007304E1"/>
    <w:rsid w:val="00730A8D"/>
    <w:rsid w:val="00730CC2"/>
    <w:rsid w:val="00731FEB"/>
    <w:rsid w:val="007324FD"/>
    <w:rsid w:val="0073317B"/>
    <w:rsid w:val="007334AE"/>
    <w:rsid w:val="007356B8"/>
    <w:rsid w:val="00736082"/>
    <w:rsid w:val="0073670E"/>
    <w:rsid w:val="00737567"/>
    <w:rsid w:val="00740265"/>
    <w:rsid w:val="0074275C"/>
    <w:rsid w:val="00743BE4"/>
    <w:rsid w:val="00745B35"/>
    <w:rsid w:val="00745F5A"/>
    <w:rsid w:val="0074664E"/>
    <w:rsid w:val="007466D5"/>
    <w:rsid w:val="00747374"/>
    <w:rsid w:val="00747EDD"/>
    <w:rsid w:val="00752F23"/>
    <w:rsid w:val="0075304E"/>
    <w:rsid w:val="00753247"/>
    <w:rsid w:val="00753BF3"/>
    <w:rsid w:val="0076021C"/>
    <w:rsid w:val="00762F10"/>
    <w:rsid w:val="007630BF"/>
    <w:rsid w:val="00763A5B"/>
    <w:rsid w:val="0076411C"/>
    <w:rsid w:val="00766361"/>
    <w:rsid w:val="00767334"/>
    <w:rsid w:val="00770942"/>
    <w:rsid w:val="00771289"/>
    <w:rsid w:val="00771BEF"/>
    <w:rsid w:val="00771E19"/>
    <w:rsid w:val="00771E3C"/>
    <w:rsid w:val="00775509"/>
    <w:rsid w:val="00776F9C"/>
    <w:rsid w:val="00781213"/>
    <w:rsid w:val="00781EF0"/>
    <w:rsid w:val="007837EB"/>
    <w:rsid w:val="007849CD"/>
    <w:rsid w:val="00784E63"/>
    <w:rsid w:val="00784ED4"/>
    <w:rsid w:val="007858AB"/>
    <w:rsid w:val="00785D57"/>
    <w:rsid w:val="00786093"/>
    <w:rsid w:val="00787146"/>
    <w:rsid w:val="007912A0"/>
    <w:rsid w:val="007913A8"/>
    <w:rsid w:val="00794258"/>
    <w:rsid w:val="00794E42"/>
    <w:rsid w:val="0079760E"/>
    <w:rsid w:val="007A2B57"/>
    <w:rsid w:val="007A3652"/>
    <w:rsid w:val="007A3BDA"/>
    <w:rsid w:val="007A3F19"/>
    <w:rsid w:val="007A624F"/>
    <w:rsid w:val="007A68B1"/>
    <w:rsid w:val="007A68C0"/>
    <w:rsid w:val="007A7438"/>
    <w:rsid w:val="007A74BC"/>
    <w:rsid w:val="007B02EA"/>
    <w:rsid w:val="007B0955"/>
    <w:rsid w:val="007B3AB1"/>
    <w:rsid w:val="007B4AF5"/>
    <w:rsid w:val="007B5E40"/>
    <w:rsid w:val="007B6675"/>
    <w:rsid w:val="007B6BB0"/>
    <w:rsid w:val="007B7B48"/>
    <w:rsid w:val="007C0BA2"/>
    <w:rsid w:val="007C1189"/>
    <w:rsid w:val="007C30FA"/>
    <w:rsid w:val="007C3652"/>
    <w:rsid w:val="007C546C"/>
    <w:rsid w:val="007C58E1"/>
    <w:rsid w:val="007D2B8D"/>
    <w:rsid w:val="007D3415"/>
    <w:rsid w:val="007D608B"/>
    <w:rsid w:val="007D6426"/>
    <w:rsid w:val="007D6EB2"/>
    <w:rsid w:val="007D7A94"/>
    <w:rsid w:val="007E00EA"/>
    <w:rsid w:val="007E0BB4"/>
    <w:rsid w:val="007E20E9"/>
    <w:rsid w:val="007E32A4"/>
    <w:rsid w:val="007E6240"/>
    <w:rsid w:val="007E66FA"/>
    <w:rsid w:val="007E6D87"/>
    <w:rsid w:val="007E7E85"/>
    <w:rsid w:val="007F037C"/>
    <w:rsid w:val="007F0833"/>
    <w:rsid w:val="007F2170"/>
    <w:rsid w:val="007F3E9A"/>
    <w:rsid w:val="007F4767"/>
    <w:rsid w:val="007F525B"/>
    <w:rsid w:val="007F6A6C"/>
    <w:rsid w:val="0080171B"/>
    <w:rsid w:val="00802EFE"/>
    <w:rsid w:val="008039D8"/>
    <w:rsid w:val="00803DEB"/>
    <w:rsid w:val="00804762"/>
    <w:rsid w:val="008053E2"/>
    <w:rsid w:val="0080582F"/>
    <w:rsid w:val="00805958"/>
    <w:rsid w:val="008064CD"/>
    <w:rsid w:val="00806503"/>
    <w:rsid w:val="008065D7"/>
    <w:rsid w:val="00807945"/>
    <w:rsid w:val="00810C32"/>
    <w:rsid w:val="00811AC1"/>
    <w:rsid w:val="00813F80"/>
    <w:rsid w:val="00814E1B"/>
    <w:rsid w:val="0081501D"/>
    <w:rsid w:val="00815121"/>
    <w:rsid w:val="008171EA"/>
    <w:rsid w:val="00817428"/>
    <w:rsid w:val="00820FA7"/>
    <w:rsid w:val="00822168"/>
    <w:rsid w:val="008235D2"/>
    <w:rsid w:val="00823ED8"/>
    <w:rsid w:val="00827463"/>
    <w:rsid w:val="008274E3"/>
    <w:rsid w:val="008278E8"/>
    <w:rsid w:val="00830921"/>
    <w:rsid w:val="0083120C"/>
    <w:rsid w:val="00831817"/>
    <w:rsid w:val="00834930"/>
    <w:rsid w:val="0083730B"/>
    <w:rsid w:val="00841A77"/>
    <w:rsid w:val="008426E9"/>
    <w:rsid w:val="00843D24"/>
    <w:rsid w:val="00845D89"/>
    <w:rsid w:val="00845E4F"/>
    <w:rsid w:val="00847583"/>
    <w:rsid w:val="0085060A"/>
    <w:rsid w:val="00850758"/>
    <w:rsid w:val="008518A8"/>
    <w:rsid w:val="0085277B"/>
    <w:rsid w:val="00853AFB"/>
    <w:rsid w:val="008547BC"/>
    <w:rsid w:val="0085493C"/>
    <w:rsid w:val="00855814"/>
    <w:rsid w:val="008570E1"/>
    <w:rsid w:val="00857834"/>
    <w:rsid w:val="00857986"/>
    <w:rsid w:val="00862201"/>
    <w:rsid w:val="008635E8"/>
    <w:rsid w:val="00864512"/>
    <w:rsid w:val="0086544A"/>
    <w:rsid w:val="00865687"/>
    <w:rsid w:val="00866F23"/>
    <w:rsid w:val="008670F2"/>
    <w:rsid w:val="00867FF9"/>
    <w:rsid w:val="008716D9"/>
    <w:rsid w:val="0087319B"/>
    <w:rsid w:val="008751DF"/>
    <w:rsid w:val="00875C1F"/>
    <w:rsid w:val="00875DD8"/>
    <w:rsid w:val="00881EC2"/>
    <w:rsid w:val="00882E06"/>
    <w:rsid w:val="008839E7"/>
    <w:rsid w:val="00884A9E"/>
    <w:rsid w:val="00885E6C"/>
    <w:rsid w:val="008864AF"/>
    <w:rsid w:val="00886F02"/>
    <w:rsid w:val="0089114A"/>
    <w:rsid w:val="008916A5"/>
    <w:rsid w:val="008948CD"/>
    <w:rsid w:val="008951C4"/>
    <w:rsid w:val="00896023"/>
    <w:rsid w:val="00896C71"/>
    <w:rsid w:val="008A0C16"/>
    <w:rsid w:val="008A3DDB"/>
    <w:rsid w:val="008A4043"/>
    <w:rsid w:val="008A6F0A"/>
    <w:rsid w:val="008A7CB4"/>
    <w:rsid w:val="008B0ABE"/>
    <w:rsid w:val="008B0AE0"/>
    <w:rsid w:val="008B116C"/>
    <w:rsid w:val="008B1D37"/>
    <w:rsid w:val="008B369B"/>
    <w:rsid w:val="008B46EE"/>
    <w:rsid w:val="008B5848"/>
    <w:rsid w:val="008B61FF"/>
    <w:rsid w:val="008C01EC"/>
    <w:rsid w:val="008C0D75"/>
    <w:rsid w:val="008C2181"/>
    <w:rsid w:val="008C426D"/>
    <w:rsid w:val="008C4AED"/>
    <w:rsid w:val="008C4CD4"/>
    <w:rsid w:val="008C6A2B"/>
    <w:rsid w:val="008D0F2F"/>
    <w:rsid w:val="008D13C7"/>
    <w:rsid w:val="008D400F"/>
    <w:rsid w:val="008D4BF2"/>
    <w:rsid w:val="008D5BFA"/>
    <w:rsid w:val="008D5D95"/>
    <w:rsid w:val="008D7CBE"/>
    <w:rsid w:val="008E0E81"/>
    <w:rsid w:val="008E1424"/>
    <w:rsid w:val="008E1CA4"/>
    <w:rsid w:val="008E4127"/>
    <w:rsid w:val="008E6F19"/>
    <w:rsid w:val="008E6F41"/>
    <w:rsid w:val="008E6F50"/>
    <w:rsid w:val="008F12A9"/>
    <w:rsid w:val="008F1E12"/>
    <w:rsid w:val="008F468F"/>
    <w:rsid w:val="008F4CB4"/>
    <w:rsid w:val="008F5073"/>
    <w:rsid w:val="008F6D69"/>
    <w:rsid w:val="008F6E76"/>
    <w:rsid w:val="008F7019"/>
    <w:rsid w:val="0090143D"/>
    <w:rsid w:val="0090174F"/>
    <w:rsid w:val="00902C67"/>
    <w:rsid w:val="00902F83"/>
    <w:rsid w:val="0090505D"/>
    <w:rsid w:val="0090515C"/>
    <w:rsid w:val="0090595C"/>
    <w:rsid w:val="00907D14"/>
    <w:rsid w:val="009124FD"/>
    <w:rsid w:val="00913A4C"/>
    <w:rsid w:val="00914876"/>
    <w:rsid w:val="009148F3"/>
    <w:rsid w:val="00917471"/>
    <w:rsid w:val="00917FAB"/>
    <w:rsid w:val="00920CAA"/>
    <w:rsid w:val="00920E6D"/>
    <w:rsid w:val="00923E42"/>
    <w:rsid w:val="00925E13"/>
    <w:rsid w:val="00930B38"/>
    <w:rsid w:val="0093207E"/>
    <w:rsid w:val="00932E43"/>
    <w:rsid w:val="009345F8"/>
    <w:rsid w:val="009353CA"/>
    <w:rsid w:val="0093563E"/>
    <w:rsid w:val="00935D0A"/>
    <w:rsid w:val="00935EED"/>
    <w:rsid w:val="009422D1"/>
    <w:rsid w:val="00942A71"/>
    <w:rsid w:val="0094573E"/>
    <w:rsid w:val="00946406"/>
    <w:rsid w:val="00952CF1"/>
    <w:rsid w:val="00953787"/>
    <w:rsid w:val="00957664"/>
    <w:rsid w:val="009627AA"/>
    <w:rsid w:val="009636AF"/>
    <w:rsid w:val="0096485C"/>
    <w:rsid w:val="00975302"/>
    <w:rsid w:val="009761AC"/>
    <w:rsid w:val="00982C16"/>
    <w:rsid w:val="00986BF0"/>
    <w:rsid w:val="00986C31"/>
    <w:rsid w:val="009878C3"/>
    <w:rsid w:val="00990809"/>
    <w:rsid w:val="00990992"/>
    <w:rsid w:val="00990A5C"/>
    <w:rsid w:val="00991699"/>
    <w:rsid w:val="0099363B"/>
    <w:rsid w:val="009937DA"/>
    <w:rsid w:val="00994FF2"/>
    <w:rsid w:val="009A0095"/>
    <w:rsid w:val="009A0B6D"/>
    <w:rsid w:val="009A0F82"/>
    <w:rsid w:val="009A157B"/>
    <w:rsid w:val="009A252C"/>
    <w:rsid w:val="009A2857"/>
    <w:rsid w:val="009A3667"/>
    <w:rsid w:val="009A51B4"/>
    <w:rsid w:val="009A573F"/>
    <w:rsid w:val="009A7002"/>
    <w:rsid w:val="009A7D2E"/>
    <w:rsid w:val="009B21AE"/>
    <w:rsid w:val="009B31CB"/>
    <w:rsid w:val="009B6019"/>
    <w:rsid w:val="009B70C0"/>
    <w:rsid w:val="009C144F"/>
    <w:rsid w:val="009C1587"/>
    <w:rsid w:val="009C1659"/>
    <w:rsid w:val="009C2AAA"/>
    <w:rsid w:val="009C481A"/>
    <w:rsid w:val="009C4BAC"/>
    <w:rsid w:val="009C5167"/>
    <w:rsid w:val="009C56DC"/>
    <w:rsid w:val="009D032A"/>
    <w:rsid w:val="009D0E59"/>
    <w:rsid w:val="009D2EBF"/>
    <w:rsid w:val="009D391E"/>
    <w:rsid w:val="009D7A0F"/>
    <w:rsid w:val="009E1469"/>
    <w:rsid w:val="009E1A28"/>
    <w:rsid w:val="009E200E"/>
    <w:rsid w:val="009E2779"/>
    <w:rsid w:val="009E410F"/>
    <w:rsid w:val="009E4ADA"/>
    <w:rsid w:val="009E5949"/>
    <w:rsid w:val="009E668A"/>
    <w:rsid w:val="009E6933"/>
    <w:rsid w:val="009E71A2"/>
    <w:rsid w:val="009E7B46"/>
    <w:rsid w:val="009F14E8"/>
    <w:rsid w:val="009F16D2"/>
    <w:rsid w:val="009F4463"/>
    <w:rsid w:val="009F58AD"/>
    <w:rsid w:val="009F5BB2"/>
    <w:rsid w:val="009F6E57"/>
    <w:rsid w:val="00A0001E"/>
    <w:rsid w:val="00A034E1"/>
    <w:rsid w:val="00A06A86"/>
    <w:rsid w:val="00A07128"/>
    <w:rsid w:val="00A076D6"/>
    <w:rsid w:val="00A078DD"/>
    <w:rsid w:val="00A10450"/>
    <w:rsid w:val="00A11C58"/>
    <w:rsid w:val="00A138BB"/>
    <w:rsid w:val="00A14F6C"/>
    <w:rsid w:val="00A20CE1"/>
    <w:rsid w:val="00A20E0E"/>
    <w:rsid w:val="00A21B68"/>
    <w:rsid w:val="00A22D44"/>
    <w:rsid w:val="00A2387B"/>
    <w:rsid w:val="00A23AAB"/>
    <w:rsid w:val="00A27531"/>
    <w:rsid w:val="00A275F8"/>
    <w:rsid w:val="00A27A9F"/>
    <w:rsid w:val="00A31B2A"/>
    <w:rsid w:val="00A34813"/>
    <w:rsid w:val="00A354B1"/>
    <w:rsid w:val="00A37C9C"/>
    <w:rsid w:val="00A40A6E"/>
    <w:rsid w:val="00A41074"/>
    <w:rsid w:val="00A41A30"/>
    <w:rsid w:val="00A41D83"/>
    <w:rsid w:val="00A433E9"/>
    <w:rsid w:val="00A46C4F"/>
    <w:rsid w:val="00A47DB0"/>
    <w:rsid w:val="00A532C0"/>
    <w:rsid w:val="00A53EA5"/>
    <w:rsid w:val="00A5454A"/>
    <w:rsid w:val="00A54EEE"/>
    <w:rsid w:val="00A55E89"/>
    <w:rsid w:val="00A55F03"/>
    <w:rsid w:val="00A55F1D"/>
    <w:rsid w:val="00A57A43"/>
    <w:rsid w:val="00A60C51"/>
    <w:rsid w:val="00A63E35"/>
    <w:rsid w:val="00A662D9"/>
    <w:rsid w:val="00A678E3"/>
    <w:rsid w:val="00A70CC4"/>
    <w:rsid w:val="00A75D6E"/>
    <w:rsid w:val="00A76532"/>
    <w:rsid w:val="00A76962"/>
    <w:rsid w:val="00A776CD"/>
    <w:rsid w:val="00A813CB"/>
    <w:rsid w:val="00A86037"/>
    <w:rsid w:val="00A86E29"/>
    <w:rsid w:val="00A86EB1"/>
    <w:rsid w:val="00A873F5"/>
    <w:rsid w:val="00A87CED"/>
    <w:rsid w:val="00A90DC9"/>
    <w:rsid w:val="00A91B81"/>
    <w:rsid w:val="00A91CF1"/>
    <w:rsid w:val="00A92844"/>
    <w:rsid w:val="00A937DF"/>
    <w:rsid w:val="00A93B89"/>
    <w:rsid w:val="00A966A3"/>
    <w:rsid w:val="00AA15F1"/>
    <w:rsid w:val="00AA2BBD"/>
    <w:rsid w:val="00AA2D46"/>
    <w:rsid w:val="00AA3DFA"/>
    <w:rsid w:val="00AA42DD"/>
    <w:rsid w:val="00AA7972"/>
    <w:rsid w:val="00AB0B91"/>
    <w:rsid w:val="00AB0B9C"/>
    <w:rsid w:val="00AB0D92"/>
    <w:rsid w:val="00AB315D"/>
    <w:rsid w:val="00AB3ACD"/>
    <w:rsid w:val="00AB5080"/>
    <w:rsid w:val="00AC37DC"/>
    <w:rsid w:val="00AC399A"/>
    <w:rsid w:val="00AC5EC0"/>
    <w:rsid w:val="00AC74BC"/>
    <w:rsid w:val="00AC784D"/>
    <w:rsid w:val="00AD04FD"/>
    <w:rsid w:val="00AD2128"/>
    <w:rsid w:val="00AD4B90"/>
    <w:rsid w:val="00AD4FD8"/>
    <w:rsid w:val="00AD64A8"/>
    <w:rsid w:val="00AD7053"/>
    <w:rsid w:val="00AE0C62"/>
    <w:rsid w:val="00AE1106"/>
    <w:rsid w:val="00AE1776"/>
    <w:rsid w:val="00AE24FA"/>
    <w:rsid w:val="00AE49B5"/>
    <w:rsid w:val="00AE5718"/>
    <w:rsid w:val="00AE68E0"/>
    <w:rsid w:val="00AE71D7"/>
    <w:rsid w:val="00AE7C01"/>
    <w:rsid w:val="00AF04C9"/>
    <w:rsid w:val="00AF2121"/>
    <w:rsid w:val="00AF2869"/>
    <w:rsid w:val="00AF2E07"/>
    <w:rsid w:val="00AF3E4B"/>
    <w:rsid w:val="00AF4A37"/>
    <w:rsid w:val="00AF60C2"/>
    <w:rsid w:val="00AF64CB"/>
    <w:rsid w:val="00AF66C7"/>
    <w:rsid w:val="00AF670D"/>
    <w:rsid w:val="00AF77F6"/>
    <w:rsid w:val="00B014EA"/>
    <w:rsid w:val="00B01867"/>
    <w:rsid w:val="00B01DA3"/>
    <w:rsid w:val="00B028AF"/>
    <w:rsid w:val="00B04AFA"/>
    <w:rsid w:val="00B059B1"/>
    <w:rsid w:val="00B05A93"/>
    <w:rsid w:val="00B07945"/>
    <w:rsid w:val="00B10EE7"/>
    <w:rsid w:val="00B11103"/>
    <w:rsid w:val="00B14140"/>
    <w:rsid w:val="00B163B4"/>
    <w:rsid w:val="00B163BD"/>
    <w:rsid w:val="00B20C37"/>
    <w:rsid w:val="00B215E2"/>
    <w:rsid w:val="00B229BA"/>
    <w:rsid w:val="00B24582"/>
    <w:rsid w:val="00B24776"/>
    <w:rsid w:val="00B26E46"/>
    <w:rsid w:val="00B27656"/>
    <w:rsid w:val="00B2782A"/>
    <w:rsid w:val="00B310EC"/>
    <w:rsid w:val="00B32736"/>
    <w:rsid w:val="00B34FA5"/>
    <w:rsid w:val="00B362D5"/>
    <w:rsid w:val="00B36619"/>
    <w:rsid w:val="00B36828"/>
    <w:rsid w:val="00B37F0F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3D80"/>
    <w:rsid w:val="00B4419D"/>
    <w:rsid w:val="00B44AD1"/>
    <w:rsid w:val="00B44E34"/>
    <w:rsid w:val="00B4540B"/>
    <w:rsid w:val="00B470FC"/>
    <w:rsid w:val="00B501D5"/>
    <w:rsid w:val="00B504E4"/>
    <w:rsid w:val="00B50C73"/>
    <w:rsid w:val="00B51B7E"/>
    <w:rsid w:val="00B51CD7"/>
    <w:rsid w:val="00B52304"/>
    <w:rsid w:val="00B5252C"/>
    <w:rsid w:val="00B5317B"/>
    <w:rsid w:val="00B60C8A"/>
    <w:rsid w:val="00B62D79"/>
    <w:rsid w:val="00B63597"/>
    <w:rsid w:val="00B64E39"/>
    <w:rsid w:val="00B71531"/>
    <w:rsid w:val="00B719E8"/>
    <w:rsid w:val="00B71EE0"/>
    <w:rsid w:val="00B73AA6"/>
    <w:rsid w:val="00B7536A"/>
    <w:rsid w:val="00B75840"/>
    <w:rsid w:val="00B768E1"/>
    <w:rsid w:val="00B77942"/>
    <w:rsid w:val="00B77C58"/>
    <w:rsid w:val="00B807B5"/>
    <w:rsid w:val="00B80BA1"/>
    <w:rsid w:val="00B82F35"/>
    <w:rsid w:val="00B861CA"/>
    <w:rsid w:val="00B86CCF"/>
    <w:rsid w:val="00B8739D"/>
    <w:rsid w:val="00B911B9"/>
    <w:rsid w:val="00B913DE"/>
    <w:rsid w:val="00B91C2D"/>
    <w:rsid w:val="00B934CE"/>
    <w:rsid w:val="00B93C6B"/>
    <w:rsid w:val="00B9468C"/>
    <w:rsid w:val="00B94B57"/>
    <w:rsid w:val="00B96348"/>
    <w:rsid w:val="00BA091E"/>
    <w:rsid w:val="00BA0F73"/>
    <w:rsid w:val="00BA179E"/>
    <w:rsid w:val="00BA2535"/>
    <w:rsid w:val="00BA25F9"/>
    <w:rsid w:val="00BA4D67"/>
    <w:rsid w:val="00BA4D7F"/>
    <w:rsid w:val="00BA5C52"/>
    <w:rsid w:val="00BA6A2A"/>
    <w:rsid w:val="00BB0FF3"/>
    <w:rsid w:val="00BB4CE8"/>
    <w:rsid w:val="00BB6759"/>
    <w:rsid w:val="00BC15AC"/>
    <w:rsid w:val="00BC18A0"/>
    <w:rsid w:val="00BC1AD0"/>
    <w:rsid w:val="00BC4A8E"/>
    <w:rsid w:val="00BC5ECD"/>
    <w:rsid w:val="00BC69E9"/>
    <w:rsid w:val="00BC6F17"/>
    <w:rsid w:val="00BC760F"/>
    <w:rsid w:val="00BD0598"/>
    <w:rsid w:val="00BD152C"/>
    <w:rsid w:val="00BD1F71"/>
    <w:rsid w:val="00BD221A"/>
    <w:rsid w:val="00BD3215"/>
    <w:rsid w:val="00BD5ACF"/>
    <w:rsid w:val="00BD6D0A"/>
    <w:rsid w:val="00BD6E10"/>
    <w:rsid w:val="00BD77C4"/>
    <w:rsid w:val="00BE15A7"/>
    <w:rsid w:val="00BE3275"/>
    <w:rsid w:val="00BE5002"/>
    <w:rsid w:val="00BF0B90"/>
    <w:rsid w:val="00BF254E"/>
    <w:rsid w:val="00BF29DD"/>
    <w:rsid w:val="00C008C7"/>
    <w:rsid w:val="00C0106B"/>
    <w:rsid w:val="00C01302"/>
    <w:rsid w:val="00C023A4"/>
    <w:rsid w:val="00C02D8D"/>
    <w:rsid w:val="00C03406"/>
    <w:rsid w:val="00C04294"/>
    <w:rsid w:val="00C0516E"/>
    <w:rsid w:val="00C05FCE"/>
    <w:rsid w:val="00C07EA1"/>
    <w:rsid w:val="00C1116F"/>
    <w:rsid w:val="00C11FBA"/>
    <w:rsid w:val="00C12B62"/>
    <w:rsid w:val="00C13E35"/>
    <w:rsid w:val="00C15D0B"/>
    <w:rsid w:val="00C1731A"/>
    <w:rsid w:val="00C179D8"/>
    <w:rsid w:val="00C17EBE"/>
    <w:rsid w:val="00C203E7"/>
    <w:rsid w:val="00C205BD"/>
    <w:rsid w:val="00C2063E"/>
    <w:rsid w:val="00C2065C"/>
    <w:rsid w:val="00C20943"/>
    <w:rsid w:val="00C20F13"/>
    <w:rsid w:val="00C229FF"/>
    <w:rsid w:val="00C22D28"/>
    <w:rsid w:val="00C23B74"/>
    <w:rsid w:val="00C245F2"/>
    <w:rsid w:val="00C27DB8"/>
    <w:rsid w:val="00C346A9"/>
    <w:rsid w:val="00C35054"/>
    <w:rsid w:val="00C36F14"/>
    <w:rsid w:val="00C37488"/>
    <w:rsid w:val="00C41B96"/>
    <w:rsid w:val="00C435C9"/>
    <w:rsid w:val="00C444D7"/>
    <w:rsid w:val="00C44A60"/>
    <w:rsid w:val="00C542E0"/>
    <w:rsid w:val="00C55FCE"/>
    <w:rsid w:val="00C60FCA"/>
    <w:rsid w:val="00C61A69"/>
    <w:rsid w:val="00C61B6B"/>
    <w:rsid w:val="00C62330"/>
    <w:rsid w:val="00C63E01"/>
    <w:rsid w:val="00C64B0D"/>
    <w:rsid w:val="00C64E01"/>
    <w:rsid w:val="00C65872"/>
    <w:rsid w:val="00C65C29"/>
    <w:rsid w:val="00C6678F"/>
    <w:rsid w:val="00C701F8"/>
    <w:rsid w:val="00C7160D"/>
    <w:rsid w:val="00C739A9"/>
    <w:rsid w:val="00C75252"/>
    <w:rsid w:val="00C758C4"/>
    <w:rsid w:val="00C76885"/>
    <w:rsid w:val="00C76EF1"/>
    <w:rsid w:val="00C77BDD"/>
    <w:rsid w:val="00C819E7"/>
    <w:rsid w:val="00C8549B"/>
    <w:rsid w:val="00C90C39"/>
    <w:rsid w:val="00C92B00"/>
    <w:rsid w:val="00C92EA3"/>
    <w:rsid w:val="00C935B3"/>
    <w:rsid w:val="00C95AB4"/>
    <w:rsid w:val="00C9616B"/>
    <w:rsid w:val="00C96D3F"/>
    <w:rsid w:val="00C97740"/>
    <w:rsid w:val="00CA0AF3"/>
    <w:rsid w:val="00CA13F4"/>
    <w:rsid w:val="00CA172E"/>
    <w:rsid w:val="00CA27A4"/>
    <w:rsid w:val="00CA60C5"/>
    <w:rsid w:val="00CA6C81"/>
    <w:rsid w:val="00CA797E"/>
    <w:rsid w:val="00CB24E5"/>
    <w:rsid w:val="00CB2699"/>
    <w:rsid w:val="00CB2CDD"/>
    <w:rsid w:val="00CB35E7"/>
    <w:rsid w:val="00CB3718"/>
    <w:rsid w:val="00CB4DD7"/>
    <w:rsid w:val="00CB5D47"/>
    <w:rsid w:val="00CC00E6"/>
    <w:rsid w:val="00CC2529"/>
    <w:rsid w:val="00CC3261"/>
    <w:rsid w:val="00CC60A4"/>
    <w:rsid w:val="00CC6F32"/>
    <w:rsid w:val="00CC748D"/>
    <w:rsid w:val="00CD0155"/>
    <w:rsid w:val="00CD0472"/>
    <w:rsid w:val="00CD444D"/>
    <w:rsid w:val="00CD523D"/>
    <w:rsid w:val="00CD5AC1"/>
    <w:rsid w:val="00CD6244"/>
    <w:rsid w:val="00CD790A"/>
    <w:rsid w:val="00CE05DC"/>
    <w:rsid w:val="00CE0E16"/>
    <w:rsid w:val="00CE14FC"/>
    <w:rsid w:val="00CE17EA"/>
    <w:rsid w:val="00CE2B02"/>
    <w:rsid w:val="00CE3DDC"/>
    <w:rsid w:val="00CE43AF"/>
    <w:rsid w:val="00CE5553"/>
    <w:rsid w:val="00CE5DED"/>
    <w:rsid w:val="00CE6128"/>
    <w:rsid w:val="00CE6319"/>
    <w:rsid w:val="00CE6678"/>
    <w:rsid w:val="00CE7094"/>
    <w:rsid w:val="00CE71A3"/>
    <w:rsid w:val="00CE7A06"/>
    <w:rsid w:val="00CF00D1"/>
    <w:rsid w:val="00CF43CE"/>
    <w:rsid w:val="00CF479D"/>
    <w:rsid w:val="00CF546F"/>
    <w:rsid w:val="00CF5C71"/>
    <w:rsid w:val="00CF6948"/>
    <w:rsid w:val="00CF7903"/>
    <w:rsid w:val="00D001C4"/>
    <w:rsid w:val="00D00CB9"/>
    <w:rsid w:val="00D01117"/>
    <w:rsid w:val="00D03FA9"/>
    <w:rsid w:val="00D04933"/>
    <w:rsid w:val="00D04C46"/>
    <w:rsid w:val="00D10569"/>
    <w:rsid w:val="00D10919"/>
    <w:rsid w:val="00D11F96"/>
    <w:rsid w:val="00D1278F"/>
    <w:rsid w:val="00D12DC6"/>
    <w:rsid w:val="00D137D7"/>
    <w:rsid w:val="00D13CB7"/>
    <w:rsid w:val="00D13E2F"/>
    <w:rsid w:val="00D15A44"/>
    <w:rsid w:val="00D15DE1"/>
    <w:rsid w:val="00D166D8"/>
    <w:rsid w:val="00D16AB7"/>
    <w:rsid w:val="00D20451"/>
    <w:rsid w:val="00D2088A"/>
    <w:rsid w:val="00D214CE"/>
    <w:rsid w:val="00D21ABE"/>
    <w:rsid w:val="00D22392"/>
    <w:rsid w:val="00D235CD"/>
    <w:rsid w:val="00D25D5C"/>
    <w:rsid w:val="00D2769D"/>
    <w:rsid w:val="00D317A1"/>
    <w:rsid w:val="00D33387"/>
    <w:rsid w:val="00D34BD8"/>
    <w:rsid w:val="00D34CE4"/>
    <w:rsid w:val="00D35335"/>
    <w:rsid w:val="00D35DF3"/>
    <w:rsid w:val="00D3623C"/>
    <w:rsid w:val="00D36F4D"/>
    <w:rsid w:val="00D37F5F"/>
    <w:rsid w:val="00D401A2"/>
    <w:rsid w:val="00D40744"/>
    <w:rsid w:val="00D40E71"/>
    <w:rsid w:val="00D40F45"/>
    <w:rsid w:val="00D410C1"/>
    <w:rsid w:val="00D41508"/>
    <w:rsid w:val="00D41802"/>
    <w:rsid w:val="00D42FB5"/>
    <w:rsid w:val="00D441F4"/>
    <w:rsid w:val="00D44BDD"/>
    <w:rsid w:val="00D44E70"/>
    <w:rsid w:val="00D47F5A"/>
    <w:rsid w:val="00D512D3"/>
    <w:rsid w:val="00D5176E"/>
    <w:rsid w:val="00D51C9C"/>
    <w:rsid w:val="00D52B8C"/>
    <w:rsid w:val="00D55CC0"/>
    <w:rsid w:val="00D573CD"/>
    <w:rsid w:val="00D57971"/>
    <w:rsid w:val="00D60C47"/>
    <w:rsid w:val="00D61B24"/>
    <w:rsid w:val="00D61DD3"/>
    <w:rsid w:val="00D6433A"/>
    <w:rsid w:val="00D66DF3"/>
    <w:rsid w:val="00D67726"/>
    <w:rsid w:val="00D708AF"/>
    <w:rsid w:val="00D71B31"/>
    <w:rsid w:val="00D723FA"/>
    <w:rsid w:val="00D730A1"/>
    <w:rsid w:val="00D73711"/>
    <w:rsid w:val="00D74472"/>
    <w:rsid w:val="00D74656"/>
    <w:rsid w:val="00D74D4F"/>
    <w:rsid w:val="00D754FB"/>
    <w:rsid w:val="00D758AD"/>
    <w:rsid w:val="00D7710D"/>
    <w:rsid w:val="00D774D1"/>
    <w:rsid w:val="00D8162A"/>
    <w:rsid w:val="00D81B7C"/>
    <w:rsid w:val="00D8415F"/>
    <w:rsid w:val="00D85DEA"/>
    <w:rsid w:val="00D86952"/>
    <w:rsid w:val="00D918EE"/>
    <w:rsid w:val="00D92099"/>
    <w:rsid w:val="00D9239F"/>
    <w:rsid w:val="00D927DD"/>
    <w:rsid w:val="00D9288D"/>
    <w:rsid w:val="00D93868"/>
    <w:rsid w:val="00D9621C"/>
    <w:rsid w:val="00DA1E74"/>
    <w:rsid w:val="00DA2F48"/>
    <w:rsid w:val="00DA4734"/>
    <w:rsid w:val="00DB0F37"/>
    <w:rsid w:val="00DB184B"/>
    <w:rsid w:val="00DB387F"/>
    <w:rsid w:val="00DB5F03"/>
    <w:rsid w:val="00DB6A61"/>
    <w:rsid w:val="00DB7A74"/>
    <w:rsid w:val="00DB7E79"/>
    <w:rsid w:val="00DC01CC"/>
    <w:rsid w:val="00DC0B8F"/>
    <w:rsid w:val="00DC0E11"/>
    <w:rsid w:val="00DC2AA8"/>
    <w:rsid w:val="00DC4570"/>
    <w:rsid w:val="00DC4BB7"/>
    <w:rsid w:val="00DC5910"/>
    <w:rsid w:val="00DC66A0"/>
    <w:rsid w:val="00DC6C5A"/>
    <w:rsid w:val="00DD04D1"/>
    <w:rsid w:val="00DD2C53"/>
    <w:rsid w:val="00DD3381"/>
    <w:rsid w:val="00DD48BF"/>
    <w:rsid w:val="00DD54FB"/>
    <w:rsid w:val="00DD565A"/>
    <w:rsid w:val="00DD6F84"/>
    <w:rsid w:val="00DD7141"/>
    <w:rsid w:val="00DD7784"/>
    <w:rsid w:val="00DE2F3D"/>
    <w:rsid w:val="00DE3AC7"/>
    <w:rsid w:val="00DE3B41"/>
    <w:rsid w:val="00DE5BDD"/>
    <w:rsid w:val="00DE5F8F"/>
    <w:rsid w:val="00DE6385"/>
    <w:rsid w:val="00DF3895"/>
    <w:rsid w:val="00DF3A2D"/>
    <w:rsid w:val="00DF5063"/>
    <w:rsid w:val="00DF7809"/>
    <w:rsid w:val="00DF7F7E"/>
    <w:rsid w:val="00DF7FD1"/>
    <w:rsid w:val="00E0048D"/>
    <w:rsid w:val="00E01092"/>
    <w:rsid w:val="00E0266A"/>
    <w:rsid w:val="00E028C8"/>
    <w:rsid w:val="00E067C1"/>
    <w:rsid w:val="00E11354"/>
    <w:rsid w:val="00E11888"/>
    <w:rsid w:val="00E12A49"/>
    <w:rsid w:val="00E13889"/>
    <w:rsid w:val="00E1715E"/>
    <w:rsid w:val="00E21244"/>
    <w:rsid w:val="00E2320B"/>
    <w:rsid w:val="00E2452F"/>
    <w:rsid w:val="00E24FA5"/>
    <w:rsid w:val="00E267ED"/>
    <w:rsid w:val="00E27893"/>
    <w:rsid w:val="00E31330"/>
    <w:rsid w:val="00E33735"/>
    <w:rsid w:val="00E34080"/>
    <w:rsid w:val="00E3573F"/>
    <w:rsid w:val="00E36CA1"/>
    <w:rsid w:val="00E41308"/>
    <w:rsid w:val="00E41E70"/>
    <w:rsid w:val="00E43524"/>
    <w:rsid w:val="00E43E40"/>
    <w:rsid w:val="00E450B6"/>
    <w:rsid w:val="00E4661C"/>
    <w:rsid w:val="00E475EB"/>
    <w:rsid w:val="00E5051E"/>
    <w:rsid w:val="00E50932"/>
    <w:rsid w:val="00E530C6"/>
    <w:rsid w:val="00E5383D"/>
    <w:rsid w:val="00E53E3D"/>
    <w:rsid w:val="00E5460A"/>
    <w:rsid w:val="00E54727"/>
    <w:rsid w:val="00E5670B"/>
    <w:rsid w:val="00E56D1F"/>
    <w:rsid w:val="00E57D76"/>
    <w:rsid w:val="00E63089"/>
    <w:rsid w:val="00E632B2"/>
    <w:rsid w:val="00E65483"/>
    <w:rsid w:val="00E7007D"/>
    <w:rsid w:val="00E7100D"/>
    <w:rsid w:val="00E714A4"/>
    <w:rsid w:val="00E7573D"/>
    <w:rsid w:val="00E763C2"/>
    <w:rsid w:val="00E7751E"/>
    <w:rsid w:val="00E818F8"/>
    <w:rsid w:val="00E81C98"/>
    <w:rsid w:val="00E8208B"/>
    <w:rsid w:val="00E8248D"/>
    <w:rsid w:val="00E82C0E"/>
    <w:rsid w:val="00E8552D"/>
    <w:rsid w:val="00E85B4A"/>
    <w:rsid w:val="00E906D9"/>
    <w:rsid w:val="00E91781"/>
    <w:rsid w:val="00E9181E"/>
    <w:rsid w:val="00E9204B"/>
    <w:rsid w:val="00E94066"/>
    <w:rsid w:val="00E95E28"/>
    <w:rsid w:val="00E965A0"/>
    <w:rsid w:val="00EA00E6"/>
    <w:rsid w:val="00EA0915"/>
    <w:rsid w:val="00EA262A"/>
    <w:rsid w:val="00EA3A5D"/>
    <w:rsid w:val="00EA5E46"/>
    <w:rsid w:val="00EA6567"/>
    <w:rsid w:val="00EA6C1B"/>
    <w:rsid w:val="00EA6F3C"/>
    <w:rsid w:val="00EA756B"/>
    <w:rsid w:val="00EB4245"/>
    <w:rsid w:val="00EB59A8"/>
    <w:rsid w:val="00EB621A"/>
    <w:rsid w:val="00EB7DDE"/>
    <w:rsid w:val="00EC134B"/>
    <w:rsid w:val="00EC1501"/>
    <w:rsid w:val="00EC24BF"/>
    <w:rsid w:val="00EC50FA"/>
    <w:rsid w:val="00EC56C5"/>
    <w:rsid w:val="00ED08E9"/>
    <w:rsid w:val="00ED1D8A"/>
    <w:rsid w:val="00ED5294"/>
    <w:rsid w:val="00ED6CD1"/>
    <w:rsid w:val="00EE0113"/>
    <w:rsid w:val="00EE02DC"/>
    <w:rsid w:val="00EE06CF"/>
    <w:rsid w:val="00EE2798"/>
    <w:rsid w:val="00EE3257"/>
    <w:rsid w:val="00EE3D12"/>
    <w:rsid w:val="00EE41B7"/>
    <w:rsid w:val="00EE55E8"/>
    <w:rsid w:val="00EE5C6C"/>
    <w:rsid w:val="00EE63BA"/>
    <w:rsid w:val="00EE6C13"/>
    <w:rsid w:val="00EE70AD"/>
    <w:rsid w:val="00EE777F"/>
    <w:rsid w:val="00EE798A"/>
    <w:rsid w:val="00EF07B0"/>
    <w:rsid w:val="00EF18EC"/>
    <w:rsid w:val="00EF1D49"/>
    <w:rsid w:val="00EF4041"/>
    <w:rsid w:val="00EF47C1"/>
    <w:rsid w:val="00EF5E51"/>
    <w:rsid w:val="00EF6475"/>
    <w:rsid w:val="00EF68E5"/>
    <w:rsid w:val="00EF7146"/>
    <w:rsid w:val="00F024A9"/>
    <w:rsid w:val="00F026F2"/>
    <w:rsid w:val="00F02E0F"/>
    <w:rsid w:val="00F03B58"/>
    <w:rsid w:val="00F04FD4"/>
    <w:rsid w:val="00F05109"/>
    <w:rsid w:val="00F06C47"/>
    <w:rsid w:val="00F10AE2"/>
    <w:rsid w:val="00F10E91"/>
    <w:rsid w:val="00F1126C"/>
    <w:rsid w:val="00F11640"/>
    <w:rsid w:val="00F1182A"/>
    <w:rsid w:val="00F11F1E"/>
    <w:rsid w:val="00F11F60"/>
    <w:rsid w:val="00F12FE2"/>
    <w:rsid w:val="00F13D7A"/>
    <w:rsid w:val="00F155C9"/>
    <w:rsid w:val="00F15909"/>
    <w:rsid w:val="00F16795"/>
    <w:rsid w:val="00F17A95"/>
    <w:rsid w:val="00F17D09"/>
    <w:rsid w:val="00F20DA2"/>
    <w:rsid w:val="00F23574"/>
    <w:rsid w:val="00F24089"/>
    <w:rsid w:val="00F267CA"/>
    <w:rsid w:val="00F3031E"/>
    <w:rsid w:val="00F30523"/>
    <w:rsid w:val="00F30F15"/>
    <w:rsid w:val="00F31BF0"/>
    <w:rsid w:val="00F34188"/>
    <w:rsid w:val="00F35144"/>
    <w:rsid w:val="00F361F0"/>
    <w:rsid w:val="00F403DD"/>
    <w:rsid w:val="00F408CC"/>
    <w:rsid w:val="00F40E3D"/>
    <w:rsid w:val="00F4205C"/>
    <w:rsid w:val="00F42B9F"/>
    <w:rsid w:val="00F441DD"/>
    <w:rsid w:val="00F44AFE"/>
    <w:rsid w:val="00F4597D"/>
    <w:rsid w:val="00F4791E"/>
    <w:rsid w:val="00F50CBD"/>
    <w:rsid w:val="00F50FF2"/>
    <w:rsid w:val="00F515E3"/>
    <w:rsid w:val="00F51AA6"/>
    <w:rsid w:val="00F51CED"/>
    <w:rsid w:val="00F56780"/>
    <w:rsid w:val="00F617BE"/>
    <w:rsid w:val="00F619B3"/>
    <w:rsid w:val="00F624BE"/>
    <w:rsid w:val="00F626EC"/>
    <w:rsid w:val="00F632E9"/>
    <w:rsid w:val="00F63540"/>
    <w:rsid w:val="00F63F06"/>
    <w:rsid w:val="00F649C2"/>
    <w:rsid w:val="00F64D20"/>
    <w:rsid w:val="00F67CA6"/>
    <w:rsid w:val="00F71352"/>
    <w:rsid w:val="00F7202D"/>
    <w:rsid w:val="00F7332E"/>
    <w:rsid w:val="00F73497"/>
    <w:rsid w:val="00F743B5"/>
    <w:rsid w:val="00F74B9E"/>
    <w:rsid w:val="00F76717"/>
    <w:rsid w:val="00F80CE7"/>
    <w:rsid w:val="00F8107F"/>
    <w:rsid w:val="00F81A37"/>
    <w:rsid w:val="00F81CD5"/>
    <w:rsid w:val="00F82733"/>
    <w:rsid w:val="00F83319"/>
    <w:rsid w:val="00F83A6C"/>
    <w:rsid w:val="00F844F6"/>
    <w:rsid w:val="00F84C97"/>
    <w:rsid w:val="00F85425"/>
    <w:rsid w:val="00F85454"/>
    <w:rsid w:val="00F854A2"/>
    <w:rsid w:val="00F85826"/>
    <w:rsid w:val="00F8599E"/>
    <w:rsid w:val="00F86012"/>
    <w:rsid w:val="00F86B0A"/>
    <w:rsid w:val="00F86E63"/>
    <w:rsid w:val="00F90691"/>
    <w:rsid w:val="00F91B30"/>
    <w:rsid w:val="00F926D3"/>
    <w:rsid w:val="00F927C0"/>
    <w:rsid w:val="00F94007"/>
    <w:rsid w:val="00F9523C"/>
    <w:rsid w:val="00F95D5C"/>
    <w:rsid w:val="00F97203"/>
    <w:rsid w:val="00F9746A"/>
    <w:rsid w:val="00F97CEC"/>
    <w:rsid w:val="00FA0475"/>
    <w:rsid w:val="00FA05C6"/>
    <w:rsid w:val="00FA0CAE"/>
    <w:rsid w:val="00FA1B65"/>
    <w:rsid w:val="00FA225E"/>
    <w:rsid w:val="00FA2589"/>
    <w:rsid w:val="00FA320C"/>
    <w:rsid w:val="00FA3A91"/>
    <w:rsid w:val="00FA5701"/>
    <w:rsid w:val="00FA6533"/>
    <w:rsid w:val="00FB1040"/>
    <w:rsid w:val="00FB1220"/>
    <w:rsid w:val="00FB4F6E"/>
    <w:rsid w:val="00FB51D5"/>
    <w:rsid w:val="00FB532F"/>
    <w:rsid w:val="00FB5C9B"/>
    <w:rsid w:val="00FB5DCE"/>
    <w:rsid w:val="00FC1C89"/>
    <w:rsid w:val="00FC1F96"/>
    <w:rsid w:val="00FC24A4"/>
    <w:rsid w:val="00FC51D8"/>
    <w:rsid w:val="00FC550C"/>
    <w:rsid w:val="00FC59A0"/>
    <w:rsid w:val="00FC6B8A"/>
    <w:rsid w:val="00FC760E"/>
    <w:rsid w:val="00FC796F"/>
    <w:rsid w:val="00FC7993"/>
    <w:rsid w:val="00FD113C"/>
    <w:rsid w:val="00FD12FA"/>
    <w:rsid w:val="00FD15EF"/>
    <w:rsid w:val="00FD1C00"/>
    <w:rsid w:val="00FD324B"/>
    <w:rsid w:val="00FD5B6B"/>
    <w:rsid w:val="00FD7C3B"/>
    <w:rsid w:val="00FE15C1"/>
    <w:rsid w:val="00FE1F62"/>
    <w:rsid w:val="00FE289D"/>
    <w:rsid w:val="00FE755F"/>
    <w:rsid w:val="00FE76F7"/>
    <w:rsid w:val="00FF16F2"/>
    <w:rsid w:val="00FF25E5"/>
    <w:rsid w:val="00FF2B71"/>
    <w:rsid w:val="00FF4378"/>
    <w:rsid w:val="00FF46EE"/>
    <w:rsid w:val="00FF4E72"/>
    <w:rsid w:val="00FF6406"/>
    <w:rsid w:val="00FF6A03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D7C2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2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108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11"/>
    <w:uiPriority w:val="1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">
    <w:name w:val="header"/>
    <w:basedOn w:val="a0"/>
    <w:link w:val="af0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0">
    <w:name w:val="Верхний колонтитул Знак"/>
    <w:link w:val="af"/>
    <w:uiPriority w:val="99"/>
    <w:rsid w:val="002B2817"/>
    <w:rPr>
      <w:sz w:val="24"/>
      <w:szCs w:val="22"/>
    </w:rPr>
  </w:style>
  <w:style w:type="paragraph" w:styleId="af1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2">
    <w:name w:val="Hyperlink"/>
    <w:uiPriority w:val="99"/>
    <w:unhideWhenUsed/>
    <w:rsid w:val="002B2817"/>
    <w:rPr>
      <w:color w:val="0000FF"/>
      <w:u w:val="single"/>
    </w:rPr>
  </w:style>
  <w:style w:type="paragraph" w:styleId="af3">
    <w:name w:val="Balloon Text"/>
    <w:basedOn w:val="a0"/>
    <w:link w:val="af4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5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4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5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6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7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8">
    <w:name w:val="Body Text"/>
    <w:aliases w:val="bt,Основной текст Знак,Òàáë òåêñò"/>
    <w:basedOn w:val="a0"/>
    <w:link w:val="22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6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7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9">
    <w:name w:val="Основной текст_"/>
    <w:basedOn w:val="a1"/>
    <w:link w:val="18"/>
    <w:rsid w:val="006F5E4A"/>
    <w:rPr>
      <w:sz w:val="26"/>
      <w:szCs w:val="26"/>
    </w:rPr>
  </w:style>
  <w:style w:type="paragraph" w:customStyle="1" w:styleId="18">
    <w:name w:val="Основной текст1"/>
    <w:basedOn w:val="a0"/>
    <w:link w:val="af9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a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714242"/>
    <w:pPr>
      <w:numPr>
        <w:ilvl w:val="2"/>
        <w:numId w:val="2"/>
      </w:num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3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9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b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c">
    <w:name w:val="Другое_"/>
    <w:basedOn w:val="a1"/>
    <w:link w:val="afd"/>
    <w:rsid w:val="002B1EBC"/>
    <w:rPr>
      <w:shd w:val="clear" w:color="auto" w:fill="FFFFFF"/>
    </w:rPr>
  </w:style>
  <w:style w:type="paragraph" w:customStyle="1" w:styleId="afd">
    <w:name w:val="Другое"/>
    <w:basedOn w:val="a0"/>
    <w:link w:val="afc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3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">
    <w:name w:val="annotation reference"/>
    <w:basedOn w:val="a1"/>
    <w:uiPriority w:val="99"/>
    <w:semiHidden/>
    <w:unhideWhenUsed/>
    <w:rsid w:val="00A22D44"/>
    <w:rPr>
      <w:sz w:val="16"/>
      <w:szCs w:val="16"/>
    </w:rPr>
  </w:style>
  <w:style w:type="paragraph" w:styleId="aff0">
    <w:name w:val="annotation text"/>
    <w:basedOn w:val="a0"/>
    <w:link w:val="60"/>
    <w:uiPriority w:val="99"/>
    <w:unhideWhenUsed/>
    <w:rsid w:val="00A22D44"/>
    <w:rPr>
      <w:szCs w:val="20"/>
    </w:rPr>
  </w:style>
  <w:style w:type="character" w:customStyle="1" w:styleId="aff1">
    <w:name w:val="Текст примечания Знак"/>
    <w:basedOn w:val="a1"/>
    <w:semiHidden/>
    <w:rsid w:val="00A22D44"/>
    <w:rPr>
      <w:rFonts w:ascii="Verdana" w:hAnsi="Verdana"/>
    </w:rPr>
  </w:style>
  <w:style w:type="paragraph" w:styleId="aff2">
    <w:name w:val="annotation subject"/>
    <w:basedOn w:val="aff0"/>
    <w:next w:val="aff0"/>
    <w:link w:val="aff3"/>
    <w:semiHidden/>
    <w:unhideWhenUsed/>
    <w:rsid w:val="00A22D44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4">
    <w:name w:val="Body Text Indent 2"/>
    <w:basedOn w:val="a0"/>
    <w:link w:val="211"/>
    <w:unhideWhenUsed/>
    <w:rsid w:val="00601B8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4"/>
    <w:rsid w:val="00601B89"/>
    <w:rPr>
      <w:rFonts w:ascii="Verdana" w:hAnsi="Verdana"/>
      <w:szCs w:val="24"/>
    </w:rPr>
  </w:style>
  <w:style w:type="character" w:customStyle="1" w:styleId="aff4">
    <w:name w:val="Абзац списка Знак"/>
    <w:aliases w:val="Введение Знак,ПАРАГРАФ Знак,Абзац списка11 Знак"/>
    <w:uiPriority w:val="34"/>
    <w:rsid w:val="00EB7DDE"/>
    <w:rPr>
      <w:sz w:val="24"/>
      <w:szCs w:val="22"/>
    </w:rPr>
  </w:style>
  <w:style w:type="character" w:customStyle="1" w:styleId="19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a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b">
    <w:name w:val="Текст примечания Знак1"/>
    <w:basedOn w:val="a1"/>
    <w:uiPriority w:val="99"/>
    <w:semiHidden/>
    <w:locked/>
    <w:rsid w:val="00D32293"/>
    <w:rPr>
      <w:rFonts w:ascii="Verdana" w:hAnsi="Verdana"/>
    </w:rPr>
  </w:style>
  <w:style w:type="character" w:customStyle="1" w:styleId="1c">
    <w:name w:val="Текст примечания Знак1"/>
    <w:basedOn w:val="a1"/>
    <w:semiHidden/>
    <w:locked/>
    <w:rsid w:val="004D6DA1"/>
    <w:rPr>
      <w:rFonts w:ascii="Verdana" w:hAnsi="Verdana"/>
    </w:rPr>
  </w:style>
  <w:style w:type="character" w:customStyle="1" w:styleId="1d">
    <w:name w:val="Текст примечания Знак1"/>
    <w:basedOn w:val="a1"/>
    <w:uiPriority w:val="99"/>
    <w:semiHidden/>
    <w:locked/>
    <w:rsid w:val="00733A4D"/>
    <w:rPr>
      <w:rFonts w:ascii="Verdana" w:hAnsi="Verdana"/>
    </w:rPr>
  </w:style>
  <w:style w:type="character" w:customStyle="1" w:styleId="1e">
    <w:name w:val="Текст примечания Знак1"/>
    <w:basedOn w:val="a1"/>
    <w:uiPriority w:val="99"/>
    <w:semiHidden/>
    <w:locked/>
    <w:rsid w:val="000A6E5E"/>
    <w:rPr>
      <w:rFonts w:ascii="Verdana" w:hAnsi="Verdana"/>
    </w:rPr>
  </w:style>
  <w:style w:type="character" w:customStyle="1" w:styleId="1f">
    <w:name w:val="Текст примечания Знак1"/>
    <w:basedOn w:val="a1"/>
    <w:uiPriority w:val="99"/>
    <w:semiHidden/>
    <w:locked/>
    <w:rsid w:val="00D5124C"/>
    <w:rPr>
      <w:rFonts w:ascii="Verdana" w:hAnsi="Verdana"/>
    </w:rPr>
  </w:style>
  <w:style w:type="character" w:customStyle="1" w:styleId="1f0">
    <w:name w:val="Текст примечания Знак1"/>
    <w:basedOn w:val="a1"/>
    <w:semiHidden/>
    <w:locked/>
    <w:rsid w:val="0018687E"/>
    <w:rPr>
      <w:rFonts w:ascii="Verdana" w:hAnsi="Verdana"/>
    </w:rPr>
  </w:style>
  <w:style w:type="character" w:customStyle="1" w:styleId="26">
    <w:name w:val="Текст примечания Знак2"/>
    <w:basedOn w:val="a1"/>
    <w:rsid w:val="00EE7A78"/>
    <w:rPr>
      <w:rFonts w:ascii="Verdana" w:hAnsi="Verdana"/>
    </w:rPr>
  </w:style>
  <w:style w:type="character" w:customStyle="1" w:styleId="aff7">
    <w:name w:val="Абзац списка Знак"/>
    <w:aliases w:val="Введение Знак,ПАРАГРАФ Знак,Абзац списка11 Знак"/>
    <w:uiPriority w:val="1"/>
    <w:rsid w:val="00EB7DDE"/>
    <w:rPr>
      <w:sz w:val="24"/>
      <w:szCs w:val="22"/>
    </w:rPr>
  </w:style>
  <w:style w:type="character" w:customStyle="1" w:styleId="37">
    <w:name w:val="Текст примечания Знак3"/>
    <w:basedOn w:val="a1"/>
    <w:rsid w:val="00D46F4A"/>
    <w:rPr>
      <w:rFonts w:ascii="Verdana" w:hAnsi="Verdana"/>
    </w:rPr>
  </w:style>
  <w:style w:type="character" w:customStyle="1" w:styleId="1f1">
    <w:name w:val="Текст примечания Знак1"/>
    <w:basedOn w:val="a1"/>
    <w:uiPriority w:val="99"/>
    <w:semiHidden/>
    <w:locked/>
    <w:rsid w:val="00781319"/>
    <w:rPr>
      <w:rFonts w:ascii="Verdana" w:hAnsi="Verdana"/>
    </w:rPr>
  </w:style>
  <w:style w:type="character" w:customStyle="1" w:styleId="1f2">
    <w:name w:val="Текст примечания Знак1"/>
    <w:basedOn w:val="a1"/>
    <w:semiHidden/>
    <w:locked/>
    <w:rsid w:val="00AE1D8C"/>
    <w:rPr>
      <w:rFonts w:ascii="Verdana" w:hAnsi="Verdana"/>
    </w:rPr>
  </w:style>
  <w:style w:type="character" w:customStyle="1" w:styleId="1f3">
    <w:name w:val="Текст примечания Знак1"/>
    <w:basedOn w:val="a1"/>
    <w:uiPriority w:val="99"/>
    <w:semiHidden/>
    <w:locked/>
    <w:rsid w:val="00C47DDD"/>
    <w:rPr>
      <w:rFonts w:ascii="Verdana" w:hAnsi="Verdana"/>
    </w:rPr>
  </w:style>
  <w:style w:type="paragraph" w:customStyle="1" w:styleId="27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character" w:customStyle="1" w:styleId="28">
    <w:name w:val="Основной текст с отступом 2 Знак"/>
    <w:basedOn w:val="a1"/>
    <w:rsid w:val="00601B89"/>
    <w:rPr>
      <w:rFonts w:ascii="Verdana" w:hAnsi="Verdana"/>
      <w:szCs w:val="24"/>
    </w:rPr>
  </w:style>
  <w:style w:type="character" w:customStyle="1" w:styleId="22">
    <w:name w:val="Основной текст Знак2"/>
    <w:aliases w:val="bt Знак2,Основной текст Знак Знак,Òàáë òåêñò Знак2"/>
    <w:basedOn w:val="a1"/>
    <w:link w:val="af8"/>
    <w:locked/>
    <w:rsid w:val="00E33CF9"/>
    <w:rPr>
      <w:sz w:val="24"/>
      <w:szCs w:val="24"/>
    </w:rPr>
  </w:style>
  <w:style w:type="character" w:customStyle="1" w:styleId="29">
    <w:name w:val="Текст примечания Знак2"/>
    <w:basedOn w:val="a1"/>
    <w:rsid w:val="0077597C"/>
    <w:rPr>
      <w:rFonts w:ascii="Verdana" w:hAnsi="Verdana"/>
    </w:rPr>
  </w:style>
  <w:style w:type="character" w:customStyle="1" w:styleId="38">
    <w:name w:val="Текст примечания Знак3"/>
    <w:basedOn w:val="a1"/>
    <w:rsid w:val="00DC4BD7"/>
    <w:rPr>
      <w:rFonts w:ascii="Verdana" w:hAnsi="Verdana"/>
    </w:rPr>
  </w:style>
  <w:style w:type="paragraph" w:customStyle="1" w:styleId="ConsPlusNonformat">
    <w:name w:val="ConsPlusNonformat"/>
    <w:uiPriority w:val="99"/>
    <w:rsid w:val="00DC4BD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f4">
    <w:name w:val="Текст примечания Знак1"/>
    <w:basedOn w:val="a1"/>
    <w:uiPriority w:val="99"/>
    <w:semiHidden/>
    <w:locked/>
    <w:rsid w:val="00516949"/>
    <w:rPr>
      <w:rFonts w:ascii="Verdana" w:hAnsi="Verdana"/>
    </w:rPr>
  </w:style>
  <w:style w:type="character" w:customStyle="1" w:styleId="51">
    <w:name w:val="Текст примечания Знак5"/>
    <w:basedOn w:val="a1"/>
    <w:rsid w:val="007477D5"/>
    <w:rPr>
      <w:rFonts w:ascii="Verdana" w:hAnsi="Verdana"/>
    </w:rPr>
  </w:style>
  <w:style w:type="character" w:customStyle="1" w:styleId="2a">
    <w:name w:val="Текст примечания Знак2"/>
    <w:basedOn w:val="a1"/>
    <w:rsid w:val="000151FC"/>
    <w:rPr>
      <w:rFonts w:ascii="Verdana" w:hAnsi="Verdana"/>
    </w:rPr>
  </w:style>
  <w:style w:type="character" w:customStyle="1" w:styleId="42">
    <w:name w:val="Текст примечания Знак4"/>
    <w:basedOn w:val="a1"/>
    <w:rsid w:val="00F83D21"/>
    <w:rPr>
      <w:rFonts w:ascii="Verdana" w:hAnsi="Verdana"/>
    </w:rPr>
  </w:style>
  <w:style w:type="character" w:customStyle="1" w:styleId="39">
    <w:name w:val="Текст примечания Знак3"/>
    <w:basedOn w:val="a1"/>
    <w:rsid w:val="0001617E"/>
    <w:rPr>
      <w:rFonts w:ascii="Verdana" w:hAnsi="Verdana"/>
    </w:rPr>
  </w:style>
  <w:style w:type="character" w:customStyle="1" w:styleId="2b">
    <w:name w:val="Текст примечания Знак2"/>
    <w:basedOn w:val="a1"/>
    <w:rsid w:val="006064DB"/>
    <w:rPr>
      <w:rFonts w:ascii="Verdana" w:hAnsi="Verdana"/>
    </w:rPr>
  </w:style>
  <w:style w:type="character" w:customStyle="1" w:styleId="1f5">
    <w:name w:val="Текст примечания Знак1"/>
    <w:basedOn w:val="a1"/>
    <w:semiHidden/>
    <w:locked/>
    <w:rsid w:val="002275EE"/>
    <w:rPr>
      <w:rFonts w:ascii="Verdana" w:hAnsi="Verdana"/>
    </w:rPr>
  </w:style>
  <w:style w:type="character" w:customStyle="1" w:styleId="1f6">
    <w:name w:val="Текст примечания Знак1"/>
    <w:basedOn w:val="a1"/>
    <w:uiPriority w:val="99"/>
    <w:semiHidden/>
    <w:locked/>
    <w:rsid w:val="008844EC"/>
    <w:rPr>
      <w:rFonts w:ascii="Verdana" w:hAnsi="Verdana"/>
    </w:rPr>
  </w:style>
  <w:style w:type="character" w:customStyle="1" w:styleId="1f7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8">
    <w:name w:val="Текст примечания Знак"/>
    <w:basedOn w:val="a1"/>
    <w:rsid w:val="00A22D44"/>
    <w:rPr>
      <w:rFonts w:ascii="Verdana" w:hAnsi="Verdana"/>
    </w:rPr>
  </w:style>
  <w:style w:type="character" w:customStyle="1" w:styleId="1f8">
    <w:name w:val="Основной текст Знак1"/>
    <w:aliases w:val="bt Знак,Òàáë òåêñò Знак"/>
    <w:basedOn w:val="a1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1f9">
    <w:name w:val="Текст примечания Знак1"/>
    <w:basedOn w:val="a1"/>
    <w:semiHidden/>
    <w:locked/>
    <w:rsid w:val="007B3FF2"/>
    <w:rPr>
      <w:rFonts w:ascii="Verdana" w:hAnsi="Verdana"/>
    </w:rPr>
  </w:style>
  <w:style w:type="character" w:customStyle="1" w:styleId="1fa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9">
    <w:name w:val="Текст примечания Знак"/>
    <w:basedOn w:val="a1"/>
    <w:rsid w:val="00A22D44"/>
    <w:rPr>
      <w:rFonts w:ascii="Verdana" w:hAnsi="Verdana"/>
    </w:rPr>
  </w:style>
  <w:style w:type="character" w:customStyle="1" w:styleId="12">
    <w:name w:val="Заголовок 1 Знак2"/>
    <w:link w:val="1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Текст примечания Знак6"/>
    <w:basedOn w:val="a1"/>
    <w:link w:val="aff0"/>
    <w:rsid w:val="00A22D44"/>
    <w:rPr>
      <w:rFonts w:ascii="Verdana" w:hAnsi="Verdana"/>
    </w:rPr>
  </w:style>
  <w:style w:type="character" w:customStyle="1" w:styleId="1fb">
    <w:name w:val="Основной текст Знак1"/>
    <w:aliases w:val="bt Знак1,Òàáë òåêñò Знак1"/>
    <w:basedOn w:val="a1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2c">
    <w:name w:val="Текст примечания Знак2"/>
    <w:basedOn w:val="a1"/>
    <w:rsid w:val="006E0094"/>
    <w:rPr>
      <w:rFonts w:ascii="Verdana" w:hAnsi="Verdana"/>
    </w:rPr>
  </w:style>
  <w:style w:type="character" w:customStyle="1" w:styleId="1fc">
    <w:name w:val="Текст примечания Знак1"/>
    <w:basedOn w:val="a1"/>
    <w:semiHidden/>
    <w:locked/>
    <w:rsid w:val="003F1232"/>
    <w:rPr>
      <w:rFonts w:ascii="Verdana" w:hAnsi="Verdana"/>
    </w:rPr>
  </w:style>
  <w:style w:type="character" w:customStyle="1" w:styleId="1fd">
    <w:name w:val="Текст примечания Знак1"/>
    <w:basedOn w:val="a1"/>
    <w:semiHidden/>
    <w:locked/>
    <w:rsid w:val="00B9109F"/>
    <w:rPr>
      <w:rFonts w:ascii="Verdana" w:hAnsi="Verdana"/>
    </w:rPr>
  </w:style>
  <w:style w:type="character" w:customStyle="1" w:styleId="2d">
    <w:name w:val="Текст примечания Знак2"/>
    <w:basedOn w:val="a1"/>
    <w:rsid w:val="000B5267"/>
    <w:rPr>
      <w:rFonts w:ascii="Verdana" w:hAnsi="Verdana"/>
    </w:rPr>
  </w:style>
  <w:style w:type="character" w:customStyle="1" w:styleId="3a">
    <w:name w:val="Текст примечания Знак3"/>
    <w:basedOn w:val="a1"/>
    <w:rsid w:val="000650FF"/>
    <w:rPr>
      <w:rFonts w:ascii="Verdana" w:hAnsi="Verdana"/>
    </w:rPr>
  </w:style>
  <w:style w:type="character" w:customStyle="1" w:styleId="2e">
    <w:name w:val="Текст примечания Знак2"/>
    <w:basedOn w:val="a1"/>
    <w:rsid w:val="00E707F6"/>
    <w:rPr>
      <w:rFonts w:ascii="Verdana" w:hAnsi="Verdana"/>
    </w:rPr>
  </w:style>
  <w:style w:type="character" w:customStyle="1" w:styleId="2f">
    <w:name w:val="Текст примечания Знак2"/>
    <w:basedOn w:val="a1"/>
    <w:rsid w:val="00F93722"/>
    <w:rPr>
      <w:rFonts w:ascii="Verdana" w:hAnsi="Verdana"/>
    </w:rPr>
  </w:style>
  <w:style w:type="character" w:customStyle="1" w:styleId="3b">
    <w:name w:val="Текст примечания Знак3"/>
    <w:basedOn w:val="a1"/>
    <w:rsid w:val="00F5386E"/>
    <w:rPr>
      <w:rFonts w:ascii="Verdana" w:hAnsi="Verdana"/>
    </w:rPr>
  </w:style>
  <w:style w:type="character" w:customStyle="1" w:styleId="2f0">
    <w:name w:val="Текст примечания Знак2"/>
    <w:basedOn w:val="a1"/>
    <w:rsid w:val="00230199"/>
    <w:rPr>
      <w:rFonts w:ascii="Verdana" w:hAnsi="Verdana"/>
    </w:rPr>
  </w:style>
  <w:style w:type="character" w:customStyle="1" w:styleId="1fe">
    <w:name w:val="Текст примечания Знак1"/>
    <w:basedOn w:val="a1"/>
    <w:uiPriority w:val="99"/>
    <w:semiHidden/>
    <w:locked/>
    <w:rsid w:val="00E3764E"/>
    <w:rPr>
      <w:rFonts w:ascii="Verdana" w:hAnsi="Verdana"/>
    </w:rPr>
  </w:style>
  <w:style w:type="character" w:customStyle="1" w:styleId="11">
    <w:name w:val="Абзац списка Знак1"/>
    <w:aliases w:val="Введение Знак1,ПАРАГРАФ Знак1,Абзац списка11 Знак1"/>
    <w:link w:val="ae"/>
    <w:uiPriority w:val="1"/>
    <w:rsid w:val="00EB7DDE"/>
    <w:rPr>
      <w:sz w:val="24"/>
      <w:szCs w:val="22"/>
    </w:rPr>
  </w:style>
  <w:style w:type="character" w:customStyle="1" w:styleId="1ff">
    <w:name w:val="Текст примечания Знак1"/>
    <w:basedOn w:val="a1"/>
    <w:semiHidden/>
    <w:locked/>
    <w:rsid w:val="00466C6E"/>
    <w:rPr>
      <w:rFonts w:ascii="Verdana" w:hAnsi="Verdana"/>
    </w:rPr>
  </w:style>
  <w:style w:type="character" w:customStyle="1" w:styleId="1ff0">
    <w:name w:val="Неразрешенное упоминание1"/>
    <w:basedOn w:val="a1"/>
    <w:uiPriority w:val="99"/>
    <w:semiHidden/>
    <w:unhideWhenUsed/>
    <w:rsid w:val="00200BDD"/>
    <w:rPr>
      <w:color w:val="605E5C"/>
      <w:shd w:val="clear" w:color="auto" w:fill="E1DFDD"/>
    </w:rPr>
  </w:style>
  <w:style w:type="paragraph" w:customStyle="1" w:styleId="msonormal0">
    <w:name w:val="msonormal"/>
    <w:basedOn w:val="a0"/>
    <w:rsid w:val="005E45D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2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TableNormal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left w:w="108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11"/>
    <w:uiPriority w:val="1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">
    <w:name w:val="header"/>
    <w:basedOn w:val="a0"/>
    <w:link w:val="af0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0">
    <w:name w:val="Верхний колонтитул Знак"/>
    <w:link w:val="af"/>
    <w:uiPriority w:val="99"/>
    <w:rsid w:val="002B2817"/>
    <w:rPr>
      <w:sz w:val="24"/>
      <w:szCs w:val="22"/>
    </w:rPr>
  </w:style>
  <w:style w:type="paragraph" w:styleId="af1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3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2">
    <w:name w:val="Hyperlink"/>
    <w:uiPriority w:val="99"/>
    <w:unhideWhenUsed/>
    <w:rsid w:val="002B2817"/>
    <w:rPr>
      <w:color w:val="0000FF"/>
      <w:u w:val="single"/>
    </w:rPr>
  </w:style>
  <w:style w:type="paragraph" w:styleId="af3">
    <w:name w:val="Balloon Text"/>
    <w:basedOn w:val="a0"/>
    <w:link w:val="af4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5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4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5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6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7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8">
    <w:name w:val="Body Text"/>
    <w:aliases w:val="bt,Основной текст Знак,Òàáë òåêñò"/>
    <w:basedOn w:val="a0"/>
    <w:link w:val="22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6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7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9">
    <w:name w:val="Основной текст_"/>
    <w:basedOn w:val="a1"/>
    <w:link w:val="18"/>
    <w:rsid w:val="006F5E4A"/>
    <w:rPr>
      <w:sz w:val="26"/>
      <w:szCs w:val="26"/>
    </w:rPr>
  </w:style>
  <w:style w:type="paragraph" w:customStyle="1" w:styleId="18">
    <w:name w:val="Основной текст1"/>
    <w:basedOn w:val="a0"/>
    <w:link w:val="af9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a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714242"/>
    <w:pPr>
      <w:numPr>
        <w:ilvl w:val="2"/>
        <w:numId w:val="2"/>
      </w:num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3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9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b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c">
    <w:name w:val="Другое_"/>
    <w:basedOn w:val="a1"/>
    <w:link w:val="afd"/>
    <w:rsid w:val="002B1EBC"/>
    <w:rPr>
      <w:shd w:val="clear" w:color="auto" w:fill="FFFFFF"/>
    </w:rPr>
  </w:style>
  <w:style w:type="paragraph" w:customStyle="1" w:styleId="afd">
    <w:name w:val="Другое"/>
    <w:basedOn w:val="a0"/>
    <w:link w:val="afc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3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">
    <w:name w:val="annotation reference"/>
    <w:basedOn w:val="a1"/>
    <w:uiPriority w:val="99"/>
    <w:semiHidden/>
    <w:unhideWhenUsed/>
    <w:rsid w:val="00A22D44"/>
    <w:rPr>
      <w:sz w:val="16"/>
      <w:szCs w:val="16"/>
    </w:rPr>
  </w:style>
  <w:style w:type="paragraph" w:styleId="aff0">
    <w:name w:val="annotation text"/>
    <w:basedOn w:val="a0"/>
    <w:link w:val="60"/>
    <w:uiPriority w:val="99"/>
    <w:unhideWhenUsed/>
    <w:rsid w:val="00A22D44"/>
    <w:rPr>
      <w:szCs w:val="20"/>
    </w:rPr>
  </w:style>
  <w:style w:type="character" w:customStyle="1" w:styleId="aff1">
    <w:name w:val="Текст примечания Знак"/>
    <w:basedOn w:val="a1"/>
    <w:semiHidden/>
    <w:rsid w:val="00A22D44"/>
    <w:rPr>
      <w:rFonts w:ascii="Verdana" w:hAnsi="Verdana"/>
    </w:rPr>
  </w:style>
  <w:style w:type="paragraph" w:styleId="aff2">
    <w:name w:val="annotation subject"/>
    <w:basedOn w:val="aff0"/>
    <w:next w:val="aff0"/>
    <w:link w:val="aff3"/>
    <w:semiHidden/>
    <w:unhideWhenUsed/>
    <w:rsid w:val="00A22D44"/>
    <w:rPr>
      <w:b/>
      <w:bCs/>
    </w:rPr>
  </w:style>
  <w:style w:type="character" w:customStyle="1" w:styleId="aff3">
    <w:name w:val="Тема примечания Знак"/>
    <w:basedOn w:val="aff1"/>
    <w:link w:val="aff2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4">
    <w:name w:val="Body Text Indent 2"/>
    <w:basedOn w:val="a0"/>
    <w:link w:val="211"/>
    <w:unhideWhenUsed/>
    <w:rsid w:val="00601B8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4"/>
    <w:rsid w:val="00601B89"/>
    <w:rPr>
      <w:rFonts w:ascii="Verdana" w:hAnsi="Verdana"/>
      <w:szCs w:val="24"/>
    </w:rPr>
  </w:style>
  <w:style w:type="character" w:customStyle="1" w:styleId="aff4">
    <w:name w:val="Абзац списка Знак"/>
    <w:aliases w:val="Введение Знак,ПАРАГРАФ Знак,Абзац списка11 Знак"/>
    <w:uiPriority w:val="34"/>
    <w:rsid w:val="00EB7DDE"/>
    <w:rPr>
      <w:sz w:val="24"/>
      <w:szCs w:val="22"/>
    </w:rPr>
  </w:style>
  <w:style w:type="character" w:customStyle="1" w:styleId="19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a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b">
    <w:name w:val="Текст примечания Знак1"/>
    <w:basedOn w:val="a1"/>
    <w:uiPriority w:val="99"/>
    <w:semiHidden/>
    <w:locked/>
    <w:rsid w:val="00D32293"/>
    <w:rPr>
      <w:rFonts w:ascii="Verdana" w:hAnsi="Verdana"/>
    </w:rPr>
  </w:style>
  <w:style w:type="character" w:customStyle="1" w:styleId="1c">
    <w:name w:val="Текст примечания Знак1"/>
    <w:basedOn w:val="a1"/>
    <w:semiHidden/>
    <w:locked/>
    <w:rsid w:val="004D6DA1"/>
    <w:rPr>
      <w:rFonts w:ascii="Verdana" w:hAnsi="Verdana"/>
    </w:rPr>
  </w:style>
  <w:style w:type="character" w:customStyle="1" w:styleId="1d">
    <w:name w:val="Текст примечания Знак1"/>
    <w:basedOn w:val="a1"/>
    <w:uiPriority w:val="99"/>
    <w:semiHidden/>
    <w:locked/>
    <w:rsid w:val="00733A4D"/>
    <w:rPr>
      <w:rFonts w:ascii="Verdana" w:hAnsi="Verdana"/>
    </w:rPr>
  </w:style>
  <w:style w:type="character" w:customStyle="1" w:styleId="1e">
    <w:name w:val="Текст примечания Знак1"/>
    <w:basedOn w:val="a1"/>
    <w:uiPriority w:val="99"/>
    <w:semiHidden/>
    <w:locked/>
    <w:rsid w:val="000A6E5E"/>
    <w:rPr>
      <w:rFonts w:ascii="Verdana" w:hAnsi="Verdana"/>
    </w:rPr>
  </w:style>
  <w:style w:type="character" w:customStyle="1" w:styleId="1f">
    <w:name w:val="Текст примечания Знак1"/>
    <w:basedOn w:val="a1"/>
    <w:uiPriority w:val="99"/>
    <w:semiHidden/>
    <w:locked/>
    <w:rsid w:val="00D5124C"/>
    <w:rPr>
      <w:rFonts w:ascii="Verdana" w:hAnsi="Verdana"/>
    </w:rPr>
  </w:style>
  <w:style w:type="character" w:customStyle="1" w:styleId="1f0">
    <w:name w:val="Текст примечания Знак1"/>
    <w:basedOn w:val="a1"/>
    <w:semiHidden/>
    <w:locked/>
    <w:rsid w:val="0018687E"/>
    <w:rPr>
      <w:rFonts w:ascii="Verdana" w:hAnsi="Verdana"/>
    </w:rPr>
  </w:style>
  <w:style w:type="character" w:customStyle="1" w:styleId="26">
    <w:name w:val="Текст примечания Знак2"/>
    <w:basedOn w:val="a1"/>
    <w:rsid w:val="00EE7A78"/>
    <w:rPr>
      <w:rFonts w:ascii="Verdana" w:hAnsi="Verdana"/>
    </w:rPr>
  </w:style>
  <w:style w:type="character" w:customStyle="1" w:styleId="aff7">
    <w:name w:val="Абзац списка Знак"/>
    <w:aliases w:val="Введение Знак,ПАРАГРАФ Знак,Абзац списка11 Знак"/>
    <w:uiPriority w:val="1"/>
    <w:rsid w:val="00EB7DDE"/>
    <w:rPr>
      <w:sz w:val="24"/>
      <w:szCs w:val="22"/>
    </w:rPr>
  </w:style>
  <w:style w:type="character" w:customStyle="1" w:styleId="37">
    <w:name w:val="Текст примечания Знак3"/>
    <w:basedOn w:val="a1"/>
    <w:rsid w:val="00D46F4A"/>
    <w:rPr>
      <w:rFonts w:ascii="Verdana" w:hAnsi="Verdana"/>
    </w:rPr>
  </w:style>
  <w:style w:type="character" w:customStyle="1" w:styleId="1f1">
    <w:name w:val="Текст примечания Знак1"/>
    <w:basedOn w:val="a1"/>
    <w:uiPriority w:val="99"/>
    <w:semiHidden/>
    <w:locked/>
    <w:rsid w:val="00781319"/>
    <w:rPr>
      <w:rFonts w:ascii="Verdana" w:hAnsi="Verdana"/>
    </w:rPr>
  </w:style>
  <w:style w:type="character" w:customStyle="1" w:styleId="1f2">
    <w:name w:val="Текст примечания Знак1"/>
    <w:basedOn w:val="a1"/>
    <w:semiHidden/>
    <w:locked/>
    <w:rsid w:val="00AE1D8C"/>
    <w:rPr>
      <w:rFonts w:ascii="Verdana" w:hAnsi="Verdana"/>
    </w:rPr>
  </w:style>
  <w:style w:type="character" w:customStyle="1" w:styleId="1f3">
    <w:name w:val="Текст примечания Знак1"/>
    <w:basedOn w:val="a1"/>
    <w:uiPriority w:val="99"/>
    <w:semiHidden/>
    <w:locked/>
    <w:rsid w:val="00C47DDD"/>
    <w:rPr>
      <w:rFonts w:ascii="Verdana" w:hAnsi="Verdana"/>
    </w:rPr>
  </w:style>
  <w:style w:type="paragraph" w:customStyle="1" w:styleId="27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character" w:customStyle="1" w:styleId="28">
    <w:name w:val="Основной текст с отступом 2 Знак"/>
    <w:basedOn w:val="a1"/>
    <w:rsid w:val="00601B89"/>
    <w:rPr>
      <w:rFonts w:ascii="Verdana" w:hAnsi="Verdana"/>
      <w:szCs w:val="24"/>
    </w:rPr>
  </w:style>
  <w:style w:type="character" w:customStyle="1" w:styleId="22">
    <w:name w:val="Основной текст Знак2"/>
    <w:aliases w:val="bt Знак2,Основной текст Знак Знак,Òàáë òåêñò Знак2"/>
    <w:basedOn w:val="a1"/>
    <w:link w:val="af8"/>
    <w:locked/>
    <w:rsid w:val="00E33CF9"/>
    <w:rPr>
      <w:sz w:val="24"/>
      <w:szCs w:val="24"/>
    </w:rPr>
  </w:style>
  <w:style w:type="character" w:customStyle="1" w:styleId="29">
    <w:name w:val="Текст примечания Знак2"/>
    <w:basedOn w:val="a1"/>
    <w:rsid w:val="0077597C"/>
    <w:rPr>
      <w:rFonts w:ascii="Verdana" w:hAnsi="Verdana"/>
    </w:rPr>
  </w:style>
  <w:style w:type="character" w:customStyle="1" w:styleId="38">
    <w:name w:val="Текст примечания Знак3"/>
    <w:basedOn w:val="a1"/>
    <w:rsid w:val="00DC4BD7"/>
    <w:rPr>
      <w:rFonts w:ascii="Verdana" w:hAnsi="Verdana"/>
    </w:rPr>
  </w:style>
  <w:style w:type="paragraph" w:customStyle="1" w:styleId="ConsPlusNonformat">
    <w:name w:val="ConsPlusNonformat"/>
    <w:uiPriority w:val="99"/>
    <w:rsid w:val="00DC4BD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f4">
    <w:name w:val="Текст примечания Знак1"/>
    <w:basedOn w:val="a1"/>
    <w:uiPriority w:val="99"/>
    <w:semiHidden/>
    <w:locked/>
    <w:rsid w:val="00516949"/>
    <w:rPr>
      <w:rFonts w:ascii="Verdana" w:hAnsi="Verdana"/>
    </w:rPr>
  </w:style>
  <w:style w:type="character" w:customStyle="1" w:styleId="51">
    <w:name w:val="Текст примечания Знак5"/>
    <w:basedOn w:val="a1"/>
    <w:rsid w:val="007477D5"/>
    <w:rPr>
      <w:rFonts w:ascii="Verdana" w:hAnsi="Verdana"/>
    </w:rPr>
  </w:style>
  <w:style w:type="character" w:customStyle="1" w:styleId="2a">
    <w:name w:val="Текст примечания Знак2"/>
    <w:basedOn w:val="a1"/>
    <w:rsid w:val="000151FC"/>
    <w:rPr>
      <w:rFonts w:ascii="Verdana" w:hAnsi="Verdana"/>
    </w:rPr>
  </w:style>
  <w:style w:type="character" w:customStyle="1" w:styleId="42">
    <w:name w:val="Текст примечания Знак4"/>
    <w:basedOn w:val="a1"/>
    <w:rsid w:val="00F83D21"/>
    <w:rPr>
      <w:rFonts w:ascii="Verdana" w:hAnsi="Verdana"/>
    </w:rPr>
  </w:style>
  <w:style w:type="character" w:customStyle="1" w:styleId="39">
    <w:name w:val="Текст примечания Знак3"/>
    <w:basedOn w:val="a1"/>
    <w:rsid w:val="0001617E"/>
    <w:rPr>
      <w:rFonts w:ascii="Verdana" w:hAnsi="Verdana"/>
    </w:rPr>
  </w:style>
  <w:style w:type="character" w:customStyle="1" w:styleId="2b">
    <w:name w:val="Текст примечания Знак2"/>
    <w:basedOn w:val="a1"/>
    <w:rsid w:val="006064DB"/>
    <w:rPr>
      <w:rFonts w:ascii="Verdana" w:hAnsi="Verdana"/>
    </w:rPr>
  </w:style>
  <w:style w:type="character" w:customStyle="1" w:styleId="1f5">
    <w:name w:val="Текст примечания Знак1"/>
    <w:basedOn w:val="a1"/>
    <w:semiHidden/>
    <w:locked/>
    <w:rsid w:val="002275EE"/>
    <w:rPr>
      <w:rFonts w:ascii="Verdana" w:hAnsi="Verdana"/>
    </w:rPr>
  </w:style>
  <w:style w:type="character" w:customStyle="1" w:styleId="1f6">
    <w:name w:val="Текст примечания Знак1"/>
    <w:basedOn w:val="a1"/>
    <w:uiPriority w:val="99"/>
    <w:semiHidden/>
    <w:locked/>
    <w:rsid w:val="008844EC"/>
    <w:rPr>
      <w:rFonts w:ascii="Verdana" w:hAnsi="Verdana"/>
    </w:rPr>
  </w:style>
  <w:style w:type="character" w:customStyle="1" w:styleId="1f7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8">
    <w:name w:val="Текст примечания Знак"/>
    <w:basedOn w:val="a1"/>
    <w:rsid w:val="00A22D44"/>
    <w:rPr>
      <w:rFonts w:ascii="Verdana" w:hAnsi="Verdana"/>
    </w:rPr>
  </w:style>
  <w:style w:type="character" w:customStyle="1" w:styleId="1f8">
    <w:name w:val="Основной текст Знак1"/>
    <w:aliases w:val="bt Знак,Òàáë òåêñò Знак"/>
    <w:basedOn w:val="a1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1f9">
    <w:name w:val="Текст примечания Знак1"/>
    <w:basedOn w:val="a1"/>
    <w:semiHidden/>
    <w:locked/>
    <w:rsid w:val="007B3FF2"/>
    <w:rPr>
      <w:rFonts w:ascii="Verdana" w:hAnsi="Verdana"/>
    </w:rPr>
  </w:style>
  <w:style w:type="character" w:customStyle="1" w:styleId="1fa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9">
    <w:name w:val="Текст примечания Знак"/>
    <w:basedOn w:val="a1"/>
    <w:rsid w:val="00A22D44"/>
    <w:rPr>
      <w:rFonts w:ascii="Verdana" w:hAnsi="Verdana"/>
    </w:rPr>
  </w:style>
  <w:style w:type="character" w:customStyle="1" w:styleId="12">
    <w:name w:val="Заголовок 1 Знак2"/>
    <w:link w:val="1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Текст примечания Знак6"/>
    <w:basedOn w:val="a1"/>
    <w:link w:val="aff0"/>
    <w:rsid w:val="00A22D44"/>
    <w:rPr>
      <w:rFonts w:ascii="Verdana" w:hAnsi="Verdana"/>
    </w:rPr>
  </w:style>
  <w:style w:type="character" w:customStyle="1" w:styleId="1fb">
    <w:name w:val="Основной текст Знак1"/>
    <w:aliases w:val="bt Знак1,Òàáë òåêñò Знак1"/>
    <w:basedOn w:val="a1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2c">
    <w:name w:val="Текст примечания Знак2"/>
    <w:basedOn w:val="a1"/>
    <w:rsid w:val="006E0094"/>
    <w:rPr>
      <w:rFonts w:ascii="Verdana" w:hAnsi="Verdana"/>
    </w:rPr>
  </w:style>
  <w:style w:type="character" w:customStyle="1" w:styleId="1fc">
    <w:name w:val="Текст примечания Знак1"/>
    <w:basedOn w:val="a1"/>
    <w:semiHidden/>
    <w:locked/>
    <w:rsid w:val="003F1232"/>
    <w:rPr>
      <w:rFonts w:ascii="Verdana" w:hAnsi="Verdana"/>
    </w:rPr>
  </w:style>
  <w:style w:type="character" w:customStyle="1" w:styleId="1fd">
    <w:name w:val="Текст примечания Знак1"/>
    <w:basedOn w:val="a1"/>
    <w:semiHidden/>
    <w:locked/>
    <w:rsid w:val="00B9109F"/>
    <w:rPr>
      <w:rFonts w:ascii="Verdana" w:hAnsi="Verdana"/>
    </w:rPr>
  </w:style>
  <w:style w:type="character" w:customStyle="1" w:styleId="2d">
    <w:name w:val="Текст примечания Знак2"/>
    <w:basedOn w:val="a1"/>
    <w:rsid w:val="000B5267"/>
    <w:rPr>
      <w:rFonts w:ascii="Verdana" w:hAnsi="Verdana"/>
    </w:rPr>
  </w:style>
  <w:style w:type="character" w:customStyle="1" w:styleId="3a">
    <w:name w:val="Текст примечания Знак3"/>
    <w:basedOn w:val="a1"/>
    <w:rsid w:val="000650FF"/>
    <w:rPr>
      <w:rFonts w:ascii="Verdana" w:hAnsi="Verdana"/>
    </w:rPr>
  </w:style>
  <w:style w:type="character" w:customStyle="1" w:styleId="2e">
    <w:name w:val="Текст примечания Знак2"/>
    <w:basedOn w:val="a1"/>
    <w:rsid w:val="00E707F6"/>
    <w:rPr>
      <w:rFonts w:ascii="Verdana" w:hAnsi="Verdana"/>
    </w:rPr>
  </w:style>
  <w:style w:type="character" w:customStyle="1" w:styleId="2f">
    <w:name w:val="Текст примечания Знак2"/>
    <w:basedOn w:val="a1"/>
    <w:rsid w:val="00F93722"/>
    <w:rPr>
      <w:rFonts w:ascii="Verdana" w:hAnsi="Verdana"/>
    </w:rPr>
  </w:style>
  <w:style w:type="character" w:customStyle="1" w:styleId="3b">
    <w:name w:val="Текст примечания Знак3"/>
    <w:basedOn w:val="a1"/>
    <w:rsid w:val="00F5386E"/>
    <w:rPr>
      <w:rFonts w:ascii="Verdana" w:hAnsi="Verdana"/>
    </w:rPr>
  </w:style>
  <w:style w:type="character" w:customStyle="1" w:styleId="2f0">
    <w:name w:val="Текст примечания Знак2"/>
    <w:basedOn w:val="a1"/>
    <w:rsid w:val="00230199"/>
    <w:rPr>
      <w:rFonts w:ascii="Verdana" w:hAnsi="Verdana"/>
    </w:rPr>
  </w:style>
  <w:style w:type="character" w:customStyle="1" w:styleId="1fe">
    <w:name w:val="Текст примечания Знак1"/>
    <w:basedOn w:val="a1"/>
    <w:uiPriority w:val="99"/>
    <w:semiHidden/>
    <w:locked/>
    <w:rsid w:val="00E3764E"/>
    <w:rPr>
      <w:rFonts w:ascii="Verdana" w:hAnsi="Verdana"/>
    </w:rPr>
  </w:style>
  <w:style w:type="character" w:customStyle="1" w:styleId="11">
    <w:name w:val="Абзац списка Знак1"/>
    <w:aliases w:val="Введение Знак1,ПАРАГРАФ Знак1,Абзац списка11 Знак1"/>
    <w:link w:val="ae"/>
    <w:uiPriority w:val="1"/>
    <w:rsid w:val="00EB7DDE"/>
    <w:rPr>
      <w:sz w:val="24"/>
      <w:szCs w:val="22"/>
    </w:rPr>
  </w:style>
  <w:style w:type="character" w:customStyle="1" w:styleId="1ff">
    <w:name w:val="Текст примечания Знак1"/>
    <w:basedOn w:val="a1"/>
    <w:semiHidden/>
    <w:locked/>
    <w:rsid w:val="00466C6E"/>
    <w:rPr>
      <w:rFonts w:ascii="Verdana" w:hAnsi="Verdana"/>
    </w:rPr>
  </w:style>
  <w:style w:type="character" w:customStyle="1" w:styleId="1ff0">
    <w:name w:val="Неразрешенное упоминание1"/>
    <w:basedOn w:val="a1"/>
    <w:uiPriority w:val="99"/>
    <w:semiHidden/>
    <w:unhideWhenUsed/>
    <w:rsid w:val="00200BDD"/>
    <w:rPr>
      <w:color w:val="605E5C"/>
      <w:shd w:val="clear" w:color="auto" w:fill="E1DFDD"/>
    </w:rPr>
  </w:style>
  <w:style w:type="paragraph" w:customStyle="1" w:styleId="msonormal0">
    <w:name w:val="msonormal"/>
    <w:basedOn w:val="a0"/>
    <w:rsid w:val="005E45D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08CED-125B-498D-8921-F6C13374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94</Pages>
  <Words>24234</Words>
  <Characters>138136</Characters>
  <Application>Microsoft Office Word</Application>
  <DocSecurity>0</DocSecurity>
  <Lines>1151</Lines>
  <Paragraphs>324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162046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Gradostroitel</cp:lastModifiedBy>
  <cp:revision>54</cp:revision>
  <cp:lastPrinted>2025-07-26T06:06:00Z</cp:lastPrinted>
  <dcterms:created xsi:type="dcterms:W3CDTF">2025-06-27T13:44:00Z</dcterms:created>
  <dcterms:modified xsi:type="dcterms:W3CDTF">2025-08-13T09:31:00Z</dcterms:modified>
</cp:coreProperties>
</file>