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0C" w:rsidRPr="00B6743D" w:rsidRDefault="00352BD8" w:rsidP="00B6743D">
      <w:pPr>
        <w:widowControl w:val="0"/>
        <w:spacing w:after="0" w:line="240" w:lineRule="auto"/>
        <w:contextualSpacing/>
        <w:jc w:val="center"/>
        <w:rPr>
          <w:b/>
        </w:rPr>
      </w:pPr>
      <w:r w:rsidRPr="00B6743D">
        <w:rPr>
          <w:rFonts w:ascii="Times New Roman" w:hAnsi="Times New Roman"/>
          <w:b/>
          <w:sz w:val="28"/>
          <w:szCs w:val="28"/>
        </w:rPr>
        <w:t>Положение</w:t>
      </w:r>
    </w:p>
    <w:p w:rsidR="00F9380C" w:rsidRPr="00B6743D" w:rsidRDefault="00352BD8" w:rsidP="00803A47">
      <w:pPr>
        <w:widowControl w:val="0"/>
        <w:spacing w:after="0" w:line="240" w:lineRule="auto"/>
        <w:contextualSpacing/>
        <w:jc w:val="center"/>
        <w:rPr>
          <w:b/>
        </w:rPr>
      </w:pPr>
      <w:r w:rsidRPr="00B6743D">
        <w:rPr>
          <w:rFonts w:ascii="Times New Roman" w:hAnsi="Times New Roman"/>
          <w:b/>
          <w:sz w:val="28"/>
          <w:szCs w:val="28"/>
        </w:rPr>
        <w:t xml:space="preserve">об </w:t>
      </w:r>
      <w:bookmarkStart w:id="0" w:name="_Hlk204861050"/>
      <w:r w:rsidRPr="00B6743D">
        <w:rPr>
          <w:rFonts w:ascii="Times New Roman" w:hAnsi="Times New Roman"/>
          <w:b/>
          <w:sz w:val="28"/>
          <w:szCs w:val="28"/>
        </w:rPr>
        <w:t>открытом туристском слете Смоленской области «Лафа-2025»</w:t>
      </w:r>
      <w:bookmarkEnd w:id="0"/>
      <w:r w:rsidRPr="00B6743D">
        <w:rPr>
          <w:rFonts w:ascii="Times New Roman" w:hAnsi="Times New Roman"/>
          <w:b/>
          <w:sz w:val="28"/>
          <w:szCs w:val="28"/>
        </w:rPr>
        <w:t xml:space="preserve"> </w:t>
      </w:r>
    </w:p>
    <w:p w:rsidR="00F9380C" w:rsidRDefault="00F9380C" w:rsidP="00B6743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numPr>
          <w:ilvl w:val="0"/>
          <w:numId w:val="2"/>
        </w:num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F9380C" w:rsidRDefault="00F9380C" w:rsidP="00B6743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380C" w:rsidRDefault="003C7B23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1.1. Настоящее П</w:t>
      </w:r>
      <w:r w:rsidR="00352BD8">
        <w:rPr>
          <w:rFonts w:ascii="Times New Roman" w:hAnsi="Times New Roman"/>
          <w:sz w:val="28"/>
          <w:szCs w:val="28"/>
        </w:rPr>
        <w:t>оложение регулирует порядок организации, сроки проведения и условия участия в открытом туристском слете Смоленской области «Лафа-2025» (далее – туристский слет)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1.2. Организатором туристского слета является </w:t>
      </w:r>
      <w:r w:rsidR="002A5898">
        <w:rPr>
          <w:rFonts w:ascii="Times New Roman" w:hAnsi="Times New Roman"/>
          <w:sz w:val="28"/>
          <w:szCs w:val="28"/>
        </w:rPr>
        <w:t xml:space="preserve">смоленское областное государственное бюджетное учреждение «Молодежный центр «Пушкинский» при поддержке Главного управления Смоленской области по делам молодежи </w:t>
      </w:r>
      <w:r>
        <w:rPr>
          <w:rFonts w:ascii="Times New Roman" w:hAnsi="Times New Roman"/>
          <w:sz w:val="28"/>
          <w:szCs w:val="28"/>
        </w:rPr>
        <w:t>и гражданско-патриотическому воспитанию</w:t>
      </w:r>
      <w:r w:rsidR="002A5898">
        <w:rPr>
          <w:rFonts w:ascii="Times New Roman" w:hAnsi="Times New Roman"/>
          <w:sz w:val="28"/>
          <w:szCs w:val="28"/>
        </w:rPr>
        <w:t>.</w:t>
      </w:r>
    </w:p>
    <w:p w:rsidR="00F9380C" w:rsidRDefault="00F9380C" w:rsidP="00B6743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numPr>
          <w:ilvl w:val="0"/>
          <w:numId w:val="2"/>
        </w:num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Цель и задачи туристского слета</w:t>
      </w:r>
    </w:p>
    <w:p w:rsidR="00F9380C" w:rsidRDefault="00F9380C" w:rsidP="00B6743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2.1. Целью туристского слета является </w:t>
      </w:r>
      <w:bookmarkStart w:id="1" w:name="_Hlk204861140"/>
      <w:r w:rsidR="003C7B23">
        <w:rPr>
          <w:rFonts w:ascii="Times New Roman" w:hAnsi="Times New Roman"/>
          <w:sz w:val="28"/>
          <w:szCs w:val="28"/>
        </w:rPr>
        <w:t>пропаганда туризма</w:t>
      </w:r>
      <w:r>
        <w:rPr>
          <w:rFonts w:ascii="Times New Roman" w:hAnsi="Times New Roman"/>
          <w:sz w:val="28"/>
          <w:szCs w:val="28"/>
        </w:rPr>
        <w:t xml:space="preserve"> как здорового образа жизни, познавательного и активного отдыха.</w:t>
      </w:r>
      <w:bookmarkEnd w:id="1"/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2.2. Задачами туристского слета являются:</w:t>
      </w:r>
    </w:p>
    <w:p w:rsidR="00F9380C" w:rsidRDefault="003C7B23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п</w:t>
      </w:r>
      <w:r w:rsidR="00352BD8">
        <w:rPr>
          <w:rFonts w:ascii="Times New Roman" w:hAnsi="Times New Roman"/>
          <w:sz w:val="28"/>
          <w:szCs w:val="28"/>
        </w:rPr>
        <w:t xml:space="preserve">ридание массовости всему </w:t>
      </w:r>
      <w:bookmarkStart w:id="2" w:name="_Hlk204861185"/>
      <w:r w:rsidR="00352BD8">
        <w:rPr>
          <w:rFonts w:ascii="Times New Roman" w:hAnsi="Times New Roman"/>
          <w:sz w:val="28"/>
          <w:szCs w:val="28"/>
        </w:rPr>
        <w:t>комплексу мероприятий спортивно-оздоровительного и культу</w:t>
      </w:r>
      <w:r>
        <w:rPr>
          <w:rFonts w:ascii="Times New Roman" w:hAnsi="Times New Roman"/>
          <w:sz w:val="28"/>
          <w:szCs w:val="28"/>
        </w:rPr>
        <w:t>рно-просветительского характера;</w:t>
      </w:r>
    </w:p>
    <w:p w:rsidR="00F9380C" w:rsidRDefault="003C7B23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 обмен опытом между туристами;</w:t>
      </w:r>
    </w:p>
    <w:p w:rsidR="00F9380C" w:rsidRDefault="003C7B23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 ф</w:t>
      </w:r>
      <w:r w:rsidR="00352BD8">
        <w:rPr>
          <w:rFonts w:ascii="Times New Roman" w:hAnsi="Times New Roman"/>
          <w:sz w:val="28"/>
          <w:szCs w:val="28"/>
        </w:rPr>
        <w:t>изическая, тактическая и техническая подготовка ту</w:t>
      </w:r>
      <w:r>
        <w:rPr>
          <w:rFonts w:ascii="Times New Roman" w:hAnsi="Times New Roman"/>
          <w:sz w:val="28"/>
          <w:szCs w:val="28"/>
        </w:rPr>
        <w:t>ристов к походам и путешествиям;</w:t>
      </w:r>
    </w:p>
    <w:p w:rsidR="00F9380C" w:rsidRDefault="003C7B23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 п</w:t>
      </w:r>
      <w:r w:rsidR="00352BD8">
        <w:rPr>
          <w:rFonts w:ascii="Times New Roman" w:hAnsi="Times New Roman"/>
          <w:sz w:val="28"/>
          <w:szCs w:val="28"/>
        </w:rPr>
        <w:t>опуляризация туристических соревнований, развитие состязательности, определение сильнейших команд.</w:t>
      </w:r>
    </w:p>
    <w:bookmarkEnd w:id="2"/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3. Время и место проведения туристского слета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3.1. Туристский слет проводится с 29 по 31 августа 2025 года в урочище новоселки (подведомственная земля СОГДБО </w:t>
      </w:r>
      <w:r w:rsidR="00A80441">
        <w:rPr>
          <w:rFonts w:ascii="Times New Roman" w:hAnsi="Times New Roman"/>
          <w:sz w:val="28"/>
          <w:szCs w:val="28"/>
        </w:rPr>
        <w:t>«</w:t>
      </w:r>
      <w:proofErr w:type="spellStart"/>
      <w:r w:rsidR="003C7B23">
        <w:rPr>
          <w:rFonts w:ascii="Times New Roman" w:hAnsi="Times New Roman"/>
          <w:sz w:val="28"/>
          <w:szCs w:val="28"/>
        </w:rPr>
        <w:t>Детско</w:t>
      </w:r>
      <w:proofErr w:type="spellEnd"/>
      <w:r w:rsidR="003C7B23">
        <w:rPr>
          <w:rFonts w:ascii="Times New Roman" w:hAnsi="Times New Roman"/>
          <w:sz w:val="28"/>
          <w:szCs w:val="28"/>
        </w:rPr>
        <w:t xml:space="preserve"> - юношеский центр</w:t>
      </w:r>
      <w:r>
        <w:rPr>
          <w:rFonts w:ascii="Times New Roman" w:hAnsi="Times New Roman"/>
          <w:sz w:val="28"/>
          <w:szCs w:val="28"/>
        </w:rPr>
        <w:t xml:space="preserve"> туризма, краеведения и спорта</w:t>
      </w:r>
      <w:r w:rsidR="00A804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на берегу озера Бакланово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C7B23">
        <w:rPr>
          <w:rFonts w:ascii="Times New Roman" w:hAnsi="Times New Roman"/>
          <w:sz w:val="28"/>
          <w:szCs w:val="28"/>
        </w:rPr>
        <w:t>Заборьевского</w:t>
      </w:r>
      <w:proofErr w:type="spellEnd"/>
      <w:r w:rsidR="003C7B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7B23">
        <w:rPr>
          <w:rFonts w:ascii="Times New Roman" w:hAnsi="Times New Roman"/>
          <w:sz w:val="28"/>
          <w:szCs w:val="28"/>
        </w:rPr>
        <w:t>, Демидовского муниципального округа,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Программа туристского слета</w:t>
      </w:r>
    </w:p>
    <w:p w:rsidR="00F9380C" w:rsidRDefault="00F9380C" w:rsidP="00B6743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pStyle w:val="aa"/>
        <w:widowControl w:val="0"/>
        <w:ind w:firstLine="709"/>
        <w:contextualSpacing/>
        <w:jc w:val="both"/>
      </w:pPr>
      <w:r>
        <w:rPr>
          <w:sz w:val="28"/>
          <w:szCs w:val="28"/>
        </w:rPr>
        <w:t>Первый день, 29 августа:</w:t>
      </w:r>
    </w:p>
    <w:p w:rsidR="00F9380C" w:rsidRDefault="00F9380C" w:rsidP="00B6743D">
      <w:pPr>
        <w:pStyle w:val="aa"/>
        <w:widowControl w:val="0"/>
        <w:ind w:firstLine="709"/>
        <w:contextualSpacing/>
        <w:jc w:val="both"/>
        <w:rPr>
          <w:sz w:val="28"/>
          <w:szCs w:val="28"/>
        </w:rPr>
      </w:pP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- 17:00 – 20:</w:t>
      </w:r>
      <w:r w:rsidR="00352BD8">
        <w:rPr>
          <w:rFonts w:ascii="Times New Roman" w:hAnsi="Times New Roman"/>
          <w:sz w:val="28"/>
          <w:szCs w:val="28"/>
        </w:rPr>
        <w:t>0</w:t>
      </w:r>
      <w:r w:rsidR="003C7B23">
        <w:rPr>
          <w:rFonts w:ascii="Times New Roman" w:hAnsi="Times New Roman"/>
          <w:sz w:val="28"/>
          <w:szCs w:val="28"/>
        </w:rPr>
        <w:t>0 – заезд и размещение команд, регистрация участников, установка палаточного лагеря;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B6743D">
        <w:rPr>
          <w:rFonts w:ascii="Times New Roman" w:hAnsi="Times New Roman"/>
          <w:sz w:val="28"/>
          <w:szCs w:val="28"/>
        </w:rPr>
        <w:t>20:00 – 21:</w:t>
      </w:r>
      <w:r>
        <w:rPr>
          <w:rFonts w:ascii="Times New Roman" w:hAnsi="Times New Roman"/>
          <w:sz w:val="28"/>
          <w:szCs w:val="28"/>
        </w:rPr>
        <w:t xml:space="preserve">00 – сбор руководителей команд. Инструктаж по технике безопасности. Выдача </w:t>
      </w:r>
      <w:proofErr w:type="spellStart"/>
      <w:r>
        <w:rPr>
          <w:rFonts w:ascii="Times New Roman" w:hAnsi="Times New Roman"/>
          <w:sz w:val="28"/>
          <w:szCs w:val="28"/>
        </w:rPr>
        <w:t>брендированной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продукции, п</w:t>
      </w:r>
      <w:r w:rsidR="003C7B23">
        <w:rPr>
          <w:rFonts w:ascii="Times New Roman" w:hAnsi="Times New Roman"/>
          <w:sz w:val="28"/>
          <w:szCs w:val="28"/>
        </w:rPr>
        <w:t>родуктов питания, питьевой воды;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- 21:</w:t>
      </w:r>
      <w:r w:rsidR="00352BD8">
        <w:rPr>
          <w:rFonts w:ascii="Times New Roman" w:hAnsi="Times New Roman"/>
          <w:sz w:val="28"/>
          <w:szCs w:val="28"/>
        </w:rPr>
        <w:t>00 – личное время, песни у костра, отдых.</w:t>
      </w:r>
    </w:p>
    <w:p w:rsidR="00F9380C" w:rsidRDefault="00F9380C" w:rsidP="00B6743D">
      <w:pPr>
        <w:pStyle w:val="aa"/>
        <w:widowControl w:val="0"/>
        <w:contextualSpacing/>
        <w:jc w:val="both"/>
        <w:rPr>
          <w:sz w:val="28"/>
          <w:szCs w:val="28"/>
        </w:rPr>
      </w:pPr>
    </w:p>
    <w:p w:rsidR="00F9380C" w:rsidRDefault="00352BD8" w:rsidP="003C7B23">
      <w:pPr>
        <w:pStyle w:val="aa"/>
        <w:widowControl w:val="0"/>
        <w:ind w:firstLine="709"/>
        <w:contextualSpacing/>
        <w:jc w:val="both"/>
      </w:pPr>
      <w:r>
        <w:rPr>
          <w:sz w:val="28"/>
          <w:szCs w:val="28"/>
        </w:rPr>
        <w:t>Второй день, 30 августа: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- 10:</w:t>
      </w:r>
      <w:r w:rsidR="00352BD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– 10:</w:t>
      </w:r>
      <w:r w:rsidR="00352BD8">
        <w:rPr>
          <w:rFonts w:ascii="Times New Roman" w:hAnsi="Times New Roman"/>
          <w:sz w:val="28"/>
          <w:szCs w:val="28"/>
        </w:rPr>
        <w:t>30 – торжественное о</w:t>
      </w:r>
      <w:r w:rsidR="003C7B23">
        <w:rPr>
          <w:rFonts w:ascii="Times New Roman" w:hAnsi="Times New Roman"/>
          <w:sz w:val="28"/>
          <w:szCs w:val="28"/>
        </w:rPr>
        <w:t>ткрытие туристического слета;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- 10:30 - 11:</w:t>
      </w:r>
      <w:r w:rsidR="00352BD8">
        <w:rPr>
          <w:rFonts w:ascii="Times New Roman" w:hAnsi="Times New Roman"/>
          <w:sz w:val="28"/>
          <w:szCs w:val="28"/>
        </w:rPr>
        <w:t>00 – туристская поло</w:t>
      </w:r>
      <w:r w:rsidR="003C7B23">
        <w:rPr>
          <w:rFonts w:ascii="Times New Roman" w:hAnsi="Times New Roman"/>
          <w:sz w:val="28"/>
          <w:szCs w:val="28"/>
        </w:rPr>
        <w:t>са препятствий. Показ дистанции;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- 11:</w:t>
      </w:r>
      <w:r w:rsidR="00352BD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– 13:</w:t>
      </w:r>
      <w:r w:rsidR="00352BD8">
        <w:rPr>
          <w:rFonts w:ascii="Times New Roman" w:hAnsi="Times New Roman"/>
          <w:sz w:val="28"/>
          <w:szCs w:val="28"/>
        </w:rPr>
        <w:t>00 – проведение сор</w:t>
      </w:r>
      <w:r w:rsidR="003C7B23">
        <w:rPr>
          <w:rFonts w:ascii="Times New Roman" w:hAnsi="Times New Roman"/>
          <w:sz w:val="28"/>
          <w:szCs w:val="28"/>
        </w:rPr>
        <w:t>евнований на полосе препятствий;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- 13:00 - 15:</w:t>
      </w:r>
      <w:r w:rsidR="00B019FE">
        <w:rPr>
          <w:rFonts w:ascii="Times New Roman" w:hAnsi="Times New Roman"/>
          <w:sz w:val="28"/>
          <w:szCs w:val="28"/>
        </w:rPr>
        <w:t>00 –</w:t>
      </w:r>
      <w:r w:rsidR="003C7B23">
        <w:rPr>
          <w:rFonts w:ascii="Times New Roman" w:hAnsi="Times New Roman"/>
          <w:sz w:val="28"/>
          <w:szCs w:val="28"/>
        </w:rPr>
        <w:t xml:space="preserve"> личное время, обед;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- 15:</w:t>
      </w:r>
      <w:r w:rsidR="00352BD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– 17:</w:t>
      </w:r>
      <w:r w:rsidR="00B019FE">
        <w:rPr>
          <w:rFonts w:ascii="Times New Roman" w:hAnsi="Times New Roman"/>
          <w:sz w:val="28"/>
          <w:szCs w:val="28"/>
        </w:rPr>
        <w:t>00 –</w:t>
      </w:r>
      <w:r w:rsidR="00352BD8">
        <w:rPr>
          <w:rFonts w:ascii="Times New Roman" w:hAnsi="Times New Roman"/>
          <w:sz w:val="28"/>
          <w:szCs w:val="28"/>
        </w:rPr>
        <w:t xml:space="preserve"> туристский </w:t>
      </w:r>
      <w:proofErr w:type="spellStart"/>
      <w:r w:rsidR="00352BD8">
        <w:rPr>
          <w:rFonts w:ascii="Times New Roman" w:hAnsi="Times New Roman"/>
          <w:sz w:val="28"/>
          <w:szCs w:val="28"/>
        </w:rPr>
        <w:t>квест</w:t>
      </w:r>
      <w:proofErr w:type="spellEnd"/>
      <w:r w:rsidR="00352BD8">
        <w:rPr>
          <w:rFonts w:ascii="Times New Roman" w:hAnsi="Times New Roman"/>
          <w:sz w:val="28"/>
          <w:szCs w:val="28"/>
        </w:rPr>
        <w:t xml:space="preserve"> в формате спортивного</w:t>
      </w:r>
      <w:r w:rsidR="003C7B23">
        <w:rPr>
          <w:rFonts w:ascii="Times New Roman" w:hAnsi="Times New Roman"/>
          <w:sz w:val="28"/>
          <w:szCs w:val="28"/>
        </w:rPr>
        <w:t xml:space="preserve"> ориентирования;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- 17:30 - 18:</w:t>
      </w:r>
      <w:r w:rsidR="003C7B23">
        <w:rPr>
          <w:rFonts w:ascii="Times New Roman" w:hAnsi="Times New Roman"/>
          <w:sz w:val="28"/>
          <w:szCs w:val="28"/>
        </w:rPr>
        <w:t>30 - с</w:t>
      </w:r>
      <w:r w:rsidR="00352BD8">
        <w:rPr>
          <w:rFonts w:ascii="Times New Roman" w:hAnsi="Times New Roman"/>
          <w:sz w:val="28"/>
          <w:szCs w:val="28"/>
        </w:rPr>
        <w:t xml:space="preserve">мотр-конкурс на лучший лагерь в </w:t>
      </w:r>
      <w:r w:rsidR="003C7B23">
        <w:rPr>
          <w:rFonts w:ascii="Times New Roman" w:hAnsi="Times New Roman"/>
          <w:sz w:val="28"/>
          <w:szCs w:val="28"/>
        </w:rPr>
        <w:t>формате «Лафа», конкурс поваров;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- 18:</w:t>
      </w:r>
      <w:r w:rsidR="00352BD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– 19:</w:t>
      </w:r>
      <w:r w:rsidR="00352BD8">
        <w:rPr>
          <w:rFonts w:ascii="Times New Roman" w:hAnsi="Times New Roman"/>
          <w:sz w:val="28"/>
          <w:szCs w:val="28"/>
        </w:rPr>
        <w:t xml:space="preserve">30 </w:t>
      </w:r>
      <w:r w:rsidR="003C7B23">
        <w:rPr>
          <w:rFonts w:ascii="Times New Roman" w:hAnsi="Times New Roman"/>
          <w:sz w:val="28"/>
          <w:szCs w:val="28"/>
        </w:rPr>
        <w:t>– у</w:t>
      </w:r>
      <w:r w:rsidR="00352BD8">
        <w:rPr>
          <w:rFonts w:ascii="Times New Roman" w:hAnsi="Times New Roman"/>
          <w:sz w:val="28"/>
          <w:szCs w:val="28"/>
        </w:rPr>
        <w:t>жин</w:t>
      </w:r>
      <w:r w:rsidR="003C7B23">
        <w:rPr>
          <w:rFonts w:ascii="Times New Roman" w:hAnsi="Times New Roman"/>
          <w:sz w:val="28"/>
          <w:szCs w:val="28"/>
        </w:rPr>
        <w:t>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- 19:30 - 20:</w:t>
      </w:r>
      <w:r w:rsidR="003C7B23">
        <w:rPr>
          <w:rFonts w:ascii="Times New Roman" w:hAnsi="Times New Roman"/>
          <w:sz w:val="28"/>
          <w:szCs w:val="28"/>
        </w:rPr>
        <w:t>30 – т</w:t>
      </w:r>
      <w:r w:rsidR="00352BD8">
        <w:rPr>
          <w:rFonts w:ascii="Times New Roman" w:hAnsi="Times New Roman"/>
          <w:sz w:val="28"/>
          <w:szCs w:val="28"/>
        </w:rPr>
        <w:t>ворческий фестиваль-конкурс среди участников «</w:t>
      </w:r>
      <w:r w:rsidR="00B019FE">
        <w:rPr>
          <w:rFonts w:ascii="Times New Roman" w:hAnsi="Times New Roman"/>
          <w:sz w:val="28"/>
          <w:szCs w:val="28"/>
        </w:rPr>
        <w:t>Лафа</w:t>
      </w:r>
      <w:r w:rsidR="00352BD8">
        <w:rPr>
          <w:rFonts w:ascii="Times New Roman" w:hAnsi="Times New Roman"/>
          <w:sz w:val="28"/>
          <w:szCs w:val="28"/>
        </w:rPr>
        <w:t xml:space="preserve"> </w:t>
      </w:r>
      <w:r w:rsidR="00B019FE">
        <w:rPr>
          <w:rFonts w:ascii="Times New Roman" w:hAnsi="Times New Roman"/>
          <w:sz w:val="28"/>
          <w:szCs w:val="28"/>
        </w:rPr>
        <w:t>саунд</w:t>
      </w:r>
      <w:r w:rsidR="003C7B23">
        <w:rPr>
          <w:rFonts w:ascii="Times New Roman" w:hAnsi="Times New Roman"/>
          <w:sz w:val="28"/>
          <w:szCs w:val="28"/>
        </w:rPr>
        <w:t>»;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- 20:</w:t>
      </w:r>
      <w:r w:rsidR="00352BD8">
        <w:rPr>
          <w:rFonts w:ascii="Times New Roman" w:hAnsi="Times New Roman"/>
          <w:sz w:val="28"/>
          <w:szCs w:val="28"/>
        </w:rPr>
        <w:t xml:space="preserve">30 – музыкальные конкурсы от Игоря </w:t>
      </w:r>
      <w:proofErr w:type="spellStart"/>
      <w:r w:rsidR="00352BD8">
        <w:rPr>
          <w:rFonts w:ascii="Times New Roman" w:hAnsi="Times New Roman"/>
          <w:sz w:val="28"/>
          <w:szCs w:val="28"/>
        </w:rPr>
        <w:t>Юркова</w:t>
      </w:r>
      <w:proofErr w:type="spellEnd"/>
      <w:r w:rsidR="00352BD8">
        <w:rPr>
          <w:rFonts w:ascii="Times New Roman" w:hAnsi="Times New Roman"/>
          <w:sz w:val="28"/>
          <w:szCs w:val="28"/>
        </w:rPr>
        <w:t>, дискотека.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Третий день, 31 августа: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- 11:</w:t>
      </w:r>
      <w:r w:rsidR="00352BD8">
        <w:rPr>
          <w:rFonts w:ascii="Times New Roman" w:hAnsi="Times New Roman"/>
          <w:sz w:val="28"/>
          <w:szCs w:val="28"/>
        </w:rPr>
        <w:t>00 – сорев</w:t>
      </w:r>
      <w:r w:rsidR="003C7B23">
        <w:rPr>
          <w:rFonts w:ascii="Times New Roman" w:hAnsi="Times New Roman"/>
          <w:sz w:val="28"/>
          <w:szCs w:val="28"/>
        </w:rPr>
        <w:t>нование по перетягиванию каната;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- 12:</w:t>
      </w:r>
      <w:r w:rsidR="003C7B23">
        <w:rPr>
          <w:rFonts w:ascii="Times New Roman" w:hAnsi="Times New Roman"/>
          <w:sz w:val="28"/>
          <w:szCs w:val="28"/>
        </w:rPr>
        <w:t>00 – «Веселые старты»;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- 14:</w:t>
      </w:r>
      <w:r w:rsidR="00352BD8">
        <w:rPr>
          <w:rFonts w:ascii="Times New Roman" w:hAnsi="Times New Roman"/>
          <w:sz w:val="28"/>
          <w:szCs w:val="28"/>
        </w:rPr>
        <w:t xml:space="preserve">00 – церемония награждения участников </w:t>
      </w:r>
      <w:r w:rsidR="003C7B23">
        <w:rPr>
          <w:rFonts w:ascii="Times New Roman" w:hAnsi="Times New Roman"/>
          <w:sz w:val="28"/>
          <w:szCs w:val="28"/>
        </w:rPr>
        <w:t>и закрытие туристического слета;</w:t>
      </w:r>
    </w:p>
    <w:p w:rsidR="00F9380C" w:rsidRDefault="00B6743D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- 15:</w:t>
      </w:r>
      <w:r w:rsidR="00352BD8">
        <w:rPr>
          <w:rFonts w:ascii="Times New Roman" w:hAnsi="Times New Roman"/>
          <w:sz w:val="28"/>
          <w:szCs w:val="28"/>
        </w:rPr>
        <w:t xml:space="preserve">30 – </w:t>
      </w:r>
      <w:r w:rsidR="003C7B23">
        <w:rPr>
          <w:rFonts w:ascii="Times New Roman" w:hAnsi="Times New Roman"/>
          <w:sz w:val="28"/>
          <w:szCs w:val="28"/>
        </w:rPr>
        <w:t>уборка территории</w:t>
      </w:r>
      <w:r w:rsidR="003C7B23">
        <w:rPr>
          <w:rFonts w:ascii="Times New Roman" w:hAnsi="Times New Roman"/>
          <w:sz w:val="28"/>
          <w:szCs w:val="28"/>
        </w:rPr>
        <w:t xml:space="preserve"> и разъезд команд</w:t>
      </w:r>
      <w:r w:rsidR="00352BD8">
        <w:rPr>
          <w:rFonts w:ascii="Times New Roman" w:hAnsi="Times New Roman"/>
          <w:sz w:val="28"/>
          <w:szCs w:val="28"/>
        </w:rPr>
        <w:t>.</w:t>
      </w:r>
    </w:p>
    <w:p w:rsidR="00F9380C" w:rsidRDefault="00F9380C" w:rsidP="00B6743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5. Руководство туристского слета и правила судейства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5.1. Организационный комитет туристского слета: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 состав организационно</w:t>
      </w:r>
      <w:r w:rsidR="003C7B23">
        <w:rPr>
          <w:rFonts w:ascii="Times New Roman" w:hAnsi="Times New Roman"/>
          <w:sz w:val="28"/>
          <w:szCs w:val="28"/>
        </w:rPr>
        <w:t>го комитета туристского слета входят представители г</w:t>
      </w:r>
      <w:r>
        <w:rPr>
          <w:rFonts w:ascii="Times New Roman" w:hAnsi="Times New Roman"/>
          <w:sz w:val="28"/>
          <w:szCs w:val="28"/>
        </w:rPr>
        <w:t>лавного управления</w:t>
      </w:r>
      <w:r w:rsidR="003C7B2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 по делам молод</w:t>
      </w:r>
      <w:r w:rsidR="003C7B23">
        <w:rPr>
          <w:rFonts w:ascii="Times New Roman" w:hAnsi="Times New Roman"/>
          <w:sz w:val="28"/>
          <w:szCs w:val="28"/>
        </w:rPr>
        <w:t>ежи и гражданско-патриотическому воспитанию</w:t>
      </w:r>
      <w:r>
        <w:rPr>
          <w:rFonts w:ascii="Times New Roman" w:hAnsi="Times New Roman"/>
          <w:sz w:val="28"/>
          <w:szCs w:val="28"/>
        </w:rPr>
        <w:t xml:space="preserve">, </w:t>
      </w:r>
      <w:r w:rsidR="003C7B23">
        <w:rPr>
          <w:rFonts w:ascii="Times New Roman" w:hAnsi="Times New Roman"/>
          <w:sz w:val="28"/>
          <w:szCs w:val="28"/>
        </w:rPr>
        <w:t>СОГБУ «Молодежный центр</w:t>
      </w:r>
      <w:r>
        <w:rPr>
          <w:rFonts w:ascii="Times New Roman" w:hAnsi="Times New Roman"/>
          <w:sz w:val="28"/>
          <w:szCs w:val="28"/>
        </w:rPr>
        <w:t xml:space="preserve"> «Пушкинский», сотрудники СОГДБО </w:t>
      </w:r>
      <w:r w:rsidR="003C7B23">
        <w:rPr>
          <w:rFonts w:ascii="Times New Roman" w:hAnsi="Times New Roman"/>
          <w:sz w:val="28"/>
          <w:szCs w:val="28"/>
        </w:rPr>
        <w:t>«Детско-юношеский центр</w:t>
      </w:r>
      <w:r>
        <w:rPr>
          <w:rFonts w:ascii="Times New Roman" w:hAnsi="Times New Roman"/>
          <w:sz w:val="28"/>
          <w:szCs w:val="28"/>
        </w:rPr>
        <w:t xml:space="preserve"> туризма, краеведения и спорта</w:t>
      </w:r>
      <w:r w:rsidR="003C7B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представители подрядной организации. 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C7B23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5.2. Начальник сле</w:t>
      </w:r>
      <w:r w:rsidR="00352BD8">
        <w:rPr>
          <w:rFonts w:ascii="Times New Roman" w:hAnsi="Times New Roman"/>
          <w:sz w:val="28"/>
          <w:szCs w:val="28"/>
        </w:rPr>
        <w:t xml:space="preserve">та – </w:t>
      </w:r>
      <w:proofErr w:type="spellStart"/>
      <w:r w:rsidR="00352BD8">
        <w:rPr>
          <w:rFonts w:ascii="Times New Roman" w:hAnsi="Times New Roman"/>
          <w:sz w:val="28"/>
          <w:szCs w:val="28"/>
        </w:rPr>
        <w:t>Комачев</w:t>
      </w:r>
      <w:proofErr w:type="spellEnd"/>
      <w:r w:rsidR="00352BD8">
        <w:rPr>
          <w:rFonts w:ascii="Times New Roman" w:hAnsi="Times New Roman"/>
          <w:sz w:val="28"/>
          <w:szCs w:val="28"/>
        </w:rPr>
        <w:t xml:space="preserve"> Андрей Геннадьевич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Главный судья соревнований – Гара</w:t>
      </w:r>
      <w:r w:rsidR="003C7B23">
        <w:rPr>
          <w:rFonts w:ascii="Times New Roman" w:hAnsi="Times New Roman"/>
          <w:sz w:val="28"/>
          <w:szCs w:val="28"/>
        </w:rPr>
        <w:t>нина Ольга Юрьевна,</w:t>
      </w:r>
      <w:r>
        <w:rPr>
          <w:rFonts w:ascii="Times New Roman" w:hAnsi="Times New Roman"/>
          <w:sz w:val="28"/>
          <w:szCs w:val="28"/>
        </w:rPr>
        <w:t xml:space="preserve"> президент федерации спортивного туризма Смоленской области, судья 2 спортивной категории по виду спорта спортивный туризм (СС2К).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Главный </w:t>
      </w:r>
      <w:r w:rsidR="00B019FE">
        <w:rPr>
          <w:rFonts w:ascii="Times New Roman" w:hAnsi="Times New Roman"/>
          <w:sz w:val="28"/>
          <w:szCs w:val="28"/>
        </w:rPr>
        <w:t>секретарь слета</w:t>
      </w:r>
      <w:r>
        <w:rPr>
          <w:rFonts w:ascii="Times New Roman" w:hAnsi="Times New Roman"/>
          <w:sz w:val="28"/>
          <w:szCs w:val="28"/>
        </w:rPr>
        <w:t xml:space="preserve"> – Юрков Игорь Викторович.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Общее руководство и контроль за размещением команд возлагается</w:t>
      </w:r>
      <w:r w:rsidR="003C7B2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3C7B23">
        <w:rPr>
          <w:rFonts w:ascii="Times New Roman" w:hAnsi="Times New Roman"/>
          <w:sz w:val="28"/>
          <w:szCs w:val="28"/>
        </w:rPr>
        <w:t>онный комитет туристского слета;</w:t>
      </w:r>
      <w:r>
        <w:rPr>
          <w:rFonts w:ascii="Times New Roman" w:hAnsi="Times New Roman"/>
          <w:sz w:val="28"/>
          <w:szCs w:val="28"/>
        </w:rPr>
        <w:t xml:space="preserve"> проведение соревнований и обеспечение безопасности участников – на главного судью, судей на этапах и видах соревнований.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За главной судейской к</w:t>
      </w:r>
      <w:r w:rsidR="003C7B23">
        <w:rPr>
          <w:rFonts w:ascii="Times New Roman" w:hAnsi="Times New Roman"/>
          <w:sz w:val="28"/>
          <w:szCs w:val="28"/>
        </w:rPr>
        <w:t>оллегией остается право вносить</w:t>
      </w:r>
      <w:r>
        <w:rPr>
          <w:rFonts w:ascii="Times New Roman" w:hAnsi="Times New Roman"/>
          <w:sz w:val="28"/>
          <w:szCs w:val="28"/>
        </w:rPr>
        <w:t xml:space="preserve"> изменения в программу соревнований с обязательным информирование команд не менее чем за 1 час до начала очередного конкурса. 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Спорные вопросы, возникающие у команд, и протесты подаются главному судье соревнований не позднее 1 часа после утверждения результатов оспариваемых итогов состязаний.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Организационный комитет туристского слета вправе привлекать </w:t>
      </w:r>
      <w:r w:rsidR="00B019FE">
        <w:rPr>
          <w:rFonts w:ascii="Times New Roman" w:hAnsi="Times New Roman"/>
          <w:sz w:val="28"/>
          <w:szCs w:val="28"/>
        </w:rPr>
        <w:t>участников слета</w:t>
      </w:r>
      <w:r>
        <w:rPr>
          <w:rFonts w:ascii="Times New Roman" w:hAnsi="Times New Roman"/>
          <w:sz w:val="28"/>
          <w:szCs w:val="28"/>
        </w:rPr>
        <w:t xml:space="preserve"> к проведению мероприятий по благоустройству лагеря и для помощи в </w:t>
      </w:r>
      <w:r>
        <w:rPr>
          <w:rFonts w:ascii="Times New Roman" w:hAnsi="Times New Roman"/>
          <w:sz w:val="28"/>
          <w:szCs w:val="28"/>
        </w:rPr>
        <w:lastRenderedPageBreak/>
        <w:t>судействе.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Организационный комитет туристского слета вправе налагать штрафные санкции на команды за неэтичное поведение их членов, порубку зеленых насаждений, неопрятное содержание лагерного места. Штраф выражается в снятии определенного количества баллов с общекомандного зачета команды. Количество штрафных баллов определяется главной судейской коллегией в соответствии с тяжестью допущенных нарушений. В случае неоднократного нарушения команд</w:t>
      </w:r>
      <w:r w:rsidR="003C7B23">
        <w:rPr>
          <w:rFonts w:ascii="Times New Roman" w:hAnsi="Times New Roman"/>
          <w:sz w:val="28"/>
          <w:szCs w:val="28"/>
        </w:rPr>
        <w:t>ой правил поведения на турист</w:t>
      </w:r>
      <w:r>
        <w:rPr>
          <w:rFonts w:ascii="Times New Roman" w:hAnsi="Times New Roman"/>
          <w:sz w:val="28"/>
          <w:szCs w:val="28"/>
        </w:rPr>
        <w:t>ском слете главная судейская коллегия вправе снять команду с участия в туристском слете.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6. Правила участия в туристском слете</w:t>
      </w:r>
    </w:p>
    <w:p w:rsidR="00F9380C" w:rsidRDefault="00F9380C" w:rsidP="00B6743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6.1. К участию в туристском слете допускаются команды предприятий и организаций всех форм собственности, студенты и сотрудники учебных заведений, члены общественных организаций, клубов, самоорганизующиеся коллективы.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Каждая команда подает </w:t>
      </w:r>
      <w:r w:rsidR="003C7B23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секретарю главной судейской коллегии на адрес электронной почты </w:t>
      </w:r>
      <w:proofErr w:type="spellStart"/>
      <w:r w:rsidRPr="00B6743D">
        <w:rPr>
          <w:rFonts w:ascii="Times New Roman" w:hAnsi="Times New Roman"/>
          <w:sz w:val="28"/>
          <w:szCs w:val="28"/>
          <w:lang w:val="en-US"/>
        </w:rPr>
        <w:t>mtspushkinskiy</w:t>
      </w:r>
      <w:proofErr w:type="spellEnd"/>
      <w:r w:rsidRPr="00B6743D">
        <w:rPr>
          <w:rFonts w:ascii="Times New Roman" w:hAnsi="Times New Roman"/>
          <w:sz w:val="28"/>
          <w:szCs w:val="28"/>
        </w:rPr>
        <w:t>@</w:t>
      </w:r>
      <w:r w:rsidRPr="00B6743D">
        <w:rPr>
          <w:rFonts w:ascii="Times New Roman" w:hAnsi="Times New Roman"/>
          <w:sz w:val="28"/>
          <w:szCs w:val="28"/>
          <w:lang w:val="en-US"/>
        </w:rPr>
        <w:t>mail</w:t>
      </w:r>
      <w:r w:rsidRPr="00B6743D">
        <w:rPr>
          <w:rFonts w:ascii="Times New Roman" w:hAnsi="Times New Roman"/>
          <w:sz w:val="28"/>
          <w:szCs w:val="28"/>
        </w:rPr>
        <w:t>.</w:t>
      </w:r>
      <w:proofErr w:type="spellStart"/>
      <w:r w:rsidRPr="00B6743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 №1), заверенную руководителем команды. К заявке прилагаются ксерокопии паспортов (страницы </w:t>
      </w:r>
      <w:r w:rsidR="003C7B2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2-3) или удостоверений личности. 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Последний срок подачи заявки на участие в туристическом слете – 15 августа 2025 года. К участию допускаются первые 12 команд, подавшие заявки для участия, остальн</w:t>
      </w:r>
      <w:r w:rsidR="003C7B23">
        <w:rPr>
          <w:rFonts w:ascii="Times New Roman" w:hAnsi="Times New Roman"/>
          <w:sz w:val="28"/>
          <w:szCs w:val="28"/>
        </w:rPr>
        <w:t>ые команды к участию в турист</w:t>
      </w:r>
      <w:r>
        <w:rPr>
          <w:rFonts w:ascii="Times New Roman" w:hAnsi="Times New Roman"/>
          <w:sz w:val="28"/>
          <w:szCs w:val="28"/>
        </w:rPr>
        <w:t>ском слете не допускаются.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Состав команды: 6-12 человек. В команде должно быть не менее 3-х женщин.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Возраст участников: от 18 до 35 лет.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Руководителем команды (капитаном) является должностное лицо организации, от которой заявлена команда. Руководитель команды представляет ее интересы перед организационным комитетом туристского слета, главной судейской коллегией и несет ответственность перед оргкомитетом туристского слета за действия своей команды.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Для участия в туристском слете каждой команде необходимо иметь: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эмблему команды (в любой форме) и название;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снаряжение для проживания команды: палатки, спальники, коврики и т.д.;</w:t>
      </w:r>
    </w:p>
    <w:p w:rsidR="00F9380C" w:rsidRDefault="003C7B23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продукты питания</w:t>
      </w:r>
      <w:r w:rsidR="00352BD8">
        <w:rPr>
          <w:rFonts w:ascii="Times New Roman" w:hAnsi="Times New Roman"/>
          <w:sz w:val="28"/>
          <w:szCs w:val="28"/>
        </w:rPr>
        <w:t xml:space="preserve"> (каждая команда дополнительно обеспечивается сухим пайком за счет организатора)</w:t>
      </w:r>
      <w:r>
        <w:rPr>
          <w:rFonts w:ascii="Times New Roman" w:hAnsi="Times New Roman"/>
          <w:sz w:val="28"/>
          <w:szCs w:val="28"/>
        </w:rPr>
        <w:t>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костровое оборудование для приготовления пищи;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медицинскую аптечку с набором препаратов первой медицинской помощи;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средства пожаротушения.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Команды принимают на себя обязательство полностью подчиняться решениям и указаниям представителей орг</w:t>
      </w:r>
      <w:r w:rsidR="003C7B23">
        <w:rPr>
          <w:rFonts w:ascii="Times New Roman" w:hAnsi="Times New Roman"/>
          <w:sz w:val="28"/>
          <w:szCs w:val="28"/>
        </w:rPr>
        <w:t xml:space="preserve">анизационного </w:t>
      </w:r>
      <w:r>
        <w:rPr>
          <w:rFonts w:ascii="Times New Roman" w:hAnsi="Times New Roman"/>
          <w:sz w:val="28"/>
          <w:szCs w:val="28"/>
        </w:rPr>
        <w:t>комитета и главн</w:t>
      </w:r>
      <w:r w:rsidR="003C7B23">
        <w:rPr>
          <w:rFonts w:ascii="Times New Roman" w:hAnsi="Times New Roman"/>
          <w:sz w:val="28"/>
          <w:szCs w:val="28"/>
        </w:rPr>
        <w:t>ого судьи соревнований турист</w:t>
      </w:r>
      <w:r>
        <w:rPr>
          <w:rFonts w:ascii="Times New Roman" w:hAnsi="Times New Roman"/>
          <w:sz w:val="28"/>
          <w:szCs w:val="28"/>
        </w:rPr>
        <w:t>ского слета. В случае возникновения спорных моментов они разрешаются в рабочем порядке или рассматриваются на заседании главной судейской коллеги.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Команды при проведении туристского слета обязаны поддерживать чистоту и порядок в своем лагере, у</w:t>
      </w:r>
      <w:r w:rsidR="003C7B23">
        <w:rPr>
          <w:rFonts w:ascii="Times New Roman" w:hAnsi="Times New Roman"/>
          <w:sz w:val="28"/>
          <w:szCs w:val="28"/>
        </w:rPr>
        <w:t>брать после завершения турист</w:t>
      </w:r>
      <w:r>
        <w:rPr>
          <w:rFonts w:ascii="Times New Roman" w:hAnsi="Times New Roman"/>
          <w:sz w:val="28"/>
          <w:szCs w:val="28"/>
        </w:rPr>
        <w:t xml:space="preserve">ского слета весь оставшийся после себя мусор, соблюдать общепринятые этические нормы человеческих </w:t>
      </w:r>
      <w:r>
        <w:rPr>
          <w:rFonts w:ascii="Times New Roman" w:hAnsi="Times New Roman"/>
          <w:sz w:val="28"/>
          <w:szCs w:val="28"/>
        </w:rPr>
        <w:lastRenderedPageBreak/>
        <w:t xml:space="preserve">взаимоотношений, не производить самовольную порубку лесных насаждений, соблюдать правила противопожарной безопасности, избегать </w:t>
      </w:r>
      <w:proofErr w:type="spellStart"/>
      <w:r>
        <w:rPr>
          <w:rFonts w:ascii="Times New Roman" w:hAnsi="Times New Roman"/>
          <w:sz w:val="28"/>
          <w:szCs w:val="28"/>
        </w:rPr>
        <w:t>травмоопасных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развлечений.</w:t>
      </w:r>
    </w:p>
    <w:p w:rsidR="00F9380C" w:rsidRDefault="00F9380C" w:rsidP="00B6743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7. Правила проведения зачетных мероприятий и конкурсов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1. Комбинированная полоса препятствий.</w:t>
      </w:r>
    </w:p>
    <w:p w:rsidR="00F9380C" w:rsidRDefault="003C7B23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Состав команды определяется при жеребье</w:t>
      </w:r>
      <w:r w:rsidR="00352BD8">
        <w:rPr>
          <w:rFonts w:ascii="Times New Roman" w:hAnsi="Times New Roman"/>
          <w:sz w:val="28"/>
          <w:szCs w:val="28"/>
        </w:rPr>
        <w:t>вке</w:t>
      </w:r>
      <w:r>
        <w:rPr>
          <w:rFonts w:ascii="Times New Roman" w:hAnsi="Times New Roman"/>
          <w:sz w:val="28"/>
          <w:szCs w:val="28"/>
        </w:rPr>
        <w:t>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Все участники проходят дистанцию в страховочных системах</w:t>
      </w:r>
      <w:r w:rsidR="003C7B23">
        <w:rPr>
          <w:rFonts w:ascii="Times New Roman" w:hAnsi="Times New Roman"/>
          <w:sz w:val="28"/>
          <w:szCs w:val="28"/>
        </w:rPr>
        <w:t xml:space="preserve"> (обвязка – </w:t>
      </w:r>
      <w:r>
        <w:rPr>
          <w:rFonts w:ascii="Times New Roman" w:hAnsi="Times New Roman"/>
          <w:sz w:val="28"/>
          <w:szCs w:val="28"/>
        </w:rPr>
        <w:t xml:space="preserve">судейская). 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В случаях неправильного выполнения заданий (ошибки в пристежке карабинов, срывов, </w:t>
      </w:r>
      <w:proofErr w:type="spellStart"/>
      <w:r w:rsidR="00C10869">
        <w:rPr>
          <w:rFonts w:ascii="Times New Roman" w:hAnsi="Times New Roman"/>
          <w:sz w:val="28"/>
          <w:szCs w:val="28"/>
        </w:rPr>
        <w:t>не</w:t>
      </w:r>
      <w:r w:rsidR="00B019FE">
        <w:rPr>
          <w:rFonts w:ascii="Times New Roman" w:hAnsi="Times New Roman"/>
          <w:sz w:val="28"/>
          <w:szCs w:val="28"/>
        </w:rPr>
        <w:t>завязанных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узлов) судья на этапе останавливает участника, и </w:t>
      </w:r>
      <w:r w:rsidR="00C10869">
        <w:rPr>
          <w:rFonts w:ascii="Times New Roman" w:hAnsi="Times New Roman"/>
          <w:sz w:val="28"/>
          <w:szCs w:val="28"/>
        </w:rPr>
        <w:t>он проходит этап сначала</w:t>
      </w:r>
      <w:r>
        <w:rPr>
          <w:rFonts w:ascii="Times New Roman" w:hAnsi="Times New Roman"/>
          <w:sz w:val="28"/>
          <w:szCs w:val="28"/>
        </w:rPr>
        <w:t xml:space="preserve"> (три попытки).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Непосредственно перед стартом командам будет произведен показ прохождения всей дистанции. 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2. Перетягивание каната.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Состав команды: 6 человек (не менее 2 женщин).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Состав проведения </w:t>
      </w:r>
      <w:r w:rsidR="00C10869">
        <w:rPr>
          <w:rFonts w:ascii="Times New Roman" w:hAnsi="Times New Roman"/>
          <w:sz w:val="28"/>
          <w:szCs w:val="28"/>
        </w:rPr>
        <w:t>веселых стартов</w:t>
      </w:r>
      <w:r>
        <w:rPr>
          <w:rFonts w:ascii="Times New Roman" w:hAnsi="Times New Roman"/>
          <w:sz w:val="28"/>
          <w:szCs w:val="28"/>
        </w:rPr>
        <w:t xml:space="preserve"> доводится непосредственно перед проведение</w:t>
      </w:r>
      <w:r w:rsidR="00C1086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состязаний.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8. Правила проведения творческих конкурсов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8.1. Творческие конкурсы оцениваются отдельно и не входят в общий зачет спортивных состязаний туристического слета.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1. Конкурс «Лучший Бивуак» («</w:t>
      </w:r>
      <w:proofErr w:type="spellStart"/>
      <w:r>
        <w:rPr>
          <w:rFonts w:ascii="Times New Roman" w:hAnsi="Times New Roman"/>
          <w:sz w:val="28"/>
          <w:szCs w:val="28"/>
        </w:rPr>
        <w:t>Эколагерь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Каждая команда обязана правильно организовать свое лагерное место, а также обеспечить культуру быта и порядок при проведении туристического слета. 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В конкурсе оцениваются: 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творческий подход к оформлению бивуака (дизайн и эстетика размещения бивуака, ограждение);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оформление места для приёма пищи;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поддержание порядка и чистоты на прилегающей территории и возле палаток;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место хранения посуды и пищи («холодильник»);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место сбора мусора;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костровое;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место отдыха;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дисциплина, соблюдение распорядка соревнований;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культура поведения</w:t>
      </w:r>
      <w:r w:rsidR="00C10869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команды;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требования пожарной безопасности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Оценка производится по 3-балльной системе за каждый критерий, максимум – 30 баллов.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2. Конкурс поваров.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В конкурсе поваров проходят состязания в кулинарных способностях участников команд. Команды представляют на конкурс одно блюдо, которое должно быть приготовлено непосредственно в лагере. Блюдо должно быть приготовлено из </w:t>
      </w:r>
      <w:r>
        <w:rPr>
          <w:rFonts w:ascii="Times New Roman" w:hAnsi="Times New Roman"/>
          <w:sz w:val="28"/>
          <w:szCs w:val="28"/>
        </w:rPr>
        <w:lastRenderedPageBreak/>
        <w:t>набора следующих продуктов: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мясо (свинина);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овощи;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зелень;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любые приправы.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Критерии оценки конкурса: вкусовые качества приготовленного блюда, его оформление и остроумное название.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Оценка производится по 5-балльной системе за каждый критерий, максимум – 15 баллов.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3. Творческий фестиваль-конкурс среди участников «</w:t>
      </w:r>
      <w:r w:rsidR="00B019FE">
        <w:rPr>
          <w:rFonts w:ascii="Times New Roman" w:hAnsi="Times New Roman"/>
          <w:sz w:val="28"/>
          <w:szCs w:val="28"/>
        </w:rPr>
        <w:t>Лафа саунд</w:t>
      </w:r>
      <w:r>
        <w:rPr>
          <w:rFonts w:ascii="Times New Roman" w:hAnsi="Times New Roman"/>
          <w:sz w:val="28"/>
          <w:szCs w:val="28"/>
        </w:rPr>
        <w:t>».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Конкурс предполагает возрождение традиции по исполнению бардовских пес</w:t>
      </w:r>
      <w:r w:rsidR="00C10869">
        <w:rPr>
          <w:rFonts w:ascii="Times New Roman" w:hAnsi="Times New Roman"/>
          <w:sz w:val="28"/>
          <w:szCs w:val="28"/>
        </w:rPr>
        <w:t>ен во время проведения турист</w:t>
      </w:r>
      <w:r>
        <w:rPr>
          <w:rFonts w:ascii="Times New Roman" w:hAnsi="Times New Roman"/>
          <w:sz w:val="28"/>
          <w:szCs w:val="28"/>
        </w:rPr>
        <w:t xml:space="preserve">ского слета. Тем не менее, песни могут быть исполнены как под гитару, так и </w:t>
      </w:r>
      <w:proofErr w:type="gramStart"/>
      <w:r w:rsidR="00B019FE">
        <w:rPr>
          <w:rFonts w:ascii="Times New Roman" w:hAnsi="Times New Roman"/>
          <w:sz w:val="28"/>
          <w:szCs w:val="28"/>
        </w:rPr>
        <w:t xml:space="preserve">под </w:t>
      </w:r>
      <w:r w:rsidR="00C10869">
        <w:rPr>
          <w:rFonts w:ascii="Times New Roman" w:hAnsi="Times New Roman"/>
          <w:sz w:val="28"/>
          <w:szCs w:val="28"/>
        </w:rPr>
        <w:t>любое музыкальное сопровождение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без него. Все представленные номера должны со</w:t>
      </w:r>
      <w:r w:rsidR="00C10869">
        <w:rPr>
          <w:rFonts w:ascii="Times New Roman" w:hAnsi="Times New Roman"/>
          <w:sz w:val="28"/>
          <w:szCs w:val="28"/>
        </w:rPr>
        <w:t>ответствовать тематике турист</w:t>
      </w:r>
      <w:r>
        <w:rPr>
          <w:rFonts w:ascii="Times New Roman" w:hAnsi="Times New Roman"/>
          <w:sz w:val="28"/>
          <w:szCs w:val="28"/>
        </w:rPr>
        <w:t>ского слета: пропаганда здорового образа жизни, туризм, бережное отношение к природе, командное единство.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Критерии оценки конкурса: авторство, соответствие представл</w:t>
      </w:r>
      <w:r w:rsidR="00C10869">
        <w:rPr>
          <w:rFonts w:ascii="Times New Roman" w:hAnsi="Times New Roman"/>
          <w:sz w:val="28"/>
          <w:szCs w:val="28"/>
        </w:rPr>
        <w:t>енных номеров тематике турист</w:t>
      </w:r>
      <w:r>
        <w:rPr>
          <w:rFonts w:ascii="Times New Roman" w:hAnsi="Times New Roman"/>
          <w:sz w:val="28"/>
          <w:szCs w:val="28"/>
        </w:rPr>
        <w:t>ского слета, уровень исполнительского мастерства, актерский талант, массовость (приветствуется участие в номерах нескольких членов команды или ее полного состава).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Оценка производится по 5-балльной системе за каждый критерий, максимум – 25 баллов.</w:t>
      </w:r>
    </w:p>
    <w:p w:rsidR="00F9380C" w:rsidRDefault="00352BD8" w:rsidP="00B6743D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9. Награждение команд-победительниц</w:t>
      </w:r>
    </w:p>
    <w:p w:rsidR="00F9380C" w:rsidRDefault="00F9380C" w:rsidP="00B67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9.1. Общий зачет производится по 5 видам спортивных состязаний. Победитель туристского слета определяется по наименьшей сумме мест. Команды, занявшие первые три места, награждаются кубками, почетными грамотами и подарками.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Команды, занявшие три первых места в отдельных видах спортивных состязаний, награждаются почетными грамотами за каждое призовое место.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Творческие конкурсы оцениваются отдельно от спортивных и не входят в общий зачет туристского слета.</w:t>
      </w:r>
    </w:p>
    <w:p w:rsidR="00F9380C" w:rsidRPr="00803A47" w:rsidRDefault="00352BD8" w:rsidP="00803A47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Конкурсы «Лучший бивуак», песенный конкурс оцениваются суммарно, победители определяются по наибольшему количеству баллов, набранных командами. По итогам трех творческих конкурсов команды, занявшие три первых места, получают почетные грамоты и подарки.</w:t>
      </w:r>
    </w:p>
    <w:p w:rsidR="00F9380C" w:rsidRDefault="00F9380C" w:rsidP="00B6743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10. Контакты</w:t>
      </w:r>
    </w:p>
    <w:p w:rsidR="00F9380C" w:rsidRDefault="00F9380C" w:rsidP="00B6743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10.1.</w:t>
      </w:r>
      <w:r>
        <w:t xml:space="preserve"> </w:t>
      </w:r>
      <w:r w:rsidR="00C10869">
        <w:rPr>
          <w:rFonts w:ascii="Times New Roman" w:hAnsi="Times New Roman"/>
          <w:sz w:val="28"/>
          <w:szCs w:val="28"/>
        </w:rPr>
        <w:t>Начальник сле</w:t>
      </w:r>
      <w:r>
        <w:rPr>
          <w:rFonts w:ascii="Times New Roman" w:hAnsi="Times New Roman"/>
          <w:sz w:val="28"/>
          <w:szCs w:val="28"/>
        </w:rPr>
        <w:t xml:space="preserve">та – </w:t>
      </w:r>
      <w:proofErr w:type="spellStart"/>
      <w:r>
        <w:rPr>
          <w:rFonts w:ascii="Times New Roman" w:hAnsi="Times New Roman"/>
          <w:sz w:val="28"/>
          <w:szCs w:val="28"/>
        </w:rPr>
        <w:t>Комачев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Геннадьевич</w:t>
      </w:r>
      <w:r w:rsidR="00C108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10869">
        <w:rPr>
          <w:rFonts w:ascii="Times New Roman" w:hAnsi="Times New Roman"/>
          <w:sz w:val="28"/>
          <w:szCs w:val="28"/>
        </w:rPr>
        <w:t xml:space="preserve">мобильный </w:t>
      </w:r>
      <w:r w:rsidR="00C108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тел. +7</w:t>
      </w:r>
      <w:r w:rsidR="00C1086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905</w:t>
      </w:r>
      <w:r w:rsidR="00C1086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695</w:t>
      </w:r>
      <w:r w:rsidR="00C108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32</w:t>
      </w:r>
      <w:r w:rsidR="00C108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="00C10869">
        <w:rPr>
          <w:rFonts w:ascii="Times New Roman" w:hAnsi="Times New Roman"/>
          <w:sz w:val="28"/>
          <w:szCs w:val="28"/>
        </w:rPr>
        <w:t>.</w:t>
      </w:r>
    </w:p>
    <w:p w:rsidR="00F9380C" w:rsidRDefault="00352BD8" w:rsidP="00B6743D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 Главный судья соревн</w:t>
      </w:r>
      <w:r w:rsidR="00F76E63">
        <w:rPr>
          <w:rFonts w:ascii="Times New Roman" w:hAnsi="Times New Roman"/>
          <w:sz w:val="28"/>
          <w:szCs w:val="28"/>
        </w:rPr>
        <w:t xml:space="preserve">ований – Гаранина Ольга Юрьевна, мобильный </w:t>
      </w:r>
      <w:r w:rsidR="00F76E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тел. +7 </w:t>
      </w:r>
      <w:r w:rsidR="00F76E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950</w:t>
      </w:r>
      <w:r w:rsidR="00F76E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700</w:t>
      </w:r>
      <w:r w:rsidR="00F76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71</w:t>
      </w:r>
      <w:r w:rsidR="00F76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93.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F9380C">
        <w:tc>
          <w:tcPr>
            <w:tcW w:w="5210" w:type="dxa"/>
            <w:shd w:val="clear" w:color="auto" w:fill="auto"/>
          </w:tcPr>
          <w:p w:rsidR="00F9380C" w:rsidRDefault="00F9380C" w:rsidP="00B6743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019FE" w:rsidRDefault="00B019FE" w:rsidP="00B674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19FE" w:rsidRDefault="00B019FE" w:rsidP="00B674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19FE" w:rsidRDefault="00B019FE" w:rsidP="00B674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9380C" w:rsidRDefault="00352BD8" w:rsidP="00B6743D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№1</w:t>
            </w:r>
          </w:p>
          <w:p w:rsidR="00F9380C" w:rsidRDefault="00352BD8" w:rsidP="00B6743D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 туристическом слете</w:t>
            </w:r>
          </w:p>
        </w:tc>
      </w:tr>
    </w:tbl>
    <w:p w:rsidR="00F9380C" w:rsidRDefault="00F938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80C" w:rsidRDefault="00F938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80C" w:rsidRDefault="00352BD8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Заявка</w:t>
      </w:r>
    </w:p>
    <w:p w:rsidR="00F9380C" w:rsidRDefault="00352BD8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на участие в туристском слете «Лафа-2025»</w:t>
      </w:r>
    </w:p>
    <w:p w:rsidR="00F9380C" w:rsidRDefault="00F938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80C" w:rsidRDefault="00352BD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Организация: ____________________________________________________________</w:t>
      </w:r>
    </w:p>
    <w:p w:rsidR="00F9380C" w:rsidRDefault="00F938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80C" w:rsidRPr="004D2CDB" w:rsidRDefault="00352BD8">
      <w:pPr>
        <w:widowControl w:val="0"/>
        <w:spacing w:after="0" w:line="240" w:lineRule="auto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Команда</w:t>
      </w:r>
      <w:r w:rsidRPr="004D2CDB">
        <w:rPr>
          <w:rFonts w:ascii="Times New Roman" w:hAnsi="Times New Roman"/>
          <w:sz w:val="28"/>
          <w:szCs w:val="28"/>
        </w:rPr>
        <w:t>:  _</w:t>
      </w:r>
      <w:proofErr w:type="gramEnd"/>
      <w:r w:rsidRPr="004D2CDB">
        <w:rPr>
          <w:rFonts w:ascii="Times New Roman" w:hAnsi="Times New Roman"/>
          <w:sz w:val="28"/>
          <w:szCs w:val="28"/>
        </w:rPr>
        <w:t xml:space="preserve">______________________________________________________________  </w:t>
      </w:r>
    </w:p>
    <w:p w:rsidR="00F9380C" w:rsidRPr="004D2CDB" w:rsidRDefault="00F938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80C" w:rsidRPr="004D2CDB" w:rsidRDefault="00352BD8">
      <w:pPr>
        <w:widowControl w:val="0"/>
        <w:spacing w:after="0" w:line="240" w:lineRule="auto"/>
        <w:jc w:val="both"/>
      </w:pPr>
      <w:proofErr w:type="gramStart"/>
      <w:r w:rsidRPr="004D2CDB">
        <w:rPr>
          <w:rFonts w:ascii="Times New Roman" w:hAnsi="Times New Roman"/>
          <w:sz w:val="28"/>
          <w:szCs w:val="28"/>
        </w:rPr>
        <w:t xml:space="preserve">Контакты:   </w:t>
      </w:r>
      <w:proofErr w:type="gramEnd"/>
      <w:r w:rsidRPr="004D2CDB">
        <w:rPr>
          <w:rFonts w:ascii="Times New Roman" w:hAnsi="Times New Roman"/>
          <w:sz w:val="28"/>
          <w:szCs w:val="28"/>
        </w:rPr>
        <w:t xml:space="preserve"> _</w:t>
      </w:r>
      <w:r w:rsidR="004D2CDB">
        <w:rPr>
          <w:rFonts w:ascii="Times New Roman" w:hAnsi="Times New Roman"/>
          <w:sz w:val="28"/>
          <w:szCs w:val="28"/>
        </w:rPr>
        <w:t>_____________________________</w:t>
      </w:r>
      <w:r w:rsidRPr="004D2CDB">
        <w:rPr>
          <w:rFonts w:ascii="Times New Roman" w:hAnsi="Times New Roman"/>
          <w:sz w:val="28"/>
          <w:szCs w:val="28"/>
        </w:rPr>
        <w:t>.</w:t>
      </w:r>
    </w:p>
    <w:p w:rsidR="00F9380C" w:rsidRDefault="00F938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80C" w:rsidRDefault="00352BD8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Состав команды:</w:t>
      </w:r>
    </w:p>
    <w:p w:rsidR="00F9380C" w:rsidRDefault="00F938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2393"/>
        <w:gridCol w:w="2483"/>
      </w:tblGrid>
      <w:tr w:rsidR="00F93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93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8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352BD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380C" w:rsidRDefault="00F93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5387"/>
        <w:gridCol w:w="4876"/>
      </w:tblGrid>
      <w:tr w:rsidR="00F9380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80C" w:rsidRDefault="00352BD8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команды для судейства творческих конкурсов: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0C" w:rsidRDefault="00F9380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380C" w:rsidRDefault="00F93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80C" w:rsidRDefault="00352BD8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Капитан команды: ________________________________________________________</w:t>
      </w:r>
    </w:p>
    <w:p w:rsidR="00F9380C" w:rsidRDefault="00F93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80C" w:rsidRDefault="00352BD8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 положением о об открытом туристском слете Смоленской области «Лафа-</w:t>
      </w:r>
      <w:r w:rsidR="00094E04">
        <w:rPr>
          <w:rFonts w:ascii="Times New Roman" w:hAnsi="Times New Roman"/>
          <w:sz w:val="28"/>
          <w:szCs w:val="28"/>
        </w:rPr>
        <w:t>2025» ознакомлены</w:t>
      </w:r>
      <w:r>
        <w:rPr>
          <w:rFonts w:ascii="Times New Roman" w:hAnsi="Times New Roman"/>
          <w:sz w:val="28"/>
          <w:szCs w:val="28"/>
        </w:rPr>
        <w:t>:</w:t>
      </w:r>
    </w:p>
    <w:p w:rsidR="00F9380C" w:rsidRDefault="00F93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80C" w:rsidRDefault="00F93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80C" w:rsidRDefault="00352BD8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                           _________________                     ______________</w:t>
      </w:r>
    </w:p>
    <w:p w:rsidR="00F9380C" w:rsidRDefault="00352BD8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Дата                                              Подпись капитана                                  ФИО</w:t>
      </w:r>
    </w:p>
    <w:p w:rsidR="00B019FE" w:rsidRDefault="00B01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9FE" w:rsidRDefault="00B01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9FE" w:rsidRDefault="00B01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9FE" w:rsidRDefault="00B01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9FE" w:rsidRDefault="00B01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9FE" w:rsidRDefault="00B01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80C" w:rsidRDefault="00352BD8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lastRenderedPageBreak/>
        <w:t>Набор сухого пайка н</w:t>
      </w:r>
      <w:r w:rsidR="00F76E63">
        <w:rPr>
          <w:rFonts w:ascii="Times New Roman" w:hAnsi="Times New Roman"/>
          <w:sz w:val="28"/>
          <w:szCs w:val="28"/>
        </w:rPr>
        <w:t>а команду из 10 человек (2 дня):</w:t>
      </w:r>
      <w:bookmarkStart w:id="3" w:name="_GoBack"/>
      <w:bookmarkEnd w:id="3"/>
    </w:p>
    <w:p w:rsidR="00F9380C" w:rsidRDefault="00F93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80C" w:rsidRDefault="00F76E6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</w:t>
      </w:r>
      <w:r w:rsidR="00352BD8">
        <w:rPr>
          <w:rFonts w:ascii="Times New Roman" w:hAnsi="Times New Roman"/>
          <w:sz w:val="28"/>
          <w:szCs w:val="28"/>
        </w:rPr>
        <w:t xml:space="preserve">артошка – 8 </w:t>
      </w:r>
      <w:proofErr w:type="gramStart"/>
      <w:r w:rsidR="00352BD8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9380C" w:rsidRDefault="00F76E6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</w:t>
      </w:r>
      <w:r w:rsidR="00352BD8">
        <w:rPr>
          <w:rFonts w:ascii="Times New Roman" w:hAnsi="Times New Roman"/>
          <w:sz w:val="28"/>
          <w:szCs w:val="28"/>
        </w:rPr>
        <w:t xml:space="preserve">орковь – 1 </w:t>
      </w:r>
      <w:proofErr w:type="gramStart"/>
      <w:r w:rsidR="00352BD8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9380C" w:rsidRDefault="00F76E6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л</w:t>
      </w:r>
      <w:r w:rsidR="00352BD8">
        <w:rPr>
          <w:rFonts w:ascii="Times New Roman" w:hAnsi="Times New Roman"/>
          <w:sz w:val="28"/>
          <w:szCs w:val="28"/>
        </w:rPr>
        <w:t xml:space="preserve">ук – 1.5 </w:t>
      </w:r>
      <w:proofErr w:type="gramStart"/>
      <w:r w:rsidR="00352BD8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9380C" w:rsidRDefault="00F76E6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</w:t>
      </w:r>
      <w:r w:rsidR="00352BD8">
        <w:rPr>
          <w:rFonts w:ascii="Times New Roman" w:hAnsi="Times New Roman"/>
          <w:sz w:val="28"/>
          <w:szCs w:val="28"/>
        </w:rPr>
        <w:t xml:space="preserve">акаронные изделия – 2 </w:t>
      </w:r>
      <w:proofErr w:type="gramStart"/>
      <w:r w:rsidR="00352BD8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9380C" w:rsidRDefault="00F76E6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т</w:t>
      </w:r>
      <w:r w:rsidR="00352BD8">
        <w:rPr>
          <w:rFonts w:ascii="Times New Roman" w:hAnsi="Times New Roman"/>
          <w:sz w:val="28"/>
          <w:szCs w:val="28"/>
        </w:rPr>
        <w:t>ушенка – 4 банки</w:t>
      </w:r>
      <w:r>
        <w:rPr>
          <w:rFonts w:ascii="Times New Roman" w:hAnsi="Times New Roman"/>
          <w:sz w:val="28"/>
          <w:szCs w:val="28"/>
        </w:rPr>
        <w:t>;</w:t>
      </w:r>
    </w:p>
    <w:p w:rsidR="00F9380C" w:rsidRDefault="00F76E6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</w:t>
      </w:r>
      <w:r w:rsidR="00352BD8">
        <w:rPr>
          <w:rFonts w:ascii="Times New Roman" w:hAnsi="Times New Roman"/>
          <w:sz w:val="28"/>
          <w:szCs w:val="28"/>
        </w:rPr>
        <w:t xml:space="preserve">рупа </w:t>
      </w:r>
      <w:r w:rsidR="00094E04">
        <w:rPr>
          <w:rFonts w:ascii="Times New Roman" w:hAnsi="Times New Roman"/>
          <w:sz w:val="28"/>
          <w:szCs w:val="28"/>
        </w:rPr>
        <w:t>гречневая – 2</w:t>
      </w:r>
      <w:r w:rsidR="00352B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BD8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9380C" w:rsidRDefault="00F76E6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</w:t>
      </w:r>
      <w:r w:rsidR="00352BD8">
        <w:rPr>
          <w:rFonts w:ascii="Times New Roman" w:hAnsi="Times New Roman"/>
          <w:sz w:val="28"/>
          <w:szCs w:val="28"/>
        </w:rPr>
        <w:t xml:space="preserve">еченье – 1 </w:t>
      </w:r>
      <w:proofErr w:type="gramStart"/>
      <w:r w:rsidR="00352BD8">
        <w:rPr>
          <w:rFonts w:ascii="Times New Roman" w:hAnsi="Times New Roman"/>
          <w:sz w:val="28"/>
          <w:szCs w:val="28"/>
        </w:rPr>
        <w:t>кг.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9380C" w:rsidRDefault="00F76E6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ч</w:t>
      </w:r>
      <w:r w:rsidR="00352BD8">
        <w:rPr>
          <w:rFonts w:ascii="Times New Roman" w:hAnsi="Times New Roman"/>
          <w:sz w:val="28"/>
          <w:szCs w:val="28"/>
        </w:rPr>
        <w:t xml:space="preserve">ай – 2 </w:t>
      </w:r>
      <w:proofErr w:type="spellStart"/>
      <w:r w:rsidR="00352BD8">
        <w:rPr>
          <w:rFonts w:ascii="Times New Roman" w:hAnsi="Times New Roman"/>
          <w:sz w:val="28"/>
          <w:szCs w:val="28"/>
        </w:rPr>
        <w:t>уп</w:t>
      </w:r>
      <w:proofErr w:type="spellEnd"/>
      <w:r w:rsidR="00352BD8">
        <w:rPr>
          <w:rFonts w:ascii="Times New Roman" w:hAnsi="Times New Roman"/>
          <w:sz w:val="28"/>
          <w:szCs w:val="28"/>
        </w:rPr>
        <w:t>. по 20 пакетиков</w:t>
      </w:r>
      <w:r>
        <w:rPr>
          <w:rFonts w:ascii="Times New Roman" w:hAnsi="Times New Roman"/>
          <w:sz w:val="28"/>
          <w:szCs w:val="28"/>
        </w:rPr>
        <w:t>.</w:t>
      </w:r>
    </w:p>
    <w:p w:rsidR="00F9380C" w:rsidRDefault="00F93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80C" w:rsidRDefault="00F93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80C" w:rsidRDefault="00F93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80C" w:rsidRDefault="00F93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FD" w:rsidRDefault="007562FD">
      <w:pPr>
        <w:spacing w:after="0" w:line="240" w:lineRule="auto"/>
      </w:pPr>
    </w:p>
    <w:sectPr w:rsidR="007562FD">
      <w:headerReference w:type="default" r:id="rId7"/>
      <w:headerReference w:type="first" r:id="rId8"/>
      <w:pgSz w:w="11906" w:h="16838"/>
      <w:pgMar w:top="1134" w:right="566" w:bottom="1134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54" w:rsidRDefault="00020054">
      <w:pPr>
        <w:spacing w:after="0" w:line="240" w:lineRule="auto"/>
      </w:pPr>
      <w:r>
        <w:separator/>
      </w:r>
    </w:p>
  </w:endnote>
  <w:endnote w:type="continuationSeparator" w:id="0">
    <w:p w:rsidR="00020054" w:rsidRDefault="0002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54" w:rsidRDefault="00020054">
      <w:pPr>
        <w:spacing w:after="0" w:line="240" w:lineRule="auto"/>
      </w:pPr>
      <w:r>
        <w:separator/>
      </w:r>
    </w:p>
  </w:footnote>
  <w:footnote w:type="continuationSeparator" w:id="0">
    <w:p w:rsidR="00020054" w:rsidRDefault="0002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0C" w:rsidRDefault="00352BD8">
    <w:pPr>
      <w:pStyle w:val="ac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76E63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0C" w:rsidRDefault="00F938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A3"/>
    <w:rsid w:val="00020054"/>
    <w:rsid w:val="00094E04"/>
    <w:rsid w:val="00216C8E"/>
    <w:rsid w:val="002A5898"/>
    <w:rsid w:val="00352BD8"/>
    <w:rsid w:val="003C7B23"/>
    <w:rsid w:val="004D2CDB"/>
    <w:rsid w:val="00606319"/>
    <w:rsid w:val="0072048E"/>
    <w:rsid w:val="007562FD"/>
    <w:rsid w:val="00803A47"/>
    <w:rsid w:val="00834AA3"/>
    <w:rsid w:val="00A80441"/>
    <w:rsid w:val="00B019FE"/>
    <w:rsid w:val="00B6743D"/>
    <w:rsid w:val="00BC4241"/>
    <w:rsid w:val="00C10869"/>
    <w:rsid w:val="00EB395B"/>
    <w:rsid w:val="00F76E63"/>
    <w:rsid w:val="00F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636BDD-90E9-4C51-8321-36D8086C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rPr>
      <w:rFonts w:eastAsia="Times New Roman"/>
      <w:sz w:val="22"/>
      <w:szCs w:val="22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paragraph" w:styleId="ad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Федоров Михаил Николаевич</cp:lastModifiedBy>
  <cp:revision>5</cp:revision>
  <cp:lastPrinted>2025-07-31T13:06:00Z</cp:lastPrinted>
  <dcterms:created xsi:type="dcterms:W3CDTF">2025-07-31T12:29:00Z</dcterms:created>
  <dcterms:modified xsi:type="dcterms:W3CDTF">2025-07-31T14:34:00Z</dcterms:modified>
</cp:coreProperties>
</file>